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DB85" w14:textId="77777777" w:rsidR="00831721" w:rsidRDefault="00831721" w:rsidP="00831721">
      <w:pPr>
        <w:spacing w:before="120" w:after="0"/>
      </w:pPr>
      <w:r w:rsidRPr="0041428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C19DA7D" wp14:editId="76DFBD0E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894504" id="Graphic 17" o:spid="_x0000_s1026" alt="&quot;&quot;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800"/>
      </w:tblGrid>
      <w:tr w:rsidR="00A66B18" w:rsidRPr="0041428F" w14:paraId="1FE9B3BE" w14:textId="77777777" w:rsidTr="00A6783B">
        <w:trPr>
          <w:trHeight w:val="270"/>
          <w:jc w:val="center"/>
        </w:trPr>
        <w:tc>
          <w:tcPr>
            <w:tcW w:w="10800" w:type="dxa"/>
          </w:tcPr>
          <w:p w14:paraId="5C075235" w14:textId="77777777" w:rsidR="00A66B18" w:rsidRPr="0041428F" w:rsidRDefault="00A66B18" w:rsidP="00A66B18">
            <w:pPr>
              <w:pStyle w:val="ContactInfo"/>
              <w:rPr>
                <w:color w:val="000000" w:themeColor="text1"/>
              </w:rPr>
            </w:pPr>
            <w:r w:rsidRPr="0041428F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064C584" wp14:editId="34F9FD25">
                      <wp:extent cx="3030071" cy="407670"/>
                      <wp:effectExtent l="19050" t="19050" r="18415" b="26035"/>
                      <wp:docPr id="18" name="Shape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0071" cy="40767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    </a:ext>
                              </a:extLst>
                            </wps:spPr>
                            <wps:txbx>
                              <w:txbxContent>
                                <w:p w14:paraId="4B824D00" w14:textId="350921E5" w:rsidR="00A66B18" w:rsidRPr="00AA089B" w:rsidRDefault="00ED38CD" w:rsidP="00AA089B">
                                  <w:pPr>
                                    <w:pStyle w:val="Logo"/>
                                    <w:rPr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he-IL"/>
                                    </w:rPr>
                                    <w:t>2022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64C584" id="Shape 61" o:spid="_x0000_s1026" style="width:238.6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14:paraId="4B824D00" w14:textId="350921E5" w:rsidR="00A66B18" w:rsidRPr="00AA089B" w:rsidRDefault="00ED38CD" w:rsidP="00AA089B">
                            <w:pPr>
                              <w:pStyle w:val="Logo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2022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41428F" w14:paraId="4C6516C3" w14:textId="77777777" w:rsidTr="00A6783B">
        <w:trPr>
          <w:trHeight w:val="2691"/>
          <w:jc w:val="center"/>
        </w:trPr>
        <w:tc>
          <w:tcPr>
            <w:tcW w:w="10800" w:type="dxa"/>
            <w:vAlign w:val="bottom"/>
          </w:tcPr>
          <w:p w14:paraId="63A1367F" w14:textId="6082B101" w:rsidR="00A66B18" w:rsidRPr="00D7309B" w:rsidRDefault="00D7309B" w:rsidP="00A66B18">
            <w:pPr>
              <w:pStyle w:val="ContactInfo"/>
              <w:rPr>
                <w:sz w:val="36"/>
                <w:szCs w:val="28"/>
              </w:rPr>
            </w:pPr>
            <w:r w:rsidRPr="00D7309B">
              <w:rPr>
                <w:sz w:val="36"/>
                <w:szCs w:val="28"/>
                <w:lang w:bidi="he-IL"/>
              </w:rPr>
              <w:t>success</w:t>
            </w:r>
          </w:p>
          <w:p w14:paraId="3AB48200" w14:textId="658EF632" w:rsidR="003E24DF" w:rsidRPr="00D7309B" w:rsidRDefault="003E24DF" w:rsidP="00A66B18">
            <w:pPr>
              <w:pStyle w:val="ContactInfo"/>
              <w:rPr>
                <w:sz w:val="36"/>
                <w:szCs w:val="28"/>
              </w:rPr>
            </w:pPr>
          </w:p>
          <w:p w14:paraId="39EC0800" w14:textId="26D6FB7F" w:rsidR="003E24DF" w:rsidRPr="00D7309B" w:rsidRDefault="00D7309B" w:rsidP="00A66B18">
            <w:pPr>
              <w:pStyle w:val="ContactInfo"/>
              <w:rPr>
                <w:sz w:val="36"/>
                <w:szCs w:val="28"/>
                <w:rtl/>
                <w:lang w:bidi="he-IL"/>
              </w:rPr>
            </w:pPr>
            <w:r w:rsidRPr="00D7309B">
              <w:rPr>
                <w:rStyle w:val="Strong"/>
                <w:rFonts w:hint="cs"/>
                <w:sz w:val="36"/>
                <w:szCs w:val="28"/>
                <w:rtl/>
                <w:lang w:bidi="he-IL"/>
              </w:rPr>
              <w:t>נכתב ע"י ליגל פריש, יועצת עסקית בכירה</w:t>
            </w:r>
          </w:p>
          <w:p w14:paraId="2EFBC536" w14:textId="05A805D1" w:rsidR="003E24DF" w:rsidRPr="0041428F" w:rsidRDefault="003E24DF" w:rsidP="00A66B18">
            <w:pPr>
              <w:pStyle w:val="ContactInfo"/>
            </w:pPr>
          </w:p>
          <w:p w14:paraId="0BC980F6" w14:textId="6E273EFC" w:rsidR="003E24DF" w:rsidRPr="0041428F" w:rsidRDefault="003E24DF" w:rsidP="00A66B18">
            <w:pPr>
              <w:pStyle w:val="ContactInfo"/>
              <w:rPr>
                <w:color w:val="000000" w:themeColor="text1"/>
              </w:rPr>
            </w:pPr>
          </w:p>
        </w:tc>
      </w:tr>
    </w:tbl>
    <w:p w14:paraId="5D2715EC" w14:textId="14754B58" w:rsidR="00A66B18" w:rsidRDefault="00A66B18">
      <w:pPr>
        <w:rPr>
          <w:rtl/>
        </w:rPr>
      </w:pPr>
    </w:p>
    <w:p w14:paraId="72D82C8F" w14:textId="6A324FA0" w:rsidR="00D7309B" w:rsidRDefault="00D7309B">
      <w:pPr>
        <w:rPr>
          <w:rtl/>
        </w:rPr>
      </w:pPr>
    </w:p>
    <w:p w14:paraId="272599B3" w14:textId="77777777" w:rsidR="00D7309B" w:rsidRDefault="00D7309B"/>
    <w:p w14:paraId="6AE7957C" w14:textId="59D6CD8D" w:rsidR="00B32068" w:rsidRDefault="00D7309B" w:rsidP="00EB6C4F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  <w:r w:rsidRPr="00D7309B">
        <w:rPr>
          <w:rFonts w:hint="cs"/>
          <w:color w:val="000000" w:themeColor="text1"/>
          <w:sz w:val="144"/>
          <w:szCs w:val="72"/>
          <w:rtl/>
          <w:lang w:bidi="he-IL"/>
        </w:rPr>
        <w:t xml:space="preserve">צ'ק ליסט- </w:t>
      </w:r>
      <w:r w:rsidR="00862DD2">
        <w:rPr>
          <w:rFonts w:hint="cs"/>
          <w:color w:val="000000" w:themeColor="text1"/>
          <w:sz w:val="144"/>
          <w:szCs w:val="72"/>
          <w:rtl/>
          <w:lang w:bidi="he-IL"/>
        </w:rPr>
        <w:t>כובעים</w:t>
      </w:r>
    </w:p>
    <w:p w14:paraId="7F108AFD" w14:textId="77777777" w:rsidR="00EB6C4F" w:rsidRPr="00EB6C4F" w:rsidRDefault="00EB6C4F" w:rsidP="00EB6C4F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</w:p>
    <w:p w14:paraId="1A0A5EC5" w14:textId="20986D65" w:rsidR="00B32068" w:rsidRDefault="00B32068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</w:p>
    <w:p w14:paraId="12A986FF" w14:textId="77777777" w:rsidR="00862DD2" w:rsidRDefault="00862DD2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</w:p>
    <w:p w14:paraId="6C7C3598" w14:textId="1D44089B" w:rsidR="001F3A66" w:rsidRDefault="001F3A66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560AE13F" w14:textId="2CF2FCB9" w:rsidR="00F82BBB" w:rsidRDefault="00F82BBB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00D61755" w14:textId="03A96D9E" w:rsidR="00337DCE" w:rsidRDefault="00337DCE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15DEF934" w14:textId="260AF936" w:rsidR="009A18D3" w:rsidRDefault="009A18D3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0E0764BC" w14:textId="4CB04B26" w:rsidR="009A18D3" w:rsidRDefault="009A18D3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223FDC41" w14:textId="06F16F3A" w:rsidR="009A18D3" w:rsidRDefault="009A18D3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7744ADBA" w14:textId="20C9B87A" w:rsidR="009A18D3" w:rsidRDefault="009A18D3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75B6D631" w14:textId="167F3B1E" w:rsidR="009A18D3" w:rsidRDefault="009A18D3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2A0BBDA0" w14:textId="76DBEEA0" w:rsidR="009B0FCE" w:rsidRDefault="009B0FCE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6E5E69E2" w14:textId="77777777" w:rsidR="00065C7F" w:rsidRDefault="00065C7F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7D123C44" w14:textId="6F61CB35" w:rsidR="00AC0762" w:rsidRDefault="00AC0762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15BDB3D5" w14:textId="29A8A45C" w:rsidR="001905CD" w:rsidRDefault="001905CD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45B616D1" w14:textId="75962F02" w:rsidR="001905CD" w:rsidRDefault="001905CD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1D964CD3" w14:textId="2A0E001D" w:rsidR="001905CD" w:rsidRDefault="001905CD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76271A9E" w14:textId="77777777" w:rsidR="001905CD" w:rsidRPr="00512572" w:rsidRDefault="001905CD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5D6483DF" w14:textId="18428DBF" w:rsidR="00795949" w:rsidRDefault="00512572" w:rsidP="00CE2763">
      <w:pPr>
        <w:jc w:val="center"/>
        <w:rPr>
          <w:rFonts w:ascii="David" w:hAnsi="David" w:cs="David"/>
          <w:b/>
          <w:bCs/>
          <w:sz w:val="36"/>
          <w:szCs w:val="36"/>
          <w:u w:val="single"/>
          <w:rtl/>
          <w:lang w:bidi="he-IL"/>
        </w:rPr>
      </w:pPr>
      <w:r w:rsidRPr="00512572">
        <w:rPr>
          <w:rFonts w:ascii="David" w:hAnsi="David" w:cs="David"/>
          <w:b/>
          <w:bCs/>
          <w:sz w:val="36"/>
          <w:szCs w:val="36"/>
          <w:u w:val="single"/>
          <w:rtl/>
        </w:rPr>
        <w:lastRenderedPageBreak/>
        <w:t xml:space="preserve">צ'ק ליסט </w:t>
      </w:r>
      <w:r w:rsidR="00862DD2">
        <w:rPr>
          <w:rFonts w:ascii="David" w:hAnsi="David" w:cs="David" w:hint="cs"/>
          <w:b/>
          <w:bCs/>
          <w:sz w:val="36"/>
          <w:szCs w:val="36"/>
          <w:u w:val="single"/>
          <w:rtl/>
          <w:lang w:bidi="he-IL"/>
        </w:rPr>
        <w:t>כובעים</w:t>
      </w:r>
    </w:p>
    <w:p w14:paraId="0397FE0E" w14:textId="2C54D1CA" w:rsidR="003030DD" w:rsidRPr="00695E24" w:rsidRDefault="00695E24" w:rsidP="00695E24">
      <w:pPr>
        <w:pStyle w:val="ListParagraph"/>
        <w:bidi/>
        <w:spacing w:line="360" w:lineRule="auto"/>
        <w:rPr>
          <w:rFonts w:ascii="David" w:hAnsi="David" w:cs="David"/>
          <w:b/>
          <w:bCs/>
          <w:color w:val="000000" w:themeColor="text1"/>
          <w:sz w:val="28"/>
          <w:szCs w:val="28"/>
          <w:u w:val="single"/>
          <w:rtl/>
        </w:rPr>
      </w:pPr>
      <w:r w:rsidRPr="00695E24">
        <w:rPr>
          <w:rFonts w:ascii="David" w:hAnsi="David" w:cs="David" w:hint="cs"/>
          <w:b/>
          <w:bCs/>
          <w:color w:val="000000" w:themeColor="text1"/>
          <w:sz w:val="28"/>
          <w:szCs w:val="28"/>
          <w:u w:val="single"/>
          <w:rtl/>
        </w:rPr>
        <w:t>כובע= הגדרת תפקיד</w:t>
      </w:r>
    </w:p>
    <w:p w14:paraId="4D00F152" w14:textId="7E1D1204" w:rsidR="00695E24" w:rsidRDefault="00695E24" w:rsidP="0040001C">
      <w:pPr>
        <w:pStyle w:val="ListParagraph"/>
        <w:numPr>
          <w:ilvl w:val="0"/>
          <w:numId w:val="1"/>
        </w:num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</w:rPr>
      </w:pPr>
      <w:r>
        <w:rPr>
          <w:rFonts w:ascii="David" w:hAnsi="David" w:cs="David" w:hint="cs"/>
          <w:color w:val="000000" w:themeColor="text1"/>
          <w:sz w:val="28"/>
          <w:szCs w:val="28"/>
          <w:rtl/>
        </w:rPr>
        <w:t>צרו תרשים ארגוני</w:t>
      </w:r>
    </w:p>
    <w:p w14:paraId="0794B3A9" w14:textId="3EC6B661" w:rsidR="009C344D" w:rsidRDefault="00695E24" w:rsidP="0040001C">
      <w:pPr>
        <w:pStyle w:val="ListParagraph"/>
        <w:numPr>
          <w:ilvl w:val="0"/>
          <w:numId w:val="1"/>
        </w:num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</w:rPr>
      </w:pPr>
      <w:r>
        <w:rPr>
          <w:rFonts w:ascii="David" w:hAnsi="David" w:cs="David" w:hint="cs"/>
          <w:color w:val="000000" w:themeColor="text1"/>
          <w:sz w:val="28"/>
          <w:szCs w:val="28"/>
          <w:rtl/>
        </w:rPr>
        <w:t>כל תפקיד צריך שיהיה לו כובע</w:t>
      </w:r>
    </w:p>
    <w:p w14:paraId="2B385F41" w14:textId="23DBC6A0" w:rsidR="00695E24" w:rsidRDefault="00695E24" w:rsidP="0040001C">
      <w:pPr>
        <w:pStyle w:val="ListParagraph"/>
        <w:numPr>
          <w:ilvl w:val="0"/>
          <w:numId w:val="1"/>
        </w:num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</w:rPr>
      </w:pPr>
      <w:r>
        <w:rPr>
          <w:rFonts w:ascii="David" w:hAnsi="David" w:cs="David" w:hint="cs"/>
          <w:color w:val="000000" w:themeColor="text1"/>
          <w:sz w:val="28"/>
          <w:szCs w:val="28"/>
          <w:rtl/>
        </w:rPr>
        <w:t>כל כובע עדיף על שום כובע- תכתבו, תקליטו, תצלמו</w:t>
      </w:r>
    </w:p>
    <w:p w14:paraId="415FB706" w14:textId="77777777" w:rsidR="00695E24" w:rsidRPr="00695E24" w:rsidRDefault="00695E24" w:rsidP="00695E24">
      <w:pPr>
        <w:pStyle w:val="ListParagraph"/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  <w:rtl/>
        </w:rPr>
      </w:pPr>
    </w:p>
    <w:p w14:paraId="1CD81638" w14:textId="0FFD454A" w:rsidR="00695E24" w:rsidRDefault="00695E24" w:rsidP="00695E24">
      <w:pPr>
        <w:bidi/>
        <w:spacing w:line="360" w:lineRule="auto"/>
        <w:rPr>
          <w:rFonts w:ascii="David" w:hAnsi="David" w:cs="David"/>
          <w:b/>
          <w:bCs/>
          <w:color w:val="000000" w:themeColor="text1"/>
          <w:sz w:val="28"/>
          <w:szCs w:val="28"/>
          <w:rtl/>
          <w:lang w:bidi="he-IL"/>
        </w:rPr>
      </w:pPr>
      <w:r w:rsidRPr="00695E24">
        <w:rPr>
          <w:rFonts w:ascii="David" w:hAnsi="David" w:cs="David" w:hint="cs"/>
          <w:b/>
          <w:bCs/>
          <w:color w:val="000000" w:themeColor="text1"/>
          <w:sz w:val="28"/>
          <w:szCs w:val="28"/>
          <w:rtl/>
          <w:lang w:bidi="he-IL"/>
        </w:rPr>
        <w:t>מערכת צעדים לביצוע:</w:t>
      </w:r>
    </w:p>
    <w:p w14:paraId="2131367B" w14:textId="1EDBDA50" w:rsidR="00695E24" w:rsidRDefault="00695E24" w:rsidP="0040001C">
      <w:pPr>
        <w:pStyle w:val="ListParagraph"/>
        <w:numPr>
          <w:ilvl w:val="0"/>
          <w:numId w:val="16"/>
        </w:num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</w:rPr>
      </w:pPr>
      <w:r>
        <w:rPr>
          <w:rFonts w:ascii="David" w:hAnsi="David" w:cs="David" w:hint="cs"/>
          <w:color w:val="000000" w:themeColor="text1"/>
          <w:sz w:val="28"/>
          <w:szCs w:val="28"/>
          <w:rtl/>
        </w:rPr>
        <w:t>ראו דוגמא מטה לכובע מזכירה                                                                         ______________</w:t>
      </w:r>
    </w:p>
    <w:p w14:paraId="735303CE" w14:textId="2C4627F4" w:rsidR="00695E24" w:rsidRDefault="00695E24" w:rsidP="0040001C">
      <w:pPr>
        <w:pStyle w:val="ListParagraph"/>
        <w:numPr>
          <w:ilvl w:val="0"/>
          <w:numId w:val="16"/>
        </w:num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</w:rPr>
      </w:pPr>
      <w:r>
        <w:rPr>
          <w:rFonts w:ascii="David" w:hAnsi="David" w:cs="David" w:hint="cs"/>
          <w:color w:val="000000" w:themeColor="text1"/>
          <w:sz w:val="28"/>
          <w:szCs w:val="28"/>
          <w:rtl/>
        </w:rPr>
        <w:t>ערכו רשימה של כל בעלי התפקידים בעסק                                                       ______________</w:t>
      </w:r>
    </w:p>
    <w:p w14:paraId="1A778838" w14:textId="7012C1B4" w:rsidR="00695E24" w:rsidRDefault="00695E24" w:rsidP="0040001C">
      <w:pPr>
        <w:pStyle w:val="ListParagraph"/>
        <w:numPr>
          <w:ilvl w:val="0"/>
          <w:numId w:val="16"/>
        </w:num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</w:rPr>
      </w:pPr>
      <w:r>
        <w:rPr>
          <w:rFonts w:ascii="David" w:hAnsi="David" w:cs="David" w:hint="cs"/>
          <w:color w:val="000000" w:themeColor="text1"/>
          <w:sz w:val="28"/>
          <w:szCs w:val="28"/>
          <w:rtl/>
        </w:rPr>
        <w:t>הגדירו מטרת תפקיד לכל תפקיד                                                                      ______________</w:t>
      </w:r>
    </w:p>
    <w:p w14:paraId="1A9E079C" w14:textId="52D0547D" w:rsidR="003C3C06" w:rsidRDefault="003C3C06" w:rsidP="0040001C">
      <w:pPr>
        <w:pStyle w:val="ListParagraph"/>
        <w:numPr>
          <w:ilvl w:val="0"/>
          <w:numId w:val="16"/>
        </w:num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</w:rPr>
      </w:pPr>
      <w:r>
        <w:rPr>
          <w:rFonts w:ascii="David" w:hAnsi="David" w:cs="David" w:hint="cs"/>
          <w:color w:val="000000" w:themeColor="text1"/>
          <w:sz w:val="28"/>
          <w:szCs w:val="28"/>
          <w:rtl/>
        </w:rPr>
        <w:t>הגדירו מוצר סופי בעל ערך לכל תפקיד                                                             ______________</w:t>
      </w:r>
    </w:p>
    <w:p w14:paraId="1D46155B" w14:textId="346BB89C" w:rsidR="003C3C06" w:rsidRDefault="003C3C06" w:rsidP="0040001C">
      <w:pPr>
        <w:pStyle w:val="ListParagraph"/>
        <w:numPr>
          <w:ilvl w:val="0"/>
          <w:numId w:val="16"/>
        </w:num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</w:rPr>
      </w:pPr>
      <w:r>
        <w:rPr>
          <w:rFonts w:ascii="David" w:hAnsi="David" w:cs="David" w:hint="cs"/>
          <w:color w:val="000000" w:themeColor="text1"/>
          <w:sz w:val="28"/>
          <w:szCs w:val="28"/>
          <w:rtl/>
        </w:rPr>
        <w:t>הגדירו את הסטטיסטיקות לכל תפקיד                                                             ______________</w:t>
      </w:r>
    </w:p>
    <w:p w14:paraId="252BC61E" w14:textId="01E2519C" w:rsidR="00695E24" w:rsidRDefault="00695E24" w:rsidP="0040001C">
      <w:pPr>
        <w:pStyle w:val="ListParagraph"/>
        <w:numPr>
          <w:ilvl w:val="0"/>
          <w:numId w:val="16"/>
        </w:num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</w:rPr>
      </w:pPr>
      <w:r>
        <w:rPr>
          <w:rFonts w:ascii="David" w:hAnsi="David" w:cs="David" w:hint="cs"/>
          <w:color w:val="000000" w:themeColor="text1"/>
          <w:sz w:val="28"/>
          <w:szCs w:val="28"/>
          <w:rtl/>
        </w:rPr>
        <w:t>צרו תרשים ארגוני שבו ניתן לראות מי כפוף למי ומי מדווח למי לפי מבנה היררכי __________</w:t>
      </w:r>
    </w:p>
    <w:p w14:paraId="626189EA" w14:textId="4EE28316" w:rsidR="00695E24" w:rsidRDefault="00695E24" w:rsidP="00695E24">
      <w:pPr>
        <w:pStyle w:val="ListParagraph"/>
        <w:bidi/>
        <w:spacing w:line="360" w:lineRule="auto"/>
        <w:ind w:left="1080"/>
        <w:rPr>
          <w:rFonts w:ascii="David" w:hAnsi="David" w:cs="David"/>
          <w:color w:val="000000" w:themeColor="text1"/>
          <w:sz w:val="28"/>
          <w:szCs w:val="28"/>
          <w:rtl/>
        </w:rPr>
      </w:pPr>
      <w:r>
        <w:rPr>
          <w:rFonts w:ascii="David" w:hAnsi="David" w:cs="David" w:hint="cs"/>
          <w:color w:val="000000" w:themeColor="text1"/>
          <w:sz w:val="28"/>
          <w:szCs w:val="28"/>
          <w:rtl/>
        </w:rPr>
        <w:t xml:space="preserve">דוגמא: </w:t>
      </w:r>
    </w:p>
    <w:p w14:paraId="62CBC73F" w14:textId="7618E4EF" w:rsidR="00695E24" w:rsidRPr="00695E24" w:rsidRDefault="00695E24" w:rsidP="00695E24">
      <w:pPr>
        <w:pStyle w:val="ListParagraph"/>
        <w:bidi/>
        <w:spacing w:line="360" w:lineRule="auto"/>
        <w:ind w:left="1080"/>
        <w:rPr>
          <w:rFonts w:ascii="David" w:hAnsi="David" w:cs="David" w:hint="cs"/>
          <w:color w:val="000000" w:themeColor="text1"/>
          <w:sz w:val="28"/>
          <w:szCs w:val="28"/>
        </w:rPr>
      </w:pPr>
      <w:r>
        <w:rPr>
          <w:rFonts w:asciiTheme="majorBidi" w:hAnsiTheme="majorBidi"/>
          <w:noProof/>
          <w:sz w:val="24"/>
          <w:szCs w:val="24"/>
          <w:rtl/>
        </w:rPr>
        <w:drawing>
          <wp:inline distT="0" distB="0" distL="0" distR="0" wp14:anchorId="34139F09" wp14:editId="2B9FCB47">
            <wp:extent cx="6019800" cy="3234690"/>
            <wp:effectExtent l="38100" t="0" r="57150" b="0"/>
            <wp:docPr id="10" name="דיאגרמה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1496798F" w14:textId="78CC79C5" w:rsidR="00695E24" w:rsidRDefault="003C3C06" w:rsidP="0040001C">
      <w:pPr>
        <w:pStyle w:val="ListParagraph"/>
        <w:numPr>
          <w:ilvl w:val="0"/>
          <w:numId w:val="16"/>
        </w:num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</w:rPr>
      </w:pPr>
      <w:r>
        <w:rPr>
          <w:rFonts w:ascii="David" w:hAnsi="David" w:cs="David" w:hint="cs"/>
          <w:color w:val="000000" w:themeColor="text1"/>
          <w:sz w:val="28"/>
          <w:szCs w:val="28"/>
          <w:rtl/>
        </w:rPr>
        <w:t>רשמו את כל התפקידים שבעל הכובע חובש                                                        _____________</w:t>
      </w:r>
    </w:p>
    <w:p w14:paraId="348840B0" w14:textId="77777777" w:rsidR="003C3C06" w:rsidRDefault="003C3C06" w:rsidP="0040001C">
      <w:pPr>
        <w:pStyle w:val="ListParagraph"/>
        <w:numPr>
          <w:ilvl w:val="0"/>
          <w:numId w:val="16"/>
        </w:num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</w:rPr>
      </w:pPr>
      <w:r>
        <w:rPr>
          <w:rFonts w:ascii="David" w:hAnsi="David" w:cs="David" w:hint="cs"/>
          <w:color w:val="000000" w:themeColor="text1"/>
          <w:sz w:val="28"/>
          <w:szCs w:val="28"/>
          <w:rtl/>
        </w:rPr>
        <w:t>עבור כל תפקיד כתבו בהרחבה תאור תפקיד                                                       _____________</w:t>
      </w:r>
    </w:p>
    <w:p w14:paraId="0DE821FC" w14:textId="77777777" w:rsidR="003C3C06" w:rsidRDefault="003C3C06" w:rsidP="0040001C">
      <w:pPr>
        <w:pStyle w:val="ListParagraph"/>
        <w:numPr>
          <w:ilvl w:val="0"/>
          <w:numId w:val="16"/>
        </w:num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</w:rPr>
      </w:pPr>
      <w:r>
        <w:rPr>
          <w:rFonts w:ascii="David" w:hAnsi="David" w:cs="David" w:hint="cs"/>
          <w:color w:val="000000" w:themeColor="text1"/>
          <w:sz w:val="28"/>
          <w:szCs w:val="28"/>
          <w:rtl/>
        </w:rPr>
        <w:t>השתמשו בצילומי מסך, סרטונים ותמונות כדי להמחיש היבטים של התפקיד ______________</w:t>
      </w:r>
    </w:p>
    <w:p w14:paraId="416D7FC1" w14:textId="77777777" w:rsidR="003C3C06" w:rsidRDefault="003C3C06" w:rsidP="0040001C">
      <w:pPr>
        <w:pStyle w:val="ListParagraph"/>
        <w:numPr>
          <w:ilvl w:val="0"/>
          <w:numId w:val="16"/>
        </w:num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</w:rPr>
      </w:pPr>
      <w:r>
        <w:rPr>
          <w:rFonts w:ascii="David" w:hAnsi="David" w:cs="David" w:hint="cs"/>
          <w:color w:val="000000" w:themeColor="text1"/>
          <w:sz w:val="28"/>
          <w:szCs w:val="28"/>
          <w:rtl/>
        </w:rPr>
        <w:t>כל כובע רשמו באופן שכל בנאדם חדש שקורא את הכובע יהיה מסוגל להבין היטב את התפקיד וליישם בקלות עם כמה שפחות שאלות                                                             ______________</w:t>
      </w:r>
    </w:p>
    <w:p w14:paraId="481173C5" w14:textId="77777777" w:rsidR="003C3C06" w:rsidRDefault="003C3C06" w:rsidP="0040001C">
      <w:pPr>
        <w:pStyle w:val="ListParagraph"/>
        <w:numPr>
          <w:ilvl w:val="0"/>
          <w:numId w:val="16"/>
        </w:num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</w:rPr>
      </w:pPr>
      <w:r>
        <w:rPr>
          <w:rFonts w:ascii="David" w:hAnsi="David" w:cs="David" w:hint="cs"/>
          <w:color w:val="000000" w:themeColor="text1"/>
          <w:sz w:val="28"/>
          <w:szCs w:val="28"/>
          <w:rtl/>
        </w:rPr>
        <w:lastRenderedPageBreak/>
        <w:t>הגדירו מועד לסיום כתיבת הכובעים                                                             _______________</w:t>
      </w:r>
    </w:p>
    <w:p w14:paraId="20375D81" w14:textId="77777777" w:rsidR="003C3C06" w:rsidRDefault="003C3C06" w:rsidP="0040001C">
      <w:pPr>
        <w:pStyle w:val="ListParagraph"/>
        <w:numPr>
          <w:ilvl w:val="0"/>
          <w:numId w:val="16"/>
        </w:num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</w:rPr>
      </w:pPr>
      <w:r>
        <w:rPr>
          <w:rFonts w:ascii="David" w:hAnsi="David" w:cs="David" w:hint="cs"/>
          <w:color w:val="000000" w:themeColor="text1"/>
          <w:sz w:val="28"/>
          <w:szCs w:val="28"/>
          <w:rtl/>
        </w:rPr>
        <w:t>בקשו מכל עובד לכתוב את הכובע שלו בהתאם לפורמט המצ"ב                  _______________</w:t>
      </w:r>
    </w:p>
    <w:p w14:paraId="12EA5AA4" w14:textId="77777777" w:rsidR="003C3C06" w:rsidRDefault="003C3C06" w:rsidP="0040001C">
      <w:pPr>
        <w:pStyle w:val="ListParagraph"/>
        <w:numPr>
          <w:ilvl w:val="0"/>
          <w:numId w:val="16"/>
        </w:num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</w:rPr>
      </w:pPr>
      <w:r>
        <w:rPr>
          <w:rFonts w:ascii="David" w:hAnsi="David" w:cs="David" w:hint="cs"/>
          <w:color w:val="000000" w:themeColor="text1"/>
          <w:sz w:val="28"/>
          <w:szCs w:val="28"/>
          <w:rtl/>
        </w:rPr>
        <w:t>עברו על הכובעים ובדקו האם יש דברים נוספים להוסיף                             _______________</w:t>
      </w:r>
    </w:p>
    <w:p w14:paraId="047D5BDA" w14:textId="77777777" w:rsidR="003C3C06" w:rsidRDefault="003C3C06" w:rsidP="0040001C">
      <w:pPr>
        <w:pStyle w:val="ListParagraph"/>
        <w:numPr>
          <w:ilvl w:val="0"/>
          <w:numId w:val="16"/>
        </w:num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</w:rPr>
      </w:pPr>
      <w:r>
        <w:rPr>
          <w:rFonts w:ascii="David" w:hAnsi="David" w:cs="David" w:hint="cs"/>
          <w:color w:val="000000" w:themeColor="text1"/>
          <w:sz w:val="28"/>
          <w:szCs w:val="28"/>
          <w:rtl/>
        </w:rPr>
        <w:t>שמרו את הכובעים תחת תיקית "כובעים" בתוך מחלקת הון אנושי           ________________</w:t>
      </w:r>
    </w:p>
    <w:p w14:paraId="1E8D3BE3" w14:textId="77777777" w:rsidR="003C3C06" w:rsidRDefault="003C3C06" w:rsidP="0040001C">
      <w:pPr>
        <w:pStyle w:val="ListParagraph"/>
        <w:numPr>
          <w:ilvl w:val="0"/>
          <w:numId w:val="16"/>
        </w:num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</w:rPr>
      </w:pPr>
      <w:r>
        <w:rPr>
          <w:rFonts w:ascii="David" w:hAnsi="David" w:cs="David" w:hint="cs"/>
          <w:color w:val="000000" w:themeColor="text1"/>
          <w:sz w:val="28"/>
          <w:szCs w:val="28"/>
          <w:rtl/>
        </w:rPr>
        <w:t>בעת קליטת עובד מסרו לו את הכובע ללמידה בצורה מקיפה                      ________________</w:t>
      </w:r>
    </w:p>
    <w:p w14:paraId="576872FA" w14:textId="4A22A3BF" w:rsidR="003C3C06" w:rsidRPr="003C3C06" w:rsidRDefault="003C3C06" w:rsidP="0040001C">
      <w:pPr>
        <w:pStyle w:val="ListParagraph"/>
        <w:numPr>
          <w:ilvl w:val="0"/>
          <w:numId w:val="16"/>
        </w:numPr>
        <w:bidi/>
        <w:spacing w:line="360" w:lineRule="auto"/>
        <w:rPr>
          <w:rFonts w:ascii="David" w:hAnsi="David" w:cs="David" w:hint="cs"/>
          <w:color w:val="000000" w:themeColor="text1"/>
          <w:sz w:val="28"/>
          <w:szCs w:val="28"/>
          <w:rtl/>
        </w:rPr>
      </w:pPr>
      <w:r>
        <w:rPr>
          <w:rFonts w:ascii="David" w:hAnsi="David" w:cs="David" w:hint="cs"/>
          <w:color w:val="000000" w:themeColor="text1"/>
          <w:sz w:val="28"/>
          <w:szCs w:val="28"/>
          <w:rtl/>
        </w:rPr>
        <w:t xml:space="preserve">בחנו את העובד על הפגנת הידע והבקיאות בתפקיד                                      _______________                </w:t>
      </w:r>
    </w:p>
    <w:p w14:paraId="424691D7" w14:textId="2855BE92" w:rsidR="00695E24" w:rsidRDefault="00695E24" w:rsidP="00695E24">
      <w:p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  <w:rtl/>
        </w:rPr>
      </w:pPr>
    </w:p>
    <w:p w14:paraId="7C7CBC3B" w14:textId="44FCD701" w:rsidR="00695E24" w:rsidRDefault="00695E24" w:rsidP="00695E24">
      <w:p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  <w:rtl/>
        </w:rPr>
      </w:pPr>
    </w:p>
    <w:p w14:paraId="32D10E04" w14:textId="19138254" w:rsidR="00695E24" w:rsidRDefault="00695E24" w:rsidP="00695E24">
      <w:p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  <w:rtl/>
        </w:rPr>
      </w:pPr>
    </w:p>
    <w:p w14:paraId="1C7B7FF3" w14:textId="48E83FEE" w:rsidR="00695E24" w:rsidRDefault="00695E24" w:rsidP="00695E24">
      <w:p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  <w:rtl/>
        </w:rPr>
      </w:pPr>
    </w:p>
    <w:p w14:paraId="10E95F36" w14:textId="63F6549C" w:rsidR="00695E24" w:rsidRDefault="00695E24" w:rsidP="00695E24">
      <w:p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  <w:rtl/>
        </w:rPr>
      </w:pPr>
    </w:p>
    <w:p w14:paraId="7C18D523" w14:textId="5FB59234" w:rsidR="00695E24" w:rsidRDefault="00695E24" w:rsidP="00695E24">
      <w:p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  <w:rtl/>
        </w:rPr>
      </w:pPr>
    </w:p>
    <w:p w14:paraId="53B6C3B5" w14:textId="257EE965" w:rsidR="00695E24" w:rsidRDefault="00695E24" w:rsidP="00695E24">
      <w:p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  <w:rtl/>
        </w:rPr>
      </w:pPr>
    </w:p>
    <w:p w14:paraId="10CC9E16" w14:textId="14D97608" w:rsidR="00695E24" w:rsidRDefault="00695E24" w:rsidP="00695E24">
      <w:p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  <w:rtl/>
        </w:rPr>
      </w:pPr>
    </w:p>
    <w:p w14:paraId="7591C1AE" w14:textId="73C039ED" w:rsidR="00695E24" w:rsidRDefault="00695E24" w:rsidP="00695E24">
      <w:p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  <w:rtl/>
        </w:rPr>
      </w:pPr>
    </w:p>
    <w:p w14:paraId="307B33E8" w14:textId="01831A09" w:rsidR="00695E24" w:rsidRDefault="00695E24" w:rsidP="00695E24">
      <w:p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  <w:rtl/>
        </w:rPr>
      </w:pPr>
    </w:p>
    <w:p w14:paraId="1D8A7B14" w14:textId="64A05D65" w:rsidR="00695E24" w:rsidRDefault="00695E24" w:rsidP="00695E24">
      <w:p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  <w:rtl/>
        </w:rPr>
      </w:pPr>
    </w:p>
    <w:p w14:paraId="772BDAB2" w14:textId="6871CF81" w:rsidR="00695E24" w:rsidRDefault="00695E24" w:rsidP="00695E24">
      <w:p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  <w:rtl/>
        </w:rPr>
      </w:pPr>
    </w:p>
    <w:p w14:paraId="713276FB" w14:textId="380B6356" w:rsidR="00695E24" w:rsidRDefault="00695E24" w:rsidP="00695E24">
      <w:p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  <w:rtl/>
        </w:rPr>
      </w:pPr>
    </w:p>
    <w:p w14:paraId="27EEA04D" w14:textId="08887D72" w:rsidR="00695E24" w:rsidRDefault="00695E24" w:rsidP="00695E24">
      <w:p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  <w:rtl/>
        </w:rPr>
      </w:pPr>
    </w:p>
    <w:p w14:paraId="77413F39" w14:textId="1D23727B" w:rsidR="00695E24" w:rsidRDefault="00695E24" w:rsidP="00695E24">
      <w:p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  <w:rtl/>
        </w:rPr>
      </w:pPr>
    </w:p>
    <w:p w14:paraId="73EBAD6D" w14:textId="33691926" w:rsidR="00695E24" w:rsidRDefault="00695E24" w:rsidP="00695E24">
      <w:p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  <w:rtl/>
        </w:rPr>
      </w:pPr>
    </w:p>
    <w:p w14:paraId="61F685AB" w14:textId="4972DA2C" w:rsidR="00695E24" w:rsidRDefault="00695E24" w:rsidP="00695E24">
      <w:p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  <w:rtl/>
        </w:rPr>
      </w:pPr>
    </w:p>
    <w:p w14:paraId="13BFBB7B" w14:textId="3D882577" w:rsidR="00695E24" w:rsidRDefault="00695E24" w:rsidP="00B142F9">
      <w:pPr>
        <w:bidi/>
        <w:spacing w:line="360" w:lineRule="auto"/>
        <w:ind w:left="0"/>
        <w:rPr>
          <w:rFonts w:ascii="David" w:hAnsi="David" w:cs="David"/>
          <w:color w:val="000000" w:themeColor="text1"/>
          <w:sz w:val="28"/>
          <w:szCs w:val="28"/>
          <w:rtl/>
        </w:rPr>
      </w:pPr>
    </w:p>
    <w:p w14:paraId="2B122085" w14:textId="7176636F" w:rsidR="00695E24" w:rsidRDefault="00695E24" w:rsidP="00695E24">
      <w:p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  <w:rtl/>
        </w:rPr>
      </w:pPr>
    </w:p>
    <w:p w14:paraId="65D18059" w14:textId="3135CD3F" w:rsidR="00695E24" w:rsidRDefault="00695E24" w:rsidP="00695E24">
      <w:p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  <w:rtl/>
        </w:rPr>
      </w:pPr>
    </w:p>
    <w:p w14:paraId="780FA77A" w14:textId="0B98D900" w:rsidR="00695E24" w:rsidRDefault="00695E24" w:rsidP="00695E24">
      <w:p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  <w:rtl/>
        </w:rPr>
      </w:pPr>
    </w:p>
    <w:p w14:paraId="01C99B36" w14:textId="2F1747CB" w:rsidR="00695E24" w:rsidRDefault="00B142F9" w:rsidP="00695E24">
      <w:p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  <w:rtl/>
        </w:rPr>
      </w:pPr>
      <w:r>
        <w:rPr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CAC020" wp14:editId="140197BA">
                <wp:simplePos x="0" y="0"/>
                <wp:positionH relativeFrom="column">
                  <wp:posOffset>595630</wp:posOffset>
                </wp:positionH>
                <wp:positionV relativeFrom="paragraph">
                  <wp:posOffset>45085</wp:posOffset>
                </wp:positionV>
                <wp:extent cx="5524500" cy="3914775"/>
                <wp:effectExtent l="3546475" t="38100" r="158750" b="1990725"/>
                <wp:wrapNone/>
                <wp:docPr id="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39147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-50000" kx="2453608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17005E" w14:textId="77777777" w:rsidR="00695E24" w:rsidRPr="00580A8F" w:rsidRDefault="00695E24" w:rsidP="00695E24">
                            <w:pPr>
                              <w:rPr>
                                <w:rFonts w:asciiTheme="majorBidi" w:hAnsiTheme="majorBidi" w:cstheme="majorBidi"/>
                                <w:sz w:val="96"/>
                                <w:szCs w:val="96"/>
                                <w:rtl/>
                              </w:rPr>
                            </w:pPr>
                            <w:r w:rsidRPr="00580A8F">
                              <w:rPr>
                                <w:rFonts w:asciiTheme="majorBidi" w:hAnsiTheme="majorBidi" w:cstheme="majorBidi"/>
                                <w:sz w:val="96"/>
                                <w:szCs w:val="96"/>
                                <w:rtl/>
                              </w:rPr>
                              <w:t>כובע/ הגדרת תפקיד:</w:t>
                            </w:r>
                          </w:p>
                          <w:p w14:paraId="0D75C50F" w14:textId="77777777" w:rsidR="00695E24" w:rsidRPr="00580A8F" w:rsidRDefault="00695E24" w:rsidP="00695E2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72"/>
                                <w:szCs w:val="72"/>
                                <w:rtl/>
                              </w:rPr>
                            </w:pPr>
                            <w:r w:rsidRPr="00580A8F">
                              <w:rPr>
                                <w:rFonts w:asciiTheme="majorBidi" w:hAnsiTheme="majorBidi" w:cstheme="majorBidi"/>
                                <w:sz w:val="72"/>
                                <w:szCs w:val="72"/>
                                <w:rtl/>
                              </w:rPr>
                              <w:t>מזכירה ואחראית הנה"ח</w:t>
                            </w:r>
                          </w:p>
                          <w:p w14:paraId="7A1578AF" w14:textId="77777777" w:rsidR="00695E24" w:rsidRDefault="00695E24" w:rsidP="00695E24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</w:p>
                          <w:p w14:paraId="24C3CDD3" w14:textId="77777777" w:rsidR="00695E24" w:rsidRPr="00C16C31" w:rsidRDefault="00695E24" w:rsidP="00695E24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AC020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7" type="#_x0000_t202" style="position:absolute;left:0;text-align:left;margin-left:46.9pt;margin-top:3.55pt;width:435pt;height:30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" fillcolor="white [3201]" strokecolor="#17406d [3204]" strokeweight="5pt">
                <v:stroke linestyle="thickThin"/>
                <v:shadow on="t" type="perspective" color="#868686" opacity=".5" origin=",.5" offset="0,0" matrix=",56756f,,-.5"/>
                <v:textbox>
                  <w:txbxContent>
                    <w:p w14:paraId="0017005E" w14:textId="77777777" w:rsidR="00695E24" w:rsidRPr="00580A8F" w:rsidRDefault="00695E24" w:rsidP="00695E24">
                      <w:pPr>
                        <w:rPr>
                          <w:rFonts w:asciiTheme="majorBidi" w:hAnsiTheme="majorBidi" w:cstheme="majorBidi"/>
                          <w:sz w:val="96"/>
                          <w:szCs w:val="96"/>
                          <w:rtl/>
                        </w:rPr>
                      </w:pPr>
                      <w:r w:rsidRPr="00580A8F">
                        <w:rPr>
                          <w:rFonts w:asciiTheme="majorBidi" w:hAnsiTheme="majorBidi" w:cstheme="majorBidi"/>
                          <w:sz w:val="96"/>
                          <w:szCs w:val="96"/>
                          <w:rtl/>
                        </w:rPr>
                        <w:t>כובע/ הגדרת תפקיד:</w:t>
                      </w:r>
                    </w:p>
                    <w:p w14:paraId="0D75C50F" w14:textId="77777777" w:rsidR="00695E24" w:rsidRPr="00580A8F" w:rsidRDefault="00695E24" w:rsidP="00695E24">
                      <w:pPr>
                        <w:jc w:val="center"/>
                        <w:rPr>
                          <w:rFonts w:asciiTheme="majorBidi" w:hAnsiTheme="majorBidi" w:cstheme="majorBidi"/>
                          <w:sz w:val="72"/>
                          <w:szCs w:val="72"/>
                          <w:rtl/>
                        </w:rPr>
                      </w:pPr>
                      <w:r w:rsidRPr="00580A8F">
                        <w:rPr>
                          <w:rFonts w:asciiTheme="majorBidi" w:hAnsiTheme="majorBidi" w:cstheme="majorBidi"/>
                          <w:sz w:val="72"/>
                          <w:szCs w:val="72"/>
                          <w:rtl/>
                        </w:rPr>
                        <w:t>מזכירה ואחראית הנה"ח</w:t>
                      </w:r>
                    </w:p>
                    <w:p w14:paraId="7A1578AF" w14:textId="77777777" w:rsidR="00695E24" w:rsidRDefault="00695E24" w:rsidP="00695E24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</w:p>
                    <w:p w14:paraId="24C3CDD3" w14:textId="77777777" w:rsidR="00695E24" w:rsidRPr="00C16C31" w:rsidRDefault="00695E24" w:rsidP="00695E24">
                      <w:pPr>
                        <w:rPr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9C2F54" w14:textId="7C096923" w:rsidR="00695E24" w:rsidRDefault="00695E24" w:rsidP="00695E24">
      <w:p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  <w:rtl/>
        </w:rPr>
      </w:pPr>
    </w:p>
    <w:p w14:paraId="648A9AEB" w14:textId="6FD4AA5E" w:rsidR="00695E24" w:rsidRDefault="00695E24" w:rsidP="00695E24">
      <w:p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  <w:rtl/>
        </w:rPr>
      </w:pPr>
    </w:p>
    <w:p w14:paraId="4BD4BAEA" w14:textId="306F0B75" w:rsidR="00695E24" w:rsidRDefault="00695E24" w:rsidP="00695E24">
      <w:p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  <w:rtl/>
        </w:rPr>
      </w:pPr>
    </w:p>
    <w:p w14:paraId="75560640" w14:textId="2063E70F" w:rsidR="00695E24" w:rsidRDefault="00695E24" w:rsidP="00695E24">
      <w:p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  <w:rtl/>
        </w:rPr>
      </w:pPr>
    </w:p>
    <w:p w14:paraId="6A4E1DF5" w14:textId="3830AFA8" w:rsidR="00695E24" w:rsidRDefault="00695E24" w:rsidP="00695E24">
      <w:p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  <w:rtl/>
        </w:rPr>
      </w:pPr>
    </w:p>
    <w:p w14:paraId="1EFE6000" w14:textId="2773EBB4" w:rsidR="00695E24" w:rsidRDefault="00695E24" w:rsidP="00695E24">
      <w:p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  <w:rtl/>
        </w:rPr>
      </w:pPr>
    </w:p>
    <w:p w14:paraId="17993672" w14:textId="0E58C1C7" w:rsidR="00695E24" w:rsidRDefault="00695E24" w:rsidP="00695E24">
      <w:p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  <w:rtl/>
        </w:rPr>
      </w:pPr>
    </w:p>
    <w:p w14:paraId="52917FB1" w14:textId="32DC93C6" w:rsidR="00695E24" w:rsidRDefault="00695E24" w:rsidP="00695E24">
      <w:p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  <w:rtl/>
        </w:rPr>
      </w:pPr>
    </w:p>
    <w:p w14:paraId="531DF10A" w14:textId="7180D223" w:rsidR="00695E24" w:rsidRDefault="00695E24" w:rsidP="00695E24">
      <w:p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  <w:rtl/>
        </w:rPr>
      </w:pPr>
    </w:p>
    <w:p w14:paraId="72ED034A" w14:textId="77777777" w:rsidR="00695E24" w:rsidRDefault="00695E24" w:rsidP="00695E24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0" allowOverlap="1" wp14:anchorId="5A1AB5FB" wp14:editId="4DC453AC">
                <wp:simplePos x="0" y="0"/>
                <wp:positionH relativeFrom="page">
                  <wp:posOffset>-476250</wp:posOffset>
                </wp:positionH>
                <wp:positionV relativeFrom="page">
                  <wp:posOffset>-2999105</wp:posOffset>
                </wp:positionV>
                <wp:extent cx="3004820" cy="14125575"/>
                <wp:effectExtent l="19050" t="22860" r="0" b="53340"/>
                <wp:wrapNone/>
                <wp:docPr id="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3004820" cy="14125575"/>
                          <a:chOff x="7329" y="0"/>
                          <a:chExt cx="4911" cy="15840"/>
                        </a:xfrm>
                      </wpg:grpSpPr>
                      <wpg:grpSp>
                        <wpg:cNvPr id="5" name="Group 18"/>
                        <wpg:cNvGrpSpPr>
                          <a:grpSpLocks/>
                        </wpg:cNvGrpSpPr>
                        <wpg:grpSpPr bwMode="auto">
                          <a:xfrm>
                            <a:off x="7344" y="0"/>
                            <a:ext cx="4896" cy="15840"/>
                            <a:chOff x="7560" y="0"/>
                            <a:chExt cx="4700" cy="15840"/>
                          </a:xfrm>
                        </wpg:grpSpPr>
                        <wps:wsp>
                          <wps:cNvPr id="6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5" y="0"/>
                              <a:ext cx="4505" cy="15840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20" descr="Light vertical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0" y="8"/>
                              <a:ext cx="195" cy="15825"/>
                            </a:xfrm>
                            <a:prstGeom prst="rect">
                              <a:avLst/>
                            </a:prstGeom>
                            <a:pattFill prst="ltVert">
                              <a:fgClr>
                                <a:schemeClr val="accent3">
                                  <a:lumMod val="100000"/>
                                  <a:lumOff val="0"/>
                                  <a:alpha val="80000"/>
                                </a:schemeClr>
                              </a:fgClr>
                              <a:bgClr>
                                <a:srgbClr val="FFFFFF">
                                  <a:alpha val="80000"/>
                                </a:srgbClr>
                              </a:bgClr>
                            </a:patt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chemeClr val="bg1">
                                        <a:lumMod val="8500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344" y="0"/>
                            <a:ext cx="4896" cy="3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  <a:alpha val="8000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5199F01" w14:textId="77777777" w:rsidR="00695E24" w:rsidRDefault="00695E24" w:rsidP="00695E24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96"/>
                                  <w:szCs w:val="96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  <wps:wsp>
                        <wps:cNvPr id="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329" y="10658"/>
                            <a:ext cx="4889" cy="4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  <a:alpha val="8000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2F5D28F" w14:textId="77777777" w:rsidR="00695E24" w:rsidRDefault="00695E24" w:rsidP="00695E24">
                              <w:pPr>
                                <w:pStyle w:val="NoSpacing"/>
                                <w:spacing w:line="360" w:lineRule="auto"/>
                                <w:rPr>
                                  <w:color w:val="FFFFFF" w:themeColor="background1"/>
                                </w:rPr>
                              </w:pPr>
                            </w:p>
                            <w:sdt>
                              <w:sdtPr>
                                <w:rPr>
                                  <w:color w:val="FFFFFF" w:themeColor="background1"/>
                                  <w:rtl/>
                                </w:rPr>
                                <w:alias w:val="תאריך"/>
                                <w:id w:val="25638483"/>
                                <w:placeholder>
                                  <w:docPart w:val="836ACA944A7D4EFFA7F810FF8730E0E2"/>
                                </w:placeholder>
                                <w:showingPlcHdr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dd/MM/yyyy"/>
                                  <w:lid w:val="he-IL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p w14:paraId="5B9BB90D" w14:textId="77777777" w:rsidR="00695E24" w:rsidRDefault="00695E24" w:rsidP="00695E24">
                                  <w:pPr>
                                    <w:pStyle w:val="NoSpacing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rtl/>
                                      <w:lang w:val="he-IL"/>
                                    </w:rPr>
                                    <w:t>[בחר את התאריך]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1AB5FB" id="Group 17" o:spid="_x0000_s1028" style="position:absolute;left:0;text-align:left;margin-left:-37.5pt;margin-top:-236.15pt;width:236.6pt;height:1112.25pt;flip:x;z-index:251661312;mso-width-percent:400;mso-position-horizontal-relative:page;mso-position-vertical-relative:page;mso-width-percent:4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" o:allowincell="f">
                <v:group id="Group 18" o:spid="_x0000_s1029" style="position:absolute;left:7344;width:4896;height:15840" coordorigin="7560" coordsize="470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19" o:spid="_x0000_s1030" style="position:absolute;left:7755;width:4505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" fillcolor="#00b0f0" strokecolor="#f2f2f2 [3041]" strokeweight="3pt">
                    <v:shadow on="t" color="#004d6c [1605]" opacity=".5" offset="1pt"/>
                  </v:rect>
                  <v:rect id="Rectangle 20" o:spid="_x0000_s1031" alt="Light vertical" style="position:absolute;left:7560;top:8;width:195;height:15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" fillcolor="#0bd0d9 [3206]" stroked="f" strokecolor="white [3212]" strokeweight="1pt">
                    <v:fill r:id="rId16" o:title="" opacity="52428f" o:opacity2="52428f" type="pattern"/>
                    <v:shadow color="#d8d8d8 [2732]" offset="3pt,3pt"/>
                  </v:rect>
                </v:group>
                <v:rect id="Rectangle 21" o:spid="_x0000_s1032" style="position:absolute;left:7344;width:4896;height:395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" filled="f" fillcolor="white [3212]" stroked="f" strokecolor="white [3212]" strokeweight="1pt">
                  <v:fill opacity="52428f"/>
                  <v:textbox inset="28.8pt,14.4pt,14.4pt,14.4pt">
                    <w:txbxContent>
                      <w:p w14:paraId="75199F01" w14:textId="77777777" w:rsidR="00695E24" w:rsidRDefault="00695E24" w:rsidP="00695E24">
                        <w:pPr>
                          <w:pStyle w:val="NoSpacing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rect>
                <v:rect id="Rectangle 22" o:spid="_x0000_s1033" style="position:absolute;left:7329;top:10658;width:4889;height:44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" filled="f" fillcolor="white [3212]" stroked="f" strokecolor="white [3212]" strokeweight="1pt">
                  <v:fill opacity="52428f"/>
                  <v:textbox inset="28.8pt,14.4pt,14.4pt,14.4pt">
                    <w:txbxContent>
                      <w:p w14:paraId="72F5D28F" w14:textId="77777777" w:rsidR="00695E24" w:rsidRDefault="00695E24" w:rsidP="00695E24">
                        <w:pPr>
                          <w:pStyle w:val="NoSpacing"/>
                          <w:spacing w:line="360" w:lineRule="auto"/>
                          <w:rPr>
                            <w:color w:val="FFFFFF" w:themeColor="background1"/>
                          </w:rPr>
                        </w:pPr>
                      </w:p>
                      <w:sdt>
                        <w:sdtPr>
                          <w:rPr>
                            <w:color w:val="FFFFFF" w:themeColor="background1"/>
                            <w:rtl/>
                          </w:rPr>
                          <w:alias w:val="תאריך"/>
                          <w:id w:val="25638483"/>
                          <w:placeholder>
                            <w:docPart w:val="836ACA944A7D4EFFA7F810FF8730E0E2"/>
                          </w:placeholder>
                          <w:showingPlcHdr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dd/MM/yyyy"/>
                            <w:lid w:val="he-IL"/>
                            <w:storeMappedDataAs w:val="dateTime"/>
                            <w:calendar w:val="gregorian"/>
                          </w:date>
                        </w:sdtPr>
                        <w:sdtContent>
                          <w:p w14:paraId="5B9BB90D" w14:textId="77777777" w:rsidR="00695E24" w:rsidRDefault="00695E24" w:rsidP="00695E24">
                            <w:pPr>
                              <w:pStyle w:val="NoSpacing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  <w:rtl/>
                                <w:lang w:val="he-IL"/>
                              </w:rPr>
                              <w:t>[בחר את התאריך]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14:paraId="09A41536" w14:textId="211AB666" w:rsidR="00695E24" w:rsidRDefault="00695E24" w:rsidP="00695E24">
      <w:pPr>
        <w:spacing w:after="0"/>
        <w:jc w:val="center"/>
        <w:rPr>
          <w:b/>
          <w:bCs/>
          <w:sz w:val="40"/>
          <w:szCs w:val="40"/>
          <w:rtl/>
        </w:rPr>
      </w:pPr>
    </w:p>
    <w:p w14:paraId="15146F30" w14:textId="2B2A0ABE" w:rsidR="00695E24" w:rsidRPr="00582915" w:rsidRDefault="00695E24" w:rsidP="00B142F9">
      <w:pPr>
        <w:ind w:left="0"/>
      </w:pPr>
    </w:p>
    <w:p w14:paraId="4BFA4E9E" w14:textId="77777777" w:rsidR="00695E24" w:rsidRPr="00582915" w:rsidRDefault="00695E24" w:rsidP="00695E24">
      <w:pPr>
        <w:jc w:val="center"/>
        <w:rPr>
          <w:sz w:val="20"/>
        </w:rPr>
      </w:pPr>
      <w:r w:rsidRPr="00FF048E">
        <w:rPr>
          <w:rFonts w:asciiTheme="majorHAnsi" w:eastAsiaTheme="majorEastAsia" w:hAnsiTheme="majorHAnsi" w:cstheme="majorBidi" w:hint="cs"/>
          <w:b/>
          <w:bCs/>
          <w:color w:val="0C9A73" w:themeColor="accent4" w:themeShade="BF"/>
          <w:sz w:val="36"/>
          <w:szCs w:val="36"/>
          <w:u w:val="single"/>
          <w:rtl/>
        </w:rPr>
        <w:lastRenderedPageBreak/>
        <w:t xml:space="preserve">הגדרת תפקיד: </w:t>
      </w:r>
      <w:r>
        <w:rPr>
          <w:rFonts w:asciiTheme="majorHAnsi" w:eastAsiaTheme="majorEastAsia" w:hAnsiTheme="majorHAnsi" w:cstheme="majorBidi" w:hint="cs"/>
          <w:b/>
          <w:bCs/>
          <w:color w:val="0C9A73" w:themeColor="accent4" w:themeShade="BF"/>
          <w:sz w:val="36"/>
          <w:szCs w:val="36"/>
          <w:u w:val="single"/>
          <w:rtl/>
        </w:rPr>
        <w:t>מזכירה ואחראית הנה"ח</w:t>
      </w:r>
    </w:p>
    <w:p w14:paraId="5CA6D67E" w14:textId="77777777" w:rsidR="00695E24" w:rsidRDefault="00695E24" w:rsidP="00695E24">
      <w:pPr>
        <w:pStyle w:val="ListParagraph"/>
        <w:spacing w:before="100" w:beforeAutospacing="1" w:line="360" w:lineRule="auto"/>
        <w:ind w:left="0"/>
        <w:jc w:val="both"/>
        <w:rPr>
          <w:rFonts w:asciiTheme="majorBidi" w:hAnsiTheme="majorBidi"/>
          <w:sz w:val="24"/>
          <w:szCs w:val="24"/>
          <w:rtl/>
        </w:rPr>
      </w:pPr>
    </w:p>
    <w:p w14:paraId="077F8A7A" w14:textId="77777777" w:rsidR="00695E24" w:rsidRPr="00E454C1" w:rsidRDefault="00695E24" w:rsidP="00B142F9">
      <w:pPr>
        <w:pStyle w:val="ListParagraph"/>
        <w:bidi/>
        <w:spacing w:before="100" w:beforeAutospacing="1" w:line="360" w:lineRule="auto"/>
        <w:ind w:left="0"/>
        <w:rPr>
          <w:rFonts w:asciiTheme="majorBidi" w:hAnsiTheme="majorBidi"/>
          <w:sz w:val="24"/>
          <w:szCs w:val="24"/>
          <w:rtl/>
        </w:rPr>
      </w:pPr>
      <w:r w:rsidRPr="00E454C1">
        <w:rPr>
          <w:rFonts w:asciiTheme="majorBidi" w:hAnsiTheme="majorBidi"/>
          <w:sz w:val="24"/>
          <w:szCs w:val="24"/>
          <w:rtl/>
        </w:rPr>
        <w:t xml:space="preserve">לפני שנתחיל בלמידת הכובע (הגדרת התפקיד) חשוב להקפיד על </w:t>
      </w:r>
      <w:r>
        <w:rPr>
          <w:rFonts w:asciiTheme="majorBidi" w:hAnsiTheme="majorBidi" w:hint="cs"/>
          <w:sz w:val="24"/>
          <w:szCs w:val="24"/>
          <w:rtl/>
        </w:rPr>
        <w:t>3</w:t>
      </w:r>
      <w:r w:rsidRPr="00E454C1">
        <w:rPr>
          <w:rFonts w:asciiTheme="majorBidi" w:hAnsiTheme="majorBidi"/>
          <w:sz w:val="24"/>
          <w:szCs w:val="24"/>
          <w:rtl/>
        </w:rPr>
        <w:t xml:space="preserve"> הכללים הבאים במהלך הלמידה שלך את תפקידך על מנת להבטיח את הצלחתך:</w:t>
      </w:r>
    </w:p>
    <w:p w14:paraId="42F0109C" w14:textId="77777777" w:rsidR="00695E24" w:rsidRPr="00E454C1" w:rsidRDefault="00695E24" w:rsidP="00B142F9">
      <w:pPr>
        <w:pStyle w:val="ListParagraph"/>
        <w:bidi/>
        <w:spacing w:before="100" w:beforeAutospacing="1" w:line="360" w:lineRule="auto"/>
        <w:ind w:left="0"/>
        <w:rPr>
          <w:rFonts w:asciiTheme="majorBidi" w:hAnsiTheme="majorBidi"/>
          <w:sz w:val="24"/>
          <w:szCs w:val="24"/>
          <w:rtl/>
        </w:rPr>
      </w:pPr>
    </w:p>
    <w:p w14:paraId="0EBA038C" w14:textId="77777777" w:rsidR="00695E24" w:rsidRPr="005B43A2" w:rsidRDefault="00695E24" w:rsidP="0040001C">
      <w:pPr>
        <w:pStyle w:val="ListParagraph"/>
        <w:numPr>
          <w:ilvl w:val="0"/>
          <w:numId w:val="13"/>
        </w:numPr>
        <w:bidi/>
        <w:spacing w:before="100" w:beforeAutospacing="1" w:after="200" w:line="360" w:lineRule="auto"/>
        <w:rPr>
          <w:rFonts w:asciiTheme="majorBidi" w:hAnsiTheme="majorBidi"/>
          <w:sz w:val="24"/>
          <w:szCs w:val="24"/>
        </w:rPr>
      </w:pPr>
      <w:r w:rsidRPr="0068178F">
        <w:rPr>
          <w:rFonts w:asciiTheme="majorBidi" w:hAnsiTheme="majorBidi"/>
          <w:sz w:val="24"/>
          <w:szCs w:val="24"/>
          <w:rtl/>
        </w:rPr>
        <w:t>כל מילה שאת לא מבי</w:t>
      </w:r>
      <w:r w:rsidRPr="0068178F">
        <w:rPr>
          <w:rFonts w:asciiTheme="majorBidi" w:hAnsiTheme="majorBidi" w:hint="cs"/>
          <w:sz w:val="24"/>
          <w:szCs w:val="24"/>
          <w:rtl/>
        </w:rPr>
        <w:t xml:space="preserve">נה </w:t>
      </w:r>
      <w:r w:rsidRPr="0068178F">
        <w:rPr>
          <w:rFonts w:asciiTheme="majorBidi" w:hAnsiTheme="majorBidi"/>
          <w:sz w:val="24"/>
          <w:szCs w:val="24"/>
          <w:rtl/>
        </w:rPr>
        <w:t xml:space="preserve">עליך לפנות </w:t>
      </w:r>
      <w:r w:rsidRPr="0068178F">
        <w:rPr>
          <w:rFonts w:asciiTheme="majorBidi" w:hAnsiTheme="majorBidi" w:hint="cs"/>
          <w:sz w:val="24"/>
          <w:szCs w:val="24"/>
          <w:rtl/>
        </w:rPr>
        <w:t>לאחראי עליך</w:t>
      </w:r>
      <w:r w:rsidRPr="0068178F">
        <w:rPr>
          <w:rFonts w:asciiTheme="majorBidi" w:hAnsiTheme="majorBidi"/>
          <w:sz w:val="24"/>
          <w:szCs w:val="24"/>
          <w:rtl/>
        </w:rPr>
        <w:t xml:space="preserve"> ש</w:t>
      </w:r>
      <w:r w:rsidRPr="0068178F">
        <w:rPr>
          <w:rFonts w:asciiTheme="majorBidi" w:hAnsiTheme="majorBidi" w:hint="cs"/>
          <w:sz w:val="24"/>
          <w:szCs w:val="24"/>
          <w:rtl/>
        </w:rPr>
        <w:t>י</w:t>
      </w:r>
      <w:r w:rsidRPr="0068178F">
        <w:rPr>
          <w:rFonts w:asciiTheme="majorBidi" w:hAnsiTheme="majorBidi"/>
          <w:sz w:val="24"/>
          <w:szCs w:val="24"/>
          <w:rtl/>
        </w:rPr>
        <w:t xml:space="preserve">עזור לך </w:t>
      </w:r>
      <w:r w:rsidRPr="005B43A2">
        <w:rPr>
          <w:rFonts w:asciiTheme="majorBidi" w:hAnsiTheme="majorBidi"/>
          <w:b/>
          <w:bCs/>
          <w:sz w:val="24"/>
          <w:szCs w:val="24"/>
          <w:rtl/>
        </w:rPr>
        <w:t xml:space="preserve">בהבנת המונחים והמושגים </w:t>
      </w:r>
      <w:r w:rsidRPr="0068178F">
        <w:rPr>
          <w:rFonts w:asciiTheme="majorBidi" w:hAnsiTheme="majorBidi"/>
          <w:sz w:val="24"/>
          <w:szCs w:val="24"/>
          <w:rtl/>
        </w:rPr>
        <w:t>– אנא ודא</w:t>
      </w:r>
      <w:r w:rsidRPr="0068178F">
        <w:rPr>
          <w:rFonts w:asciiTheme="majorBidi" w:hAnsiTheme="majorBidi" w:hint="cs"/>
          <w:sz w:val="24"/>
          <w:szCs w:val="24"/>
          <w:rtl/>
        </w:rPr>
        <w:t>י</w:t>
      </w:r>
      <w:r w:rsidRPr="0068178F">
        <w:rPr>
          <w:rFonts w:asciiTheme="majorBidi" w:hAnsiTheme="majorBidi"/>
          <w:sz w:val="24"/>
          <w:szCs w:val="24"/>
          <w:rtl/>
        </w:rPr>
        <w:t xml:space="preserve"> שאת לא עובר</w:t>
      </w:r>
      <w:r w:rsidRPr="0068178F">
        <w:rPr>
          <w:rFonts w:asciiTheme="majorBidi" w:hAnsiTheme="majorBidi" w:hint="cs"/>
          <w:sz w:val="24"/>
          <w:szCs w:val="24"/>
          <w:rtl/>
        </w:rPr>
        <w:t>ת</w:t>
      </w:r>
      <w:r w:rsidRPr="0068178F">
        <w:rPr>
          <w:rFonts w:asciiTheme="majorBidi" w:hAnsiTheme="majorBidi"/>
          <w:sz w:val="24"/>
          <w:szCs w:val="24"/>
          <w:rtl/>
        </w:rPr>
        <w:t xml:space="preserve"> על מילה שאותה אינך מבי</w:t>
      </w:r>
      <w:r w:rsidRPr="0068178F">
        <w:rPr>
          <w:rFonts w:asciiTheme="majorBidi" w:hAnsiTheme="majorBidi" w:hint="cs"/>
          <w:sz w:val="24"/>
          <w:szCs w:val="24"/>
          <w:rtl/>
        </w:rPr>
        <w:t>נה</w:t>
      </w:r>
      <w:r w:rsidRPr="0068178F">
        <w:rPr>
          <w:rFonts w:asciiTheme="majorBidi" w:hAnsiTheme="majorBidi"/>
          <w:sz w:val="24"/>
          <w:szCs w:val="24"/>
          <w:rtl/>
        </w:rPr>
        <w:t xml:space="preserve"> במלואה. נמצא כי חוסר הבנה ויכולת יישום נובעים מסיבה זאת בלבד.</w:t>
      </w:r>
    </w:p>
    <w:p w14:paraId="1126C14B" w14:textId="77777777" w:rsidR="00695E24" w:rsidRPr="005B43A2" w:rsidRDefault="00695E24" w:rsidP="0040001C">
      <w:pPr>
        <w:pStyle w:val="ListParagraph"/>
        <w:numPr>
          <w:ilvl w:val="0"/>
          <w:numId w:val="13"/>
        </w:numPr>
        <w:bidi/>
        <w:spacing w:before="100" w:beforeAutospacing="1" w:after="200" w:line="360" w:lineRule="auto"/>
        <w:rPr>
          <w:rFonts w:asciiTheme="majorBidi" w:hAnsiTheme="majorBidi"/>
          <w:sz w:val="24"/>
          <w:szCs w:val="24"/>
        </w:rPr>
      </w:pPr>
      <w:r w:rsidRPr="0068178F">
        <w:rPr>
          <w:rFonts w:asciiTheme="majorBidi" w:hAnsiTheme="majorBidi"/>
          <w:sz w:val="24"/>
          <w:szCs w:val="24"/>
          <w:rtl/>
        </w:rPr>
        <w:t xml:space="preserve">הכובע וחפיפה נכונה בנויים </w:t>
      </w:r>
      <w:r w:rsidRPr="005B43A2">
        <w:rPr>
          <w:rFonts w:asciiTheme="majorBidi" w:hAnsiTheme="majorBidi"/>
          <w:b/>
          <w:bCs/>
          <w:sz w:val="24"/>
          <w:szCs w:val="24"/>
          <w:rtl/>
        </w:rPr>
        <w:t>בצורה מדורגת של הבנה</w:t>
      </w:r>
      <w:r w:rsidRPr="0068178F">
        <w:rPr>
          <w:rFonts w:asciiTheme="majorBidi" w:hAnsiTheme="majorBidi"/>
          <w:sz w:val="24"/>
          <w:szCs w:val="24"/>
          <w:rtl/>
        </w:rPr>
        <w:t>, כאשר השלבים הראשונים עוסקים בהבנת העקרונות החשובים של התפקיד. עליך לוודא שאת לא עובר</w:t>
      </w:r>
      <w:r w:rsidRPr="0068178F">
        <w:rPr>
          <w:rFonts w:asciiTheme="majorBidi" w:hAnsiTheme="majorBidi" w:hint="cs"/>
          <w:sz w:val="24"/>
          <w:szCs w:val="24"/>
          <w:rtl/>
        </w:rPr>
        <w:t>ת</w:t>
      </w:r>
      <w:r w:rsidRPr="0068178F">
        <w:rPr>
          <w:rFonts w:asciiTheme="majorBidi" w:hAnsiTheme="majorBidi"/>
          <w:sz w:val="24"/>
          <w:szCs w:val="24"/>
          <w:rtl/>
        </w:rPr>
        <w:t xml:space="preserve"> לסעיף הבא עד שלא הבנת באופן מלא את השלב הנוכחי ואיך לבצע את הפעולות הקשורות בו. </w:t>
      </w:r>
    </w:p>
    <w:p w14:paraId="16D20CE7" w14:textId="77777777" w:rsidR="00695E24" w:rsidRDefault="00695E24" w:rsidP="0040001C">
      <w:pPr>
        <w:pStyle w:val="ListParagraph"/>
        <w:numPr>
          <w:ilvl w:val="0"/>
          <w:numId w:val="13"/>
        </w:numPr>
        <w:bidi/>
        <w:spacing w:before="100" w:beforeAutospacing="1" w:after="200" w:line="360" w:lineRule="auto"/>
        <w:rPr>
          <w:rFonts w:asciiTheme="majorBidi" w:hAnsiTheme="majorBidi"/>
          <w:sz w:val="24"/>
          <w:szCs w:val="24"/>
        </w:rPr>
      </w:pPr>
      <w:r w:rsidRPr="0068178F">
        <w:rPr>
          <w:rFonts w:asciiTheme="majorBidi" w:hAnsiTheme="majorBidi"/>
          <w:sz w:val="24"/>
          <w:szCs w:val="24"/>
          <w:rtl/>
        </w:rPr>
        <w:t>וודא</w:t>
      </w:r>
      <w:r w:rsidRPr="0068178F">
        <w:rPr>
          <w:rFonts w:asciiTheme="majorBidi" w:hAnsiTheme="majorBidi" w:hint="cs"/>
          <w:sz w:val="24"/>
          <w:szCs w:val="24"/>
          <w:rtl/>
        </w:rPr>
        <w:t>י</w:t>
      </w:r>
      <w:r w:rsidRPr="0068178F">
        <w:rPr>
          <w:rFonts w:asciiTheme="majorBidi" w:hAnsiTheme="majorBidi"/>
          <w:sz w:val="24"/>
          <w:szCs w:val="24"/>
          <w:rtl/>
        </w:rPr>
        <w:t xml:space="preserve"> שאת מקבל</w:t>
      </w:r>
      <w:r w:rsidRPr="0068178F">
        <w:rPr>
          <w:rFonts w:asciiTheme="majorBidi" w:hAnsiTheme="majorBidi" w:hint="cs"/>
          <w:sz w:val="24"/>
          <w:szCs w:val="24"/>
          <w:rtl/>
        </w:rPr>
        <w:t>ת</w:t>
      </w:r>
      <w:r w:rsidRPr="0068178F">
        <w:rPr>
          <w:rFonts w:asciiTheme="majorBidi" w:hAnsiTheme="majorBidi"/>
          <w:sz w:val="24"/>
          <w:szCs w:val="24"/>
          <w:rtl/>
        </w:rPr>
        <w:t xml:space="preserve"> </w:t>
      </w:r>
      <w:r w:rsidRPr="005B43A2">
        <w:rPr>
          <w:rFonts w:asciiTheme="majorBidi" w:hAnsiTheme="majorBidi"/>
          <w:b/>
          <w:bCs/>
          <w:sz w:val="24"/>
          <w:szCs w:val="24"/>
          <w:rtl/>
        </w:rPr>
        <w:t>אמצעי המחשה</w:t>
      </w:r>
      <w:r w:rsidRPr="0068178F">
        <w:rPr>
          <w:rFonts w:asciiTheme="majorBidi" w:hAnsiTheme="majorBidi"/>
          <w:sz w:val="24"/>
          <w:szCs w:val="24"/>
          <w:rtl/>
        </w:rPr>
        <w:t xml:space="preserve"> לאותם דברים אותם תלמד</w:t>
      </w:r>
      <w:r w:rsidRPr="0068178F">
        <w:rPr>
          <w:rFonts w:asciiTheme="majorBidi" w:hAnsiTheme="majorBidi" w:hint="cs"/>
          <w:sz w:val="24"/>
          <w:szCs w:val="24"/>
          <w:rtl/>
        </w:rPr>
        <w:t>י</w:t>
      </w:r>
      <w:r w:rsidRPr="0068178F">
        <w:rPr>
          <w:rFonts w:asciiTheme="majorBidi" w:hAnsiTheme="majorBidi"/>
          <w:sz w:val="24"/>
          <w:szCs w:val="24"/>
          <w:rtl/>
        </w:rPr>
        <w:t xml:space="preserve"> בכובע זה.</w:t>
      </w:r>
    </w:p>
    <w:p w14:paraId="1345A54E" w14:textId="77777777" w:rsidR="00695E24" w:rsidRDefault="00695E24" w:rsidP="00B142F9">
      <w:pPr>
        <w:pBdr>
          <w:bottom w:val="single" w:sz="6" w:space="1" w:color="auto"/>
        </w:pBdr>
        <w:bidi/>
        <w:spacing w:before="100" w:beforeAutospacing="1" w:line="360" w:lineRule="auto"/>
        <w:rPr>
          <w:rFonts w:asciiTheme="majorBidi" w:hAnsiTheme="majorBidi"/>
          <w:szCs w:val="24"/>
          <w:rtl/>
        </w:rPr>
      </w:pPr>
    </w:p>
    <w:p w14:paraId="71E35B54" w14:textId="77777777" w:rsidR="00695E24" w:rsidRPr="007E7A20" w:rsidRDefault="00695E24" w:rsidP="00B142F9">
      <w:pPr>
        <w:bidi/>
        <w:spacing w:before="100" w:beforeAutospacing="1"/>
        <w:rPr>
          <w:rFonts w:asciiTheme="majorBidi" w:hAnsiTheme="majorBidi"/>
          <w:szCs w:val="24"/>
        </w:rPr>
      </w:pPr>
    </w:p>
    <w:p w14:paraId="3A3395FC" w14:textId="77777777" w:rsidR="00695E24" w:rsidRPr="00A44B02" w:rsidRDefault="00695E24" w:rsidP="00B142F9">
      <w:pPr>
        <w:pStyle w:val="ListParagraph"/>
        <w:bidi/>
        <w:spacing w:after="0"/>
        <w:ind w:left="0"/>
        <w:rPr>
          <w:sz w:val="24"/>
          <w:szCs w:val="24"/>
          <w:rtl/>
        </w:rPr>
      </w:pPr>
    </w:p>
    <w:p w14:paraId="680DB0BF" w14:textId="77777777" w:rsidR="00695E24" w:rsidRPr="00BA3DDD" w:rsidRDefault="00695E24" w:rsidP="00B142F9">
      <w:pPr>
        <w:tabs>
          <w:tab w:val="left" w:pos="3836"/>
          <w:tab w:val="center" w:pos="4873"/>
        </w:tabs>
        <w:bidi/>
        <w:spacing w:after="0"/>
        <w:rPr>
          <w:rFonts w:asciiTheme="majorBidi" w:hAnsiTheme="majorBidi"/>
          <w:b/>
          <w:bCs/>
          <w:i/>
          <w:iCs/>
          <w:color w:val="4389D7" w:themeColor="text2" w:themeTint="99"/>
          <w:sz w:val="32"/>
          <w:szCs w:val="32"/>
          <w:u w:val="single"/>
          <w:rtl/>
        </w:rPr>
      </w:pPr>
      <w:r>
        <w:rPr>
          <w:rFonts w:asciiTheme="majorBidi" w:hAnsiTheme="majorBidi"/>
          <w:b/>
          <w:bCs/>
          <w:i/>
          <w:iCs/>
          <w:color w:val="4389D7" w:themeColor="text2" w:themeTint="99"/>
          <w:sz w:val="32"/>
          <w:szCs w:val="32"/>
          <w:rtl/>
        </w:rPr>
        <w:tab/>
      </w:r>
      <w:r w:rsidRPr="00FF048E">
        <w:rPr>
          <w:rFonts w:asciiTheme="majorHAnsi" w:eastAsiaTheme="majorEastAsia" w:hAnsiTheme="majorHAnsi" w:cstheme="majorBidi"/>
          <w:b/>
          <w:bCs/>
          <w:color w:val="0C9A73" w:themeColor="accent4" w:themeShade="BF"/>
          <w:sz w:val="36"/>
          <w:szCs w:val="36"/>
          <w:u w:val="single"/>
          <w:rtl/>
        </w:rPr>
        <w:tab/>
      </w:r>
      <w:r w:rsidRPr="00FF048E">
        <w:rPr>
          <w:rFonts w:asciiTheme="majorHAnsi" w:eastAsiaTheme="majorEastAsia" w:hAnsiTheme="majorHAnsi" w:cstheme="majorBidi" w:hint="cs"/>
          <w:b/>
          <w:bCs/>
          <w:color w:val="0C9A73" w:themeColor="accent4" w:themeShade="BF"/>
          <w:sz w:val="36"/>
          <w:szCs w:val="36"/>
          <w:u w:val="single"/>
          <w:rtl/>
        </w:rPr>
        <w:t>מטרות התפקיד</w:t>
      </w:r>
    </w:p>
    <w:p w14:paraId="7042852C" w14:textId="77777777" w:rsidR="00695E24" w:rsidRPr="007E7A20" w:rsidRDefault="00695E24" w:rsidP="00B142F9">
      <w:pPr>
        <w:bidi/>
        <w:spacing w:after="0"/>
        <w:rPr>
          <w:rFonts w:asciiTheme="majorBidi" w:hAnsiTheme="majorBidi"/>
          <w:b/>
          <w:bCs/>
          <w:i/>
          <w:iCs/>
          <w:color w:val="808080" w:themeColor="background1" w:themeShade="80"/>
          <w:sz w:val="32"/>
          <w:szCs w:val="32"/>
          <w:rtl/>
        </w:rPr>
      </w:pPr>
    </w:p>
    <w:p w14:paraId="42FBD781" w14:textId="77777777" w:rsidR="00695E24" w:rsidRDefault="00695E24" w:rsidP="0040001C">
      <w:pPr>
        <w:pStyle w:val="ListParagraph"/>
        <w:numPr>
          <w:ilvl w:val="0"/>
          <w:numId w:val="2"/>
        </w:numPr>
        <w:bidi/>
        <w:spacing w:after="0" w:line="360" w:lineRule="auto"/>
        <w:rPr>
          <w:sz w:val="24"/>
          <w:szCs w:val="24"/>
        </w:rPr>
      </w:pPr>
      <w:r w:rsidRPr="009743BF">
        <w:rPr>
          <w:rFonts w:hint="cs"/>
          <w:b/>
          <w:bCs/>
          <w:sz w:val="24"/>
          <w:szCs w:val="24"/>
          <w:rtl/>
        </w:rPr>
        <w:t>הפחתת העומס מ</w:t>
      </w:r>
      <w:r>
        <w:rPr>
          <w:rFonts w:hint="cs"/>
          <w:b/>
          <w:bCs/>
          <w:sz w:val="24"/>
          <w:szCs w:val="24"/>
          <w:rtl/>
        </w:rPr>
        <w:t>יניב ויניב</w:t>
      </w:r>
      <w:r>
        <w:rPr>
          <w:rFonts w:hint="cs"/>
          <w:sz w:val="24"/>
          <w:szCs w:val="24"/>
          <w:rtl/>
        </w:rPr>
        <w:t xml:space="preserve">- המטרה הראשונה היא להוריד מעמסה מהמנהלים בחברה. </w:t>
      </w:r>
    </w:p>
    <w:p w14:paraId="528746B4" w14:textId="77777777" w:rsidR="00695E24" w:rsidRDefault="00695E24" w:rsidP="0040001C">
      <w:pPr>
        <w:pStyle w:val="ListParagraph"/>
        <w:numPr>
          <w:ilvl w:val="0"/>
          <w:numId w:val="2"/>
        </w:numPr>
        <w:bidi/>
        <w:spacing w:after="0" w:line="360" w:lineRule="auto"/>
        <w:rPr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ניהול שוטף של המשרד</w:t>
      </w:r>
      <w:r w:rsidRPr="0023090C">
        <w:rPr>
          <w:rFonts w:hint="cs"/>
          <w:sz w:val="24"/>
          <w:szCs w:val="24"/>
          <w:rtl/>
        </w:rPr>
        <w:t>-</w:t>
      </w:r>
      <w:r>
        <w:rPr>
          <w:rFonts w:hint="cs"/>
          <w:sz w:val="24"/>
          <w:szCs w:val="24"/>
          <w:rtl/>
        </w:rPr>
        <w:t xml:space="preserve"> ניהול השוטף של המשרד הכולל: מענה לטלפונים, העברת קריאות, הזמנות מספקים, הסכמים והצעות מחיר. </w:t>
      </w:r>
    </w:p>
    <w:p w14:paraId="2AB0553D" w14:textId="77777777" w:rsidR="00695E24" w:rsidRDefault="00695E24" w:rsidP="0040001C">
      <w:pPr>
        <w:pStyle w:val="ListParagraph"/>
        <w:numPr>
          <w:ilvl w:val="0"/>
          <w:numId w:val="2"/>
        </w:numPr>
        <w:bidi/>
        <w:spacing w:after="0" w:line="360" w:lineRule="auto"/>
        <w:rPr>
          <w:sz w:val="24"/>
          <w:szCs w:val="24"/>
        </w:rPr>
      </w:pPr>
      <w:r w:rsidRPr="0023090C">
        <w:rPr>
          <w:rFonts w:hint="cs"/>
          <w:b/>
          <w:bCs/>
          <w:sz w:val="24"/>
          <w:szCs w:val="24"/>
          <w:rtl/>
        </w:rPr>
        <w:t>הנה"ח-</w:t>
      </w:r>
      <w:r>
        <w:rPr>
          <w:rFonts w:hint="cs"/>
          <w:sz w:val="24"/>
          <w:szCs w:val="24"/>
          <w:rtl/>
        </w:rPr>
        <w:t xml:space="preserve"> טיפול במשכורות, גבייה, הזמנות, הוצאת חשבוניות, קבלות, הפקדת צ'קים.</w:t>
      </w:r>
    </w:p>
    <w:p w14:paraId="49C2C393" w14:textId="77777777" w:rsidR="00695E24" w:rsidRPr="0023090C" w:rsidRDefault="00695E24" w:rsidP="0040001C">
      <w:pPr>
        <w:pStyle w:val="ListParagraph"/>
        <w:numPr>
          <w:ilvl w:val="0"/>
          <w:numId w:val="2"/>
        </w:numPr>
        <w:bidi/>
        <w:spacing w:after="0" w:line="360" w:lineRule="auto"/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נראות המשרד-</w:t>
      </w:r>
      <w:r>
        <w:rPr>
          <w:rFonts w:hint="cs"/>
          <w:sz w:val="24"/>
          <w:szCs w:val="24"/>
          <w:rtl/>
        </w:rPr>
        <w:t xml:space="preserve"> תפקיד המזכירה לדאוג לסדר וניקיון, הן בעמדתה, והן במשרד עצמו על מנת לאפשר עבודה בסביבה ראויה ונעימה.  </w:t>
      </w:r>
    </w:p>
    <w:p w14:paraId="4FD5C401" w14:textId="77777777" w:rsidR="00695E24" w:rsidRDefault="00695E24" w:rsidP="00B142F9">
      <w:pPr>
        <w:bidi/>
        <w:spacing w:after="0" w:line="360" w:lineRule="auto"/>
        <w:rPr>
          <w:szCs w:val="24"/>
          <w:rtl/>
        </w:rPr>
      </w:pPr>
    </w:p>
    <w:p w14:paraId="5254C03F" w14:textId="06EAE641" w:rsidR="00695E24" w:rsidRPr="00B142F9" w:rsidRDefault="00695E24" w:rsidP="00B142F9">
      <w:pPr>
        <w:bidi/>
        <w:spacing w:after="0" w:line="360" w:lineRule="auto"/>
        <w:rPr>
          <w:szCs w:val="24"/>
          <w:rtl/>
        </w:rPr>
      </w:pPr>
      <w:r>
        <w:rPr>
          <w:rFonts w:hint="cs"/>
          <w:szCs w:val="24"/>
          <w:rtl/>
        </w:rPr>
        <w:t>______________________________________________________________</w:t>
      </w:r>
    </w:p>
    <w:p w14:paraId="186016B8" w14:textId="77777777" w:rsidR="00695E24" w:rsidRDefault="00695E24" w:rsidP="00B142F9">
      <w:pPr>
        <w:bidi/>
        <w:spacing w:after="0"/>
        <w:rPr>
          <w:rFonts w:asciiTheme="majorHAnsi" w:eastAsiaTheme="majorEastAsia" w:hAnsiTheme="majorHAnsi" w:cstheme="majorBidi"/>
          <w:b/>
          <w:bCs/>
          <w:color w:val="0C9A73" w:themeColor="accent4" w:themeShade="BF"/>
          <w:sz w:val="36"/>
          <w:szCs w:val="36"/>
          <w:u w:val="single"/>
          <w:rtl/>
        </w:rPr>
      </w:pPr>
    </w:p>
    <w:p w14:paraId="39543E8D" w14:textId="77777777" w:rsidR="00695E24" w:rsidRDefault="00695E24" w:rsidP="00B142F9">
      <w:pPr>
        <w:bidi/>
        <w:spacing w:after="0"/>
        <w:jc w:val="center"/>
        <w:rPr>
          <w:rFonts w:asciiTheme="majorBidi" w:hAnsiTheme="majorBidi"/>
          <w:b/>
          <w:bCs/>
          <w:i/>
          <w:iCs/>
          <w:color w:val="C00000"/>
          <w:sz w:val="32"/>
          <w:szCs w:val="32"/>
          <w:u w:val="single"/>
          <w:rtl/>
        </w:rPr>
      </w:pPr>
      <w:r w:rsidRPr="00FF048E">
        <w:rPr>
          <w:rFonts w:asciiTheme="majorHAnsi" w:eastAsiaTheme="majorEastAsia" w:hAnsiTheme="majorHAnsi" w:cstheme="majorBidi" w:hint="cs"/>
          <w:b/>
          <w:bCs/>
          <w:color w:val="0C9A73" w:themeColor="accent4" w:themeShade="BF"/>
          <w:sz w:val="36"/>
          <w:szCs w:val="36"/>
          <w:u w:val="single"/>
          <w:rtl/>
        </w:rPr>
        <w:t>מיקום במבנה הארגוני</w:t>
      </w:r>
    </w:p>
    <w:p w14:paraId="6FF0796B" w14:textId="77777777" w:rsidR="00695E24" w:rsidRDefault="00695E24" w:rsidP="00B142F9">
      <w:pPr>
        <w:bidi/>
        <w:spacing w:after="0"/>
        <w:rPr>
          <w:rFonts w:asciiTheme="majorBidi" w:hAnsiTheme="majorBidi"/>
          <w:b/>
          <w:bCs/>
          <w:i/>
          <w:iCs/>
          <w:color w:val="C00000"/>
          <w:sz w:val="32"/>
          <w:szCs w:val="32"/>
          <w:u w:val="single"/>
          <w:rtl/>
        </w:rPr>
      </w:pPr>
    </w:p>
    <w:p w14:paraId="776EE1AC" w14:textId="77777777" w:rsidR="00695E24" w:rsidRPr="00F17076" w:rsidRDefault="00695E24" w:rsidP="00B142F9">
      <w:pPr>
        <w:bidi/>
        <w:spacing w:after="0" w:line="360" w:lineRule="auto"/>
        <w:rPr>
          <w:szCs w:val="24"/>
          <w:rtl/>
        </w:rPr>
      </w:pPr>
      <w:r>
        <w:rPr>
          <w:rFonts w:hint="cs"/>
          <w:szCs w:val="24"/>
          <w:rtl/>
        </w:rPr>
        <w:t>מזכירת החברה ממוקמת  ישירות תחת מנהלי החברה: ניסים, יניב כהן ויניב קמחי אריה וכפופםה להוראותיהם בלבד. על מנת שלא יווצר מצב שבו את עמוסה מידי בהוראות אחרות ולא מסוגלת לתת מענה לפעולות הנדרשות בתפקידך</w:t>
      </w:r>
      <w:r w:rsidRPr="001A3DB5">
        <w:rPr>
          <w:rFonts w:hint="cs"/>
          <w:color w:val="A6A6A6"/>
          <w:szCs w:val="24"/>
          <w:rtl/>
        </w:rPr>
        <w:t xml:space="preserve">. </w:t>
      </w:r>
      <w:r>
        <w:rPr>
          <w:rFonts w:hint="cs"/>
          <w:szCs w:val="24"/>
          <w:rtl/>
        </w:rPr>
        <w:t>עליך לוודא שאת</w:t>
      </w:r>
      <w:r w:rsidRPr="00D96F7A">
        <w:rPr>
          <w:rFonts w:hint="cs"/>
          <w:szCs w:val="24"/>
          <w:rtl/>
        </w:rPr>
        <w:t xml:space="preserve"> לא מקבל</w:t>
      </w:r>
      <w:r>
        <w:rPr>
          <w:rFonts w:hint="cs"/>
          <w:szCs w:val="24"/>
          <w:rtl/>
        </w:rPr>
        <w:t>ת</w:t>
      </w:r>
      <w:r w:rsidRPr="00D96F7A">
        <w:rPr>
          <w:rFonts w:hint="cs"/>
          <w:szCs w:val="24"/>
          <w:rtl/>
        </w:rPr>
        <w:t xml:space="preserve"> מאף אחד אחר הוראות או הנחיות סותרות. </w:t>
      </w:r>
    </w:p>
    <w:p w14:paraId="73D48196" w14:textId="77777777" w:rsidR="00695E24" w:rsidRPr="00F17076" w:rsidRDefault="00695E24" w:rsidP="00B142F9">
      <w:pPr>
        <w:bidi/>
        <w:spacing w:after="0" w:line="360" w:lineRule="auto"/>
        <w:rPr>
          <w:szCs w:val="24"/>
          <w:rtl/>
        </w:rPr>
      </w:pPr>
      <w:r w:rsidRPr="00F17076">
        <w:rPr>
          <w:rFonts w:hint="cs"/>
          <w:szCs w:val="24"/>
          <w:rtl/>
        </w:rPr>
        <w:t>קרן אחראית על התפקידים בתחומים הבאים:</w:t>
      </w:r>
    </w:p>
    <w:p w14:paraId="3A7C4C4E" w14:textId="77777777" w:rsidR="00695E24" w:rsidRPr="00E454C1" w:rsidRDefault="00695E24" w:rsidP="00695E24">
      <w:pPr>
        <w:spacing w:before="100" w:beforeAutospacing="1"/>
        <w:rPr>
          <w:rFonts w:asciiTheme="majorBidi" w:hAnsiTheme="majorBidi"/>
          <w:szCs w:val="24"/>
          <w:rtl/>
        </w:rPr>
      </w:pPr>
      <w:r>
        <w:rPr>
          <w:rFonts w:asciiTheme="majorBidi" w:hAnsiTheme="majorBidi"/>
          <w:noProof/>
          <w:szCs w:val="24"/>
          <w:rtl/>
        </w:rPr>
        <w:lastRenderedPageBreak/>
        <w:drawing>
          <wp:inline distT="0" distB="0" distL="0" distR="0" wp14:anchorId="472F7ED1" wp14:editId="0420FA3C">
            <wp:extent cx="6248400" cy="3200400"/>
            <wp:effectExtent l="38100" t="0" r="57150" b="0"/>
            <wp:docPr id="11" name="דיאגרמה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4D882D11" w14:textId="77777777" w:rsidR="00695E24" w:rsidRPr="00E454C1" w:rsidRDefault="00695E24" w:rsidP="00695E24">
      <w:pPr>
        <w:spacing w:before="100" w:beforeAutospacing="1"/>
        <w:rPr>
          <w:rFonts w:asciiTheme="majorBidi" w:hAnsiTheme="majorBidi"/>
          <w:b/>
          <w:bCs/>
          <w:szCs w:val="24"/>
          <w:rtl/>
        </w:rPr>
      </w:pPr>
    </w:p>
    <w:p w14:paraId="7C35D21E" w14:textId="77777777" w:rsidR="00695E24" w:rsidRPr="00C4661D" w:rsidRDefault="00695E24" w:rsidP="00695E24">
      <w:pPr>
        <w:pBdr>
          <w:bottom w:val="single" w:sz="12" w:space="1" w:color="auto"/>
        </w:pBdr>
        <w:spacing w:after="0"/>
        <w:jc w:val="center"/>
        <w:rPr>
          <w:rFonts w:asciiTheme="majorBidi" w:hAnsiTheme="majorBidi"/>
          <w:b/>
          <w:bCs/>
          <w:i/>
          <w:iCs/>
          <w:color w:val="4389D7" w:themeColor="text2" w:themeTint="99"/>
          <w:sz w:val="32"/>
          <w:szCs w:val="32"/>
          <w:rtl/>
        </w:rPr>
      </w:pPr>
    </w:p>
    <w:p w14:paraId="6591C052" w14:textId="77777777" w:rsidR="00695E24" w:rsidRPr="00047E98" w:rsidRDefault="00695E24" w:rsidP="00B142F9">
      <w:pPr>
        <w:spacing w:after="0"/>
        <w:ind w:left="0"/>
        <w:rPr>
          <w:rFonts w:asciiTheme="majorBidi" w:hAnsiTheme="majorBidi"/>
          <w:sz w:val="32"/>
          <w:szCs w:val="32"/>
          <w:rtl/>
        </w:rPr>
      </w:pPr>
    </w:p>
    <w:p w14:paraId="238BF430" w14:textId="77777777" w:rsidR="00695E24" w:rsidRDefault="00695E24" w:rsidP="00695E24">
      <w:pPr>
        <w:spacing w:after="0"/>
        <w:jc w:val="center"/>
        <w:rPr>
          <w:rFonts w:asciiTheme="majorBidi" w:hAnsiTheme="majorBidi"/>
          <w:b/>
          <w:bCs/>
          <w:i/>
          <w:iCs/>
          <w:color w:val="4389D7" w:themeColor="text2" w:themeTint="99"/>
          <w:sz w:val="32"/>
          <w:szCs w:val="32"/>
          <w:u w:val="single"/>
          <w:rtl/>
        </w:rPr>
      </w:pPr>
    </w:p>
    <w:p w14:paraId="4B23AC94" w14:textId="77777777" w:rsidR="00695E24" w:rsidRPr="00FF048E" w:rsidRDefault="00695E24" w:rsidP="00695E24">
      <w:pPr>
        <w:spacing w:after="0"/>
        <w:jc w:val="center"/>
        <w:rPr>
          <w:rFonts w:asciiTheme="majorHAnsi" w:eastAsiaTheme="majorEastAsia" w:hAnsiTheme="majorHAnsi" w:cstheme="majorBidi"/>
          <w:b/>
          <w:bCs/>
          <w:color w:val="0C9A73" w:themeColor="accent4" w:themeShade="BF"/>
          <w:sz w:val="36"/>
          <w:szCs w:val="36"/>
          <w:u w:val="single"/>
          <w:rtl/>
        </w:rPr>
      </w:pPr>
      <w:r w:rsidRPr="00FF048E">
        <w:rPr>
          <w:rFonts w:asciiTheme="majorHAnsi" w:eastAsiaTheme="majorEastAsia" w:hAnsiTheme="majorHAnsi" w:cstheme="majorBidi" w:hint="cs"/>
          <w:b/>
          <w:bCs/>
          <w:color w:val="0C9A73" w:themeColor="accent4" w:themeShade="BF"/>
          <w:sz w:val="36"/>
          <w:szCs w:val="36"/>
          <w:u w:val="single"/>
          <w:rtl/>
        </w:rPr>
        <w:t>תיאור בכתב של התפקיד</w:t>
      </w:r>
    </w:p>
    <w:p w14:paraId="32A08D1F" w14:textId="77777777" w:rsidR="00695E24" w:rsidRDefault="00695E24" w:rsidP="00695E24">
      <w:pPr>
        <w:spacing w:after="0"/>
        <w:jc w:val="center"/>
        <w:rPr>
          <w:rFonts w:asciiTheme="majorBidi" w:hAnsiTheme="majorBidi"/>
          <w:b/>
          <w:bCs/>
          <w:i/>
          <w:iCs/>
          <w:color w:val="4389D7" w:themeColor="text2" w:themeTint="99"/>
          <w:sz w:val="32"/>
          <w:szCs w:val="32"/>
          <w:u w:val="single"/>
          <w:rtl/>
        </w:rPr>
      </w:pPr>
    </w:p>
    <w:p w14:paraId="0398D8B1" w14:textId="7C900D2C" w:rsidR="00695E24" w:rsidRDefault="00695E24" w:rsidP="00B142F9">
      <w:pPr>
        <w:bidi/>
        <w:spacing w:after="0" w:line="360" w:lineRule="auto"/>
        <w:jc w:val="both"/>
        <w:rPr>
          <w:szCs w:val="24"/>
          <w:rtl/>
        </w:rPr>
      </w:pPr>
      <w:r>
        <w:rPr>
          <w:rFonts w:hint="cs"/>
          <w:szCs w:val="24"/>
          <w:rtl/>
        </w:rPr>
        <w:t>אחריו</w:t>
      </w:r>
      <w:r w:rsidRPr="00D96F7A">
        <w:rPr>
          <w:rFonts w:hint="cs"/>
          <w:szCs w:val="24"/>
          <w:rtl/>
        </w:rPr>
        <w:t xml:space="preserve">ת על </w:t>
      </w:r>
      <w:r>
        <w:rPr>
          <w:rFonts w:hint="cs"/>
          <w:szCs w:val="24"/>
          <w:rtl/>
        </w:rPr>
        <w:t>ביצוע התפקידים הבאים:</w:t>
      </w:r>
    </w:p>
    <w:p w14:paraId="19BDAF62" w14:textId="77777777" w:rsidR="00695E24" w:rsidRPr="0047008C" w:rsidRDefault="00695E24" w:rsidP="0040001C">
      <w:pPr>
        <w:pStyle w:val="ListParagraph"/>
        <w:numPr>
          <w:ilvl w:val="0"/>
          <w:numId w:val="15"/>
        </w:numPr>
        <w:bidi/>
        <w:spacing w:after="0" w:line="480" w:lineRule="auto"/>
        <w:rPr>
          <w:b/>
          <w:bCs/>
          <w:sz w:val="28"/>
          <w:szCs w:val="28"/>
        </w:rPr>
      </w:pPr>
      <w:r w:rsidRPr="0047008C">
        <w:rPr>
          <w:rFonts w:hint="cs"/>
          <w:b/>
          <w:bCs/>
          <w:sz w:val="28"/>
          <w:szCs w:val="28"/>
          <w:rtl/>
        </w:rPr>
        <w:t>הקמת לקוח במערכת ועדכון פרטים</w:t>
      </w:r>
    </w:p>
    <w:p w14:paraId="1CFDF51B" w14:textId="77777777" w:rsidR="00695E24" w:rsidRPr="0047008C" w:rsidRDefault="00695E24" w:rsidP="0040001C">
      <w:pPr>
        <w:pStyle w:val="ListParagraph"/>
        <w:numPr>
          <w:ilvl w:val="0"/>
          <w:numId w:val="15"/>
        </w:numPr>
        <w:bidi/>
        <w:spacing w:after="0" w:line="480" w:lineRule="auto"/>
        <w:rPr>
          <w:b/>
          <w:bCs/>
          <w:sz w:val="28"/>
          <w:szCs w:val="28"/>
        </w:rPr>
      </w:pPr>
      <w:r w:rsidRPr="0047008C">
        <w:rPr>
          <w:rFonts w:hint="cs"/>
          <w:b/>
          <w:bCs/>
          <w:sz w:val="28"/>
          <w:szCs w:val="28"/>
          <w:rtl/>
        </w:rPr>
        <w:t>טיפול בקבלות</w:t>
      </w:r>
    </w:p>
    <w:p w14:paraId="55B0D09E" w14:textId="77777777" w:rsidR="00695E24" w:rsidRPr="0047008C" w:rsidRDefault="00695E24" w:rsidP="0040001C">
      <w:pPr>
        <w:pStyle w:val="ListParagraph"/>
        <w:numPr>
          <w:ilvl w:val="0"/>
          <w:numId w:val="15"/>
        </w:numPr>
        <w:bidi/>
        <w:spacing w:after="0" w:line="480" w:lineRule="auto"/>
        <w:rPr>
          <w:b/>
          <w:bCs/>
          <w:sz w:val="28"/>
          <w:szCs w:val="28"/>
        </w:rPr>
      </w:pPr>
      <w:r w:rsidRPr="0047008C">
        <w:rPr>
          <w:rFonts w:hint="cs"/>
          <w:b/>
          <w:bCs/>
          <w:sz w:val="28"/>
          <w:szCs w:val="28"/>
          <w:rtl/>
        </w:rPr>
        <w:t>העברת קריאות</w:t>
      </w:r>
    </w:p>
    <w:p w14:paraId="7B4025FF" w14:textId="77777777" w:rsidR="00695E24" w:rsidRPr="0047008C" w:rsidRDefault="00695E24" w:rsidP="0040001C">
      <w:pPr>
        <w:pStyle w:val="ListParagraph"/>
        <w:numPr>
          <w:ilvl w:val="0"/>
          <w:numId w:val="15"/>
        </w:numPr>
        <w:bidi/>
        <w:spacing w:after="0" w:line="480" w:lineRule="auto"/>
        <w:rPr>
          <w:b/>
          <w:bCs/>
          <w:sz w:val="28"/>
          <w:szCs w:val="28"/>
        </w:rPr>
      </w:pPr>
      <w:r w:rsidRPr="0047008C">
        <w:rPr>
          <w:rFonts w:hint="cs"/>
          <w:b/>
          <w:bCs/>
          <w:sz w:val="28"/>
          <w:szCs w:val="28"/>
          <w:rtl/>
        </w:rPr>
        <w:t>חוזים</w:t>
      </w:r>
    </w:p>
    <w:p w14:paraId="66FE975A" w14:textId="77777777" w:rsidR="00695E24" w:rsidRPr="0047008C" w:rsidRDefault="00695E24" w:rsidP="0040001C">
      <w:pPr>
        <w:pStyle w:val="ListParagraph"/>
        <w:numPr>
          <w:ilvl w:val="0"/>
          <w:numId w:val="15"/>
        </w:numPr>
        <w:bidi/>
        <w:spacing w:after="0" w:line="480" w:lineRule="auto"/>
        <w:rPr>
          <w:b/>
          <w:bCs/>
          <w:sz w:val="28"/>
          <w:szCs w:val="28"/>
        </w:rPr>
      </w:pPr>
      <w:r w:rsidRPr="0047008C">
        <w:rPr>
          <w:rFonts w:hint="cs"/>
          <w:b/>
          <w:bCs/>
          <w:sz w:val="28"/>
          <w:szCs w:val="28"/>
          <w:rtl/>
        </w:rPr>
        <w:t>הצעות מחיר</w:t>
      </w:r>
    </w:p>
    <w:p w14:paraId="5001514E" w14:textId="77777777" w:rsidR="00695E24" w:rsidRPr="0047008C" w:rsidRDefault="00695E24" w:rsidP="0040001C">
      <w:pPr>
        <w:pStyle w:val="ListParagraph"/>
        <w:numPr>
          <w:ilvl w:val="0"/>
          <w:numId w:val="15"/>
        </w:numPr>
        <w:bidi/>
        <w:spacing w:after="0" w:line="480" w:lineRule="auto"/>
        <w:rPr>
          <w:b/>
          <w:bCs/>
          <w:sz w:val="28"/>
          <w:szCs w:val="28"/>
        </w:rPr>
      </w:pPr>
      <w:r w:rsidRPr="0047008C">
        <w:rPr>
          <w:rFonts w:hint="cs"/>
          <w:b/>
          <w:bCs/>
          <w:sz w:val="28"/>
          <w:szCs w:val="28"/>
          <w:rtl/>
        </w:rPr>
        <w:t>קריאת מונים</w:t>
      </w:r>
    </w:p>
    <w:p w14:paraId="5D98EF9B" w14:textId="77777777" w:rsidR="00695E24" w:rsidRPr="0047008C" w:rsidRDefault="00695E24" w:rsidP="0040001C">
      <w:pPr>
        <w:pStyle w:val="ListParagraph"/>
        <w:numPr>
          <w:ilvl w:val="0"/>
          <w:numId w:val="15"/>
        </w:numPr>
        <w:bidi/>
        <w:spacing w:after="0" w:line="480" w:lineRule="auto"/>
        <w:rPr>
          <w:b/>
          <w:bCs/>
          <w:sz w:val="28"/>
          <w:szCs w:val="28"/>
        </w:rPr>
      </w:pPr>
      <w:r w:rsidRPr="0047008C">
        <w:rPr>
          <w:rFonts w:hint="cs"/>
          <w:b/>
          <w:bCs/>
          <w:sz w:val="28"/>
          <w:szCs w:val="28"/>
          <w:rtl/>
        </w:rPr>
        <w:t>הוצאת חשבוניות</w:t>
      </w:r>
    </w:p>
    <w:p w14:paraId="4F2CF815" w14:textId="77777777" w:rsidR="00695E24" w:rsidRPr="0047008C" w:rsidRDefault="00695E24" w:rsidP="0040001C">
      <w:pPr>
        <w:pStyle w:val="ListParagraph"/>
        <w:numPr>
          <w:ilvl w:val="0"/>
          <w:numId w:val="15"/>
        </w:numPr>
        <w:bidi/>
        <w:spacing w:after="0" w:line="480" w:lineRule="auto"/>
        <w:rPr>
          <w:b/>
          <w:bCs/>
          <w:sz w:val="28"/>
          <w:szCs w:val="28"/>
        </w:rPr>
      </w:pPr>
      <w:r w:rsidRPr="0047008C">
        <w:rPr>
          <w:rFonts w:hint="cs"/>
          <w:b/>
          <w:bCs/>
          <w:sz w:val="28"/>
          <w:szCs w:val="28"/>
          <w:rtl/>
        </w:rPr>
        <w:t>גבייה</w:t>
      </w:r>
    </w:p>
    <w:p w14:paraId="0B361141" w14:textId="77777777" w:rsidR="00695E24" w:rsidRDefault="00695E24" w:rsidP="00695E24">
      <w:pPr>
        <w:spacing w:after="0"/>
        <w:rPr>
          <w:b/>
          <w:bCs/>
          <w:szCs w:val="24"/>
          <w:rtl/>
        </w:rPr>
      </w:pPr>
    </w:p>
    <w:p w14:paraId="34409300" w14:textId="77777777" w:rsidR="00695E24" w:rsidRPr="002062CC" w:rsidRDefault="00695E24" w:rsidP="00695E24">
      <w:pPr>
        <w:spacing w:after="0"/>
        <w:jc w:val="both"/>
        <w:rPr>
          <w:b/>
          <w:bCs/>
          <w:sz w:val="36"/>
          <w:szCs w:val="36"/>
          <w:u w:val="single"/>
          <w:rtl/>
        </w:rPr>
      </w:pPr>
    </w:p>
    <w:p w14:paraId="2C543D2B" w14:textId="77777777" w:rsidR="00695E24" w:rsidRPr="002062CC" w:rsidRDefault="00695E24" w:rsidP="00B142F9">
      <w:pPr>
        <w:pStyle w:val="ListParagraph"/>
        <w:bidi/>
        <w:spacing w:after="0"/>
        <w:ind w:left="1440"/>
        <w:rPr>
          <w:b/>
          <w:bCs/>
          <w:sz w:val="36"/>
          <w:szCs w:val="36"/>
          <w:u w:val="single"/>
          <w:rtl/>
        </w:rPr>
      </w:pPr>
      <w:r w:rsidRPr="002062CC">
        <w:rPr>
          <w:rFonts w:hint="cs"/>
          <w:b/>
          <w:bCs/>
          <w:sz w:val="36"/>
          <w:szCs w:val="36"/>
          <w:highlight w:val="lightGray"/>
          <w:u w:val="single"/>
          <w:rtl/>
        </w:rPr>
        <w:t>הקמה ועדכון פרטי לקוח</w:t>
      </w:r>
    </w:p>
    <w:p w14:paraId="36BB701D" w14:textId="77777777" w:rsidR="00695E24" w:rsidRDefault="00695E24" w:rsidP="00B142F9">
      <w:pPr>
        <w:bidi/>
        <w:spacing w:after="0"/>
        <w:rPr>
          <w:b/>
          <w:bCs/>
          <w:szCs w:val="24"/>
          <w:rtl/>
        </w:rPr>
      </w:pPr>
    </w:p>
    <w:p w14:paraId="4FC8EC0A" w14:textId="77777777" w:rsidR="00695E24" w:rsidRDefault="00695E24" w:rsidP="00B142F9">
      <w:pPr>
        <w:bidi/>
        <w:spacing w:after="0"/>
        <w:rPr>
          <w:szCs w:val="24"/>
          <w:rtl/>
        </w:rPr>
      </w:pPr>
      <w:r w:rsidRPr="00AA66AF">
        <w:rPr>
          <w:rFonts w:hint="cs"/>
          <w:szCs w:val="24"/>
          <w:rtl/>
        </w:rPr>
        <w:t>פרטי חשבון-&gt; חשבון חדש-&gt; ברירת מחדל: לקוח-&gt; ממלאה את כל הפרטים הנדרשים-&gt; לסמן שליחת מסמך מקור עם חתימה, למלא לשונית אנשי קשר-&gt; צור חשבון (זה מספר הלקוח)</w:t>
      </w:r>
      <w:r>
        <w:rPr>
          <w:rFonts w:hint="cs"/>
          <w:szCs w:val="24"/>
          <w:rtl/>
        </w:rPr>
        <w:t>.</w:t>
      </w:r>
    </w:p>
    <w:p w14:paraId="6A141DDD" w14:textId="77777777" w:rsidR="00695E24" w:rsidRDefault="00695E24" w:rsidP="00B142F9">
      <w:pPr>
        <w:bidi/>
        <w:spacing w:after="0"/>
        <w:rPr>
          <w:szCs w:val="24"/>
          <w:rtl/>
        </w:rPr>
      </w:pPr>
    </w:p>
    <w:p w14:paraId="20CA8626" w14:textId="77777777" w:rsidR="00695E24" w:rsidRPr="00AA66AF" w:rsidRDefault="00695E24" w:rsidP="00B142F9">
      <w:pPr>
        <w:bidi/>
        <w:spacing w:after="0"/>
        <w:rPr>
          <w:szCs w:val="24"/>
          <w:rtl/>
        </w:rPr>
      </w:pPr>
      <w:r>
        <w:rPr>
          <w:rFonts w:hint="cs"/>
          <w:szCs w:val="24"/>
          <w:rtl/>
        </w:rPr>
        <w:t xml:space="preserve">עדכון חשבון: נכנסת ללקוח-&gt; מעדכנת-&gt; לוחצת עדכון חשבון </w:t>
      </w:r>
    </w:p>
    <w:p w14:paraId="148911A3" w14:textId="77777777" w:rsidR="00695E24" w:rsidRDefault="00695E24" w:rsidP="00B142F9">
      <w:pPr>
        <w:bidi/>
        <w:spacing w:after="0"/>
        <w:rPr>
          <w:b/>
          <w:bCs/>
          <w:szCs w:val="24"/>
          <w:rtl/>
        </w:rPr>
      </w:pPr>
    </w:p>
    <w:p w14:paraId="697645AC" w14:textId="77777777" w:rsidR="00695E24" w:rsidRPr="002062CC" w:rsidRDefault="00695E24" w:rsidP="00B142F9">
      <w:pPr>
        <w:pStyle w:val="ListParagraph"/>
        <w:bidi/>
        <w:spacing w:after="0"/>
        <w:ind w:left="1440"/>
        <w:rPr>
          <w:b/>
          <w:bCs/>
          <w:sz w:val="36"/>
          <w:szCs w:val="36"/>
          <w:highlight w:val="lightGray"/>
          <w:u w:val="single"/>
          <w:rtl/>
        </w:rPr>
      </w:pPr>
      <w:r w:rsidRPr="002062CC">
        <w:rPr>
          <w:rFonts w:hint="cs"/>
          <w:b/>
          <w:bCs/>
          <w:sz w:val="36"/>
          <w:szCs w:val="36"/>
          <w:highlight w:val="lightGray"/>
          <w:u w:val="single"/>
          <w:rtl/>
        </w:rPr>
        <w:t>קבלות</w:t>
      </w:r>
    </w:p>
    <w:p w14:paraId="795BBECF" w14:textId="77777777" w:rsidR="00695E24" w:rsidRDefault="00695E24" w:rsidP="00B142F9">
      <w:pPr>
        <w:bidi/>
        <w:spacing w:after="0"/>
        <w:rPr>
          <w:szCs w:val="24"/>
          <w:rtl/>
        </w:rPr>
      </w:pPr>
      <w:r>
        <w:rPr>
          <w:rFonts w:hint="cs"/>
          <w:szCs w:val="24"/>
          <w:rtl/>
        </w:rPr>
        <w:t>הוצאת קבלות עבור צ'קים שהתקבלו:</w:t>
      </w:r>
    </w:p>
    <w:p w14:paraId="4FB3F78B" w14:textId="77777777" w:rsidR="00695E24" w:rsidRDefault="00695E24" w:rsidP="00B142F9">
      <w:pPr>
        <w:bidi/>
        <w:spacing w:after="0"/>
        <w:rPr>
          <w:szCs w:val="24"/>
          <w:rtl/>
        </w:rPr>
      </w:pPr>
    </w:p>
    <w:p w14:paraId="462C8283" w14:textId="77777777" w:rsidR="00695E24" w:rsidRDefault="00695E24" w:rsidP="00B142F9">
      <w:pPr>
        <w:bidi/>
        <w:spacing w:after="0"/>
        <w:rPr>
          <w:szCs w:val="24"/>
          <w:rtl/>
        </w:rPr>
      </w:pPr>
      <w:r>
        <w:rPr>
          <w:rFonts w:hint="cs"/>
          <w:szCs w:val="24"/>
          <w:rtl/>
        </w:rPr>
        <w:t xml:space="preserve">קבלה-&gt; שם לחשבון-&gt; יצירת קבלה-&gt; מסמנת </w:t>
      </w:r>
      <w:r>
        <w:rPr>
          <w:rFonts w:hint="cs"/>
          <w:szCs w:val="24"/>
        </w:rPr>
        <w:t>V</w:t>
      </w:r>
      <w:r>
        <w:rPr>
          <w:rFonts w:hint="cs"/>
          <w:szCs w:val="24"/>
          <w:rtl/>
        </w:rPr>
        <w:t xml:space="preserve"> הצג תנועות פתוחות אחרי-&gt; מסמנת </w:t>
      </w:r>
      <w:r>
        <w:rPr>
          <w:rFonts w:hint="cs"/>
          <w:szCs w:val="24"/>
        </w:rPr>
        <w:t>V</w:t>
      </w:r>
      <w:r>
        <w:rPr>
          <w:rFonts w:hint="cs"/>
          <w:szCs w:val="24"/>
          <w:rtl/>
        </w:rPr>
        <w:t xml:space="preserve"> בחשבונית הנבחרת-&gt; מעדכנת אמצעי תשלום-&gt; שמה חותמת מאחורי הצ'ק-&gt; יניב ויניב חותמים על הצ'קים ומכניסים לכספת. </w:t>
      </w:r>
    </w:p>
    <w:p w14:paraId="3497AE76" w14:textId="77777777" w:rsidR="00695E24" w:rsidRDefault="00695E24" w:rsidP="00B142F9">
      <w:pPr>
        <w:bidi/>
        <w:spacing w:after="0"/>
        <w:rPr>
          <w:szCs w:val="24"/>
          <w:rtl/>
        </w:rPr>
      </w:pPr>
    </w:p>
    <w:p w14:paraId="3A0CBAA9" w14:textId="77777777" w:rsidR="00695E24" w:rsidRDefault="00695E24" w:rsidP="00B142F9">
      <w:pPr>
        <w:pStyle w:val="ListParagraph"/>
        <w:bidi/>
        <w:spacing w:after="0"/>
        <w:ind w:left="1440"/>
        <w:rPr>
          <w:b/>
          <w:bCs/>
          <w:sz w:val="36"/>
          <w:szCs w:val="36"/>
          <w:highlight w:val="lightGray"/>
          <w:u w:val="single"/>
          <w:rtl/>
        </w:rPr>
      </w:pPr>
      <w:r w:rsidRPr="002062CC">
        <w:rPr>
          <w:rFonts w:hint="cs"/>
          <w:b/>
          <w:bCs/>
          <w:sz w:val="36"/>
          <w:szCs w:val="36"/>
          <w:highlight w:val="lightGray"/>
          <w:u w:val="single"/>
          <w:rtl/>
        </w:rPr>
        <w:t>העברת קריאות</w:t>
      </w:r>
    </w:p>
    <w:p w14:paraId="1561BE6A" w14:textId="77777777" w:rsidR="00695E24" w:rsidRPr="002062CC" w:rsidRDefault="00695E24" w:rsidP="00B142F9">
      <w:pPr>
        <w:pStyle w:val="ListParagraph"/>
        <w:bidi/>
        <w:spacing w:after="0"/>
        <w:ind w:left="1440"/>
        <w:rPr>
          <w:b/>
          <w:bCs/>
          <w:sz w:val="36"/>
          <w:szCs w:val="36"/>
          <w:highlight w:val="lightGray"/>
          <w:u w:val="single"/>
          <w:rtl/>
        </w:rPr>
      </w:pPr>
    </w:p>
    <w:p w14:paraId="61D293E4" w14:textId="77777777" w:rsidR="00695E24" w:rsidRDefault="00695E24" w:rsidP="00B142F9">
      <w:pPr>
        <w:bidi/>
        <w:spacing w:after="0"/>
        <w:rPr>
          <w:szCs w:val="24"/>
          <w:rtl/>
        </w:rPr>
      </w:pPr>
      <w:r>
        <w:rPr>
          <w:rFonts w:hint="cs"/>
          <w:szCs w:val="24"/>
          <w:rtl/>
        </w:rPr>
        <w:t xml:space="preserve">קריאות חדשות שנפתחות מועברות למורן, יש להעביר לדף קריאות בגוגל דרייב. כל בוקר מורן מדפיסה את הדף ויניב כהן (בד"כ) עושה את החלוקה על פי אזורים. </w:t>
      </w:r>
    </w:p>
    <w:p w14:paraId="6680722F" w14:textId="77777777" w:rsidR="00695E24" w:rsidRDefault="00695E24" w:rsidP="00B142F9">
      <w:pPr>
        <w:bidi/>
        <w:spacing w:after="0"/>
        <w:rPr>
          <w:szCs w:val="24"/>
          <w:rtl/>
        </w:rPr>
      </w:pPr>
    </w:p>
    <w:p w14:paraId="68A9658A" w14:textId="77777777" w:rsidR="00695E24" w:rsidRPr="002062CC" w:rsidRDefault="00695E24" w:rsidP="00B142F9">
      <w:pPr>
        <w:pStyle w:val="ListParagraph"/>
        <w:bidi/>
        <w:spacing w:after="0"/>
        <w:ind w:left="1440"/>
        <w:rPr>
          <w:b/>
          <w:bCs/>
          <w:sz w:val="36"/>
          <w:szCs w:val="36"/>
          <w:highlight w:val="lightGray"/>
          <w:u w:val="single"/>
          <w:rtl/>
        </w:rPr>
      </w:pPr>
      <w:r w:rsidRPr="002062CC">
        <w:rPr>
          <w:rFonts w:hint="cs"/>
          <w:b/>
          <w:bCs/>
          <w:sz w:val="36"/>
          <w:szCs w:val="36"/>
          <w:highlight w:val="lightGray"/>
          <w:u w:val="single"/>
          <w:rtl/>
        </w:rPr>
        <w:t>חוזים</w:t>
      </w:r>
    </w:p>
    <w:p w14:paraId="45A951A0" w14:textId="77777777" w:rsidR="00695E24" w:rsidRDefault="00695E24" w:rsidP="00B142F9">
      <w:pPr>
        <w:bidi/>
        <w:spacing w:after="0"/>
        <w:rPr>
          <w:b/>
          <w:bCs/>
          <w:szCs w:val="24"/>
          <w:rtl/>
        </w:rPr>
      </w:pPr>
    </w:p>
    <w:p w14:paraId="0BAD2F96" w14:textId="77777777" w:rsidR="00695E24" w:rsidRDefault="00695E24" w:rsidP="00B142F9">
      <w:pPr>
        <w:bidi/>
        <w:spacing w:after="0"/>
        <w:rPr>
          <w:szCs w:val="24"/>
          <w:rtl/>
        </w:rPr>
      </w:pPr>
      <w:r w:rsidRPr="000A667C">
        <w:rPr>
          <w:rFonts w:hint="cs"/>
          <w:szCs w:val="24"/>
          <w:rtl/>
        </w:rPr>
        <w:t>פורמט של חוזה-&gt; בחיפוש: חוזה ריק למילוי</w:t>
      </w:r>
      <w:r>
        <w:rPr>
          <w:rFonts w:hint="cs"/>
          <w:szCs w:val="24"/>
          <w:rtl/>
        </w:rPr>
        <w:t>-&gt; ממלאה את הפרטים במערכת: דגם של המכונה, שכירות, ממתי המכונה, כמות צילומים שנתית או חודשית/ פעימות-&gt; מדפיסה-&gt; שמה חותמת של העסק-&gt; סורקת ובמעבירה במייל או בפקס</w:t>
      </w:r>
    </w:p>
    <w:p w14:paraId="0E073369" w14:textId="77777777" w:rsidR="00695E24" w:rsidRDefault="00695E24" w:rsidP="00B142F9">
      <w:pPr>
        <w:bidi/>
        <w:spacing w:after="0"/>
        <w:rPr>
          <w:szCs w:val="24"/>
          <w:rtl/>
        </w:rPr>
      </w:pPr>
    </w:p>
    <w:p w14:paraId="454BF32C" w14:textId="77777777" w:rsidR="00695E24" w:rsidRDefault="00695E24" w:rsidP="00B142F9">
      <w:pPr>
        <w:bidi/>
        <w:spacing w:after="0"/>
        <w:rPr>
          <w:szCs w:val="24"/>
          <w:rtl/>
        </w:rPr>
      </w:pPr>
      <w:r>
        <w:rPr>
          <w:rFonts w:hint="cs"/>
          <w:szCs w:val="24"/>
          <w:rtl/>
        </w:rPr>
        <w:t>כשהלקוח משיב חתום- שומרת בתיקיית חוזים על שולחן העבודה</w:t>
      </w:r>
    </w:p>
    <w:p w14:paraId="0DBCC963" w14:textId="77777777" w:rsidR="00695E24" w:rsidRPr="00863898" w:rsidRDefault="00695E24" w:rsidP="0040001C">
      <w:pPr>
        <w:numPr>
          <w:ilvl w:val="0"/>
          <w:numId w:val="3"/>
        </w:numPr>
        <w:bidi/>
        <w:spacing w:before="0" w:after="0" w:line="276" w:lineRule="auto"/>
        <w:ind w:right="0"/>
        <w:rPr>
          <w:b/>
          <w:bCs/>
          <w:szCs w:val="24"/>
        </w:rPr>
      </w:pPr>
      <w:r w:rsidRPr="00863898">
        <w:rPr>
          <w:rFonts w:hint="cs"/>
          <w:szCs w:val="24"/>
          <w:rtl/>
        </w:rPr>
        <w:t xml:space="preserve">המחירים לפני מע"מ וצמודים למדד </w:t>
      </w:r>
    </w:p>
    <w:p w14:paraId="1E868BBF" w14:textId="77777777" w:rsidR="00695E24" w:rsidRDefault="00695E24" w:rsidP="0040001C">
      <w:pPr>
        <w:numPr>
          <w:ilvl w:val="0"/>
          <w:numId w:val="3"/>
        </w:numPr>
        <w:bidi/>
        <w:spacing w:before="0" w:after="0" w:line="276" w:lineRule="auto"/>
        <w:ind w:right="0"/>
        <w:rPr>
          <w:b/>
          <w:bCs/>
          <w:szCs w:val="24"/>
        </w:rPr>
      </w:pPr>
      <w:r>
        <w:rPr>
          <w:rFonts w:hint="cs"/>
          <w:szCs w:val="24"/>
          <w:rtl/>
        </w:rPr>
        <w:t xml:space="preserve">חשוב לשים דגש: אם לקוח מבקש שנשלח לו את החוזה, צריך לבדוק עם הלקוח מה הסיבה? מעבירים את המידע ליניב קמחי ורק באישור שלו מעבירה חוזה. </w:t>
      </w:r>
    </w:p>
    <w:p w14:paraId="2AABDB61" w14:textId="77777777" w:rsidR="00695E24" w:rsidRDefault="00695E24" w:rsidP="00B142F9">
      <w:pPr>
        <w:bidi/>
        <w:spacing w:after="0"/>
        <w:ind w:left="1395"/>
        <w:rPr>
          <w:b/>
          <w:bCs/>
          <w:szCs w:val="24"/>
          <w:rtl/>
        </w:rPr>
      </w:pPr>
    </w:p>
    <w:p w14:paraId="1E0BEC89" w14:textId="77777777" w:rsidR="00695E24" w:rsidRDefault="00695E24" w:rsidP="00B142F9">
      <w:pPr>
        <w:pStyle w:val="ListParagraph"/>
        <w:bidi/>
        <w:spacing w:after="0"/>
        <w:ind w:left="1440"/>
        <w:rPr>
          <w:b/>
          <w:bCs/>
          <w:sz w:val="36"/>
          <w:szCs w:val="36"/>
          <w:highlight w:val="lightGray"/>
          <w:u w:val="single"/>
          <w:rtl/>
        </w:rPr>
      </w:pPr>
      <w:r w:rsidRPr="002062CC">
        <w:rPr>
          <w:rFonts w:hint="cs"/>
          <w:b/>
          <w:bCs/>
          <w:sz w:val="36"/>
          <w:szCs w:val="36"/>
          <w:highlight w:val="lightGray"/>
          <w:u w:val="single"/>
          <w:rtl/>
        </w:rPr>
        <w:t>הצעות מחיר</w:t>
      </w:r>
    </w:p>
    <w:p w14:paraId="4A7E0482" w14:textId="77777777" w:rsidR="00695E24" w:rsidRPr="002062CC" w:rsidRDefault="00695E24" w:rsidP="00B142F9">
      <w:pPr>
        <w:pStyle w:val="ListParagraph"/>
        <w:bidi/>
        <w:spacing w:after="0"/>
        <w:ind w:left="1440"/>
        <w:rPr>
          <w:b/>
          <w:bCs/>
          <w:sz w:val="36"/>
          <w:szCs w:val="36"/>
          <w:highlight w:val="lightGray"/>
          <w:u w:val="single"/>
          <w:rtl/>
        </w:rPr>
      </w:pPr>
    </w:p>
    <w:p w14:paraId="5F7FC6AB" w14:textId="77777777" w:rsidR="00695E24" w:rsidRDefault="00695E24" w:rsidP="00B142F9">
      <w:pPr>
        <w:bidi/>
        <w:spacing w:after="0"/>
        <w:rPr>
          <w:szCs w:val="24"/>
          <w:rtl/>
        </w:rPr>
      </w:pPr>
      <w:r>
        <w:rPr>
          <w:rFonts w:hint="cs"/>
          <w:szCs w:val="24"/>
          <w:rtl/>
        </w:rPr>
        <w:t xml:space="preserve">ניתן לשלוח דרך המערכת של ביגייט אבל בד"כ אנו לא עושים זאת כיוון שאנו נעדיף לתת פירוט ללקוח. </w:t>
      </w:r>
    </w:p>
    <w:p w14:paraId="43F566FC" w14:textId="77777777" w:rsidR="00695E24" w:rsidRDefault="00695E24" w:rsidP="00B142F9">
      <w:pPr>
        <w:bidi/>
        <w:spacing w:after="0"/>
        <w:rPr>
          <w:szCs w:val="24"/>
          <w:rtl/>
        </w:rPr>
      </w:pPr>
    </w:p>
    <w:p w14:paraId="387CBBB9" w14:textId="77777777" w:rsidR="00695E24" w:rsidRDefault="00695E24" w:rsidP="00B142F9">
      <w:pPr>
        <w:bidi/>
        <w:spacing w:after="0"/>
        <w:rPr>
          <w:szCs w:val="24"/>
          <w:rtl/>
        </w:rPr>
      </w:pPr>
      <w:r>
        <w:rPr>
          <w:rFonts w:hint="cs"/>
          <w:szCs w:val="24"/>
          <w:rtl/>
        </w:rPr>
        <w:t>שולחת במייל או בפקס את הצעת המחיר הבאה השמורה במערכת:</w:t>
      </w:r>
    </w:p>
    <w:p w14:paraId="243A6A72" w14:textId="77777777" w:rsidR="00695E24" w:rsidRDefault="00695E24" w:rsidP="00B142F9">
      <w:pPr>
        <w:bidi/>
        <w:spacing w:after="0"/>
        <w:rPr>
          <w:szCs w:val="24"/>
          <w:rtl/>
        </w:rPr>
      </w:pPr>
    </w:p>
    <w:p w14:paraId="701260C4" w14:textId="77777777" w:rsidR="00695E24" w:rsidRDefault="00695E24" w:rsidP="00B142F9">
      <w:pPr>
        <w:bidi/>
        <w:spacing w:line="480" w:lineRule="auto"/>
        <w:rPr>
          <w:rtl/>
        </w:rPr>
      </w:pPr>
    </w:p>
    <w:p w14:paraId="0C1738BE" w14:textId="77777777" w:rsidR="00695E24" w:rsidRPr="005451E1" w:rsidRDefault="00695E24" w:rsidP="00B142F9">
      <w:pPr>
        <w:bidi/>
        <w:spacing w:line="480" w:lineRule="auto"/>
        <w:rPr>
          <w:rFonts w:ascii="Georgia" w:hAnsi="Georgia"/>
          <w:rtl/>
        </w:rPr>
      </w:pPr>
      <w:r w:rsidRPr="005451E1">
        <w:rPr>
          <w:rFonts w:ascii="Georgia" w:hAnsi="Georgia"/>
          <w:rtl/>
        </w:rPr>
        <w:t>23.12.15</w:t>
      </w:r>
    </w:p>
    <w:p w14:paraId="71E8761C" w14:textId="77777777" w:rsidR="00695E24" w:rsidRPr="005451E1" w:rsidRDefault="00695E24" w:rsidP="00B142F9">
      <w:pPr>
        <w:bidi/>
        <w:spacing w:line="480" w:lineRule="auto"/>
        <w:rPr>
          <w:rFonts w:ascii="Georgia" w:hAnsi="Georgia" w:cs="David"/>
          <w:b/>
          <w:bCs/>
          <w:rtl/>
        </w:rPr>
      </w:pPr>
      <w:r w:rsidRPr="005451E1">
        <w:rPr>
          <w:rFonts w:ascii="Georgia" w:hAnsi="Georgia" w:cs="David"/>
          <w:b/>
          <w:bCs/>
          <w:u w:val="single"/>
          <w:rtl/>
        </w:rPr>
        <w:t>לכבוד-</w:t>
      </w:r>
      <w:r w:rsidRPr="005451E1">
        <w:rPr>
          <w:rFonts w:ascii="Georgia" w:hAnsi="Georgia" w:cs="David"/>
          <w:rtl/>
        </w:rPr>
        <w:t xml:space="preserve"> </w:t>
      </w:r>
      <w:r w:rsidRPr="005451E1">
        <w:rPr>
          <w:rFonts w:ascii="Georgia" w:hAnsi="Georgia" w:cs="David"/>
          <w:b/>
          <w:bCs/>
          <w:rtl/>
        </w:rPr>
        <w:t>בית ספר "רימונים"</w:t>
      </w:r>
    </w:p>
    <w:p w14:paraId="7E080D00" w14:textId="77777777" w:rsidR="00695E24" w:rsidRPr="005451E1" w:rsidRDefault="00695E24" w:rsidP="00B142F9">
      <w:pPr>
        <w:bidi/>
        <w:spacing w:line="480" w:lineRule="auto"/>
        <w:rPr>
          <w:rFonts w:ascii="Georgia" w:hAnsi="Georgia" w:cs="David"/>
          <w:b/>
          <w:bCs/>
          <w:sz w:val="28"/>
          <w:szCs w:val="28"/>
          <w:rtl/>
        </w:rPr>
      </w:pPr>
      <w:r w:rsidRPr="005451E1">
        <w:rPr>
          <w:rFonts w:ascii="Georgia" w:hAnsi="Georgia" w:cs="David"/>
          <w:b/>
          <w:bCs/>
          <w:rtl/>
        </w:rPr>
        <w:t>עבור הגב' יוספה</w:t>
      </w:r>
    </w:p>
    <w:p w14:paraId="15E7AA85" w14:textId="77777777" w:rsidR="00695E24" w:rsidRPr="005451E1" w:rsidRDefault="00695E24" w:rsidP="00B142F9">
      <w:pPr>
        <w:bidi/>
        <w:spacing w:line="480" w:lineRule="auto"/>
        <w:rPr>
          <w:rFonts w:ascii="Georgia" w:hAnsi="Georgia" w:cs="David"/>
          <w:rtl/>
        </w:rPr>
      </w:pPr>
    </w:p>
    <w:p w14:paraId="73856AFC" w14:textId="77777777" w:rsidR="00695E24" w:rsidRPr="005451E1" w:rsidRDefault="00695E24" w:rsidP="00B142F9">
      <w:pPr>
        <w:bidi/>
        <w:spacing w:line="480" w:lineRule="auto"/>
        <w:rPr>
          <w:rFonts w:ascii="Georgia" w:hAnsi="Georgia" w:cs="David"/>
          <w:b/>
          <w:bCs/>
          <w:u w:val="single"/>
          <w:rtl/>
        </w:rPr>
      </w:pPr>
      <w:r w:rsidRPr="005451E1">
        <w:rPr>
          <w:rFonts w:ascii="Georgia" w:hAnsi="Georgia" w:cs="David"/>
          <w:b/>
          <w:bCs/>
          <w:u w:val="single"/>
          <w:rtl/>
        </w:rPr>
        <w:t xml:space="preserve">הנדון: הצעה להצבת מכונות צילום דיגיטאליות </w:t>
      </w:r>
    </w:p>
    <w:p w14:paraId="60662800" w14:textId="77777777" w:rsidR="00695E24" w:rsidRPr="005451E1" w:rsidRDefault="00695E24" w:rsidP="00B142F9">
      <w:pPr>
        <w:bidi/>
        <w:spacing w:line="480" w:lineRule="auto"/>
        <w:ind w:left="2160"/>
        <w:rPr>
          <w:rFonts w:ascii="Georgia" w:hAnsi="Georgia" w:cs="David"/>
          <w:b/>
          <w:bCs/>
          <w:u w:val="single"/>
          <w:rtl/>
        </w:rPr>
      </w:pPr>
    </w:p>
    <w:p w14:paraId="4A197BEA" w14:textId="77777777" w:rsidR="00695E24" w:rsidRPr="005451E1" w:rsidRDefault="00695E24" w:rsidP="00B142F9">
      <w:pPr>
        <w:bidi/>
        <w:spacing w:line="480" w:lineRule="auto"/>
        <w:ind w:left="26"/>
        <w:rPr>
          <w:rFonts w:ascii="Georgia" w:hAnsi="Georgia" w:cs="David"/>
          <w:rtl/>
        </w:rPr>
      </w:pPr>
      <w:r w:rsidRPr="005451E1">
        <w:rPr>
          <w:rFonts w:ascii="Georgia" w:hAnsi="Georgia" w:cs="David"/>
          <w:rtl/>
        </w:rPr>
        <w:t xml:space="preserve">חברת מימד </w:t>
      </w:r>
      <w:r w:rsidRPr="005451E1">
        <w:rPr>
          <w:rFonts w:ascii="Georgia" w:hAnsi="Georgia" w:cs="David"/>
        </w:rPr>
        <w:t>copy</w:t>
      </w:r>
      <w:r w:rsidRPr="005451E1">
        <w:rPr>
          <w:rFonts w:ascii="Georgia" w:hAnsi="Georgia" w:cs="David"/>
          <w:rtl/>
        </w:rPr>
        <w:t xml:space="preserve"> מעניקה פתרונות למשרד בכל הקשור להשכרת מכונות צילום משולבות,</w:t>
      </w:r>
    </w:p>
    <w:p w14:paraId="4EB399C5" w14:textId="77777777" w:rsidR="00695E24" w:rsidRPr="005451E1" w:rsidRDefault="00695E24" w:rsidP="00B142F9">
      <w:pPr>
        <w:bidi/>
        <w:spacing w:line="480" w:lineRule="auto"/>
        <w:ind w:left="26"/>
        <w:rPr>
          <w:rFonts w:ascii="Georgia" w:hAnsi="Georgia" w:cs="David"/>
          <w:rtl/>
        </w:rPr>
      </w:pPr>
      <w:r w:rsidRPr="005451E1">
        <w:rPr>
          <w:rFonts w:ascii="Georgia" w:hAnsi="Georgia" w:cs="David"/>
          <w:rtl/>
        </w:rPr>
        <w:t>צילום מסמכים במהירות, מכירת מדפסות מהמתקדמות בתחום, טונרים מקוריים, פקסים, סורקים ועוד.</w:t>
      </w:r>
    </w:p>
    <w:p w14:paraId="5B1F0BA2" w14:textId="77777777" w:rsidR="00695E24" w:rsidRPr="005451E1" w:rsidRDefault="00695E24" w:rsidP="00B142F9">
      <w:pPr>
        <w:bidi/>
        <w:spacing w:line="480" w:lineRule="auto"/>
        <w:ind w:left="26"/>
        <w:rPr>
          <w:rFonts w:ascii="Georgia" w:hAnsi="Georgia" w:cs="David"/>
          <w:rtl/>
        </w:rPr>
      </w:pPr>
    </w:p>
    <w:p w14:paraId="510E235D" w14:textId="77777777" w:rsidR="00695E24" w:rsidRPr="005451E1" w:rsidRDefault="00695E24" w:rsidP="00B142F9">
      <w:pPr>
        <w:bidi/>
        <w:spacing w:line="480" w:lineRule="auto"/>
        <w:ind w:left="26"/>
        <w:rPr>
          <w:rFonts w:ascii="Georgia" w:hAnsi="Georgia" w:cs="David"/>
          <w:rtl/>
        </w:rPr>
      </w:pPr>
      <w:r w:rsidRPr="005451E1">
        <w:rPr>
          <w:rFonts w:ascii="Georgia" w:hAnsi="Georgia" w:cs="David"/>
          <w:rtl/>
        </w:rPr>
        <w:t xml:space="preserve">מימד </w:t>
      </w:r>
      <w:r w:rsidRPr="005451E1">
        <w:rPr>
          <w:rFonts w:ascii="Georgia" w:hAnsi="Georgia" w:cs="David"/>
        </w:rPr>
        <w:t xml:space="preserve">copy </w:t>
      </w:r>
      <w:r w:rsidRPr="005451E1">
        <w:rPr>
          <w:rFonts w:ascii="Georgia" w:hAnsi="Georgia" w:cs="David"/>
          <w:rtl/>
        </w:rPr>
        <w:t xml:space="preserve">הינה חברה המשרתת מעל 25 שנה גופים ממשלתיים, מוסדות חינוך, משרדי עורכי דין, רו"ח חברות תעשייה ועוד. </w:t>
      </w:r>
    </w:p>
    <w:p w14:paraId="266F74A3" w14:textId="77777777" w:rsidR="00695E24" w:rsidRPr="005451E1" w:rsidRDefault="00695E24" w:rsidP="00B142F9">
      <w:pPr>
        <w:bidi/>
        <w:spacing w:line="480" w:lineRule="auto"/>
        <w:ind w:left="26"/>
        <w:rPr>
          <w:rFonts w:ascii="Georgia" w:hAnsi="Georgia" w:cs="David"/>
          <w:rtl/>
        </w:rPr>
      </w:pPr>
    </w:p>
    <w:p w14:paraId="1CDA607E" w14:textId="77777777" w:rsidR="00695E24" w:rsidRPr="005451E1" w:rsidRDefault="00695E24" w:rsidP="00B142F9">
      <w:pPr>
        <w:bidi/>
        <w:spacing w:line="480" w:lineRule="auto"/>
        <w:ind w:left="26"/>
        <w:rPr>
          <w:rFonts w:ascii="Georgia" w:hAnsi="Georgia" w:cs="David"/>
          <w:u w:val="single"/>
          <w:rtl/>
        </w:rPr>
      </w:pPr>
      <w:r w:rsidRPr="005451E1">
        <w:rPr>
          <w:rFonts w:ascii="Georgia" w:hAnsi="Georgia" w:cs="David"/>
          <w:u w:val="single"/>
          <w:rtl/>
        </w:rPr>
        <w:t xml:space="preserve">מימד </w:t>
      </w:r>
      <w:r w:rsidRPr="005451E1">
        <w:rPr>
          <w:rFonts w:ascii="Georgia" w:hAnsi="Georgia" w:cs="David"/>
          <w:u w:val="single"/>
        </w:rPr>
        <w:t>copy</w:t>
      </w:r>
      <w:r w:rsidRPr="005451E1">
        <w:rPr>
          <w:rFonts w:ascii="Georgia" w:hAnsi="Georgia" w:cs="David"/>
          <w:u w:val="single"/>
          <w:rtl/>
        </w:rPr>
        <w:t xml:space="preserve"> מציעה ללקוחותיה שירות ומקצועיות ברמה שלא הכרתם:</w:t>
      </w:r>
    </w:p>
    <w:p w14:paraId="00B47BFF" w14:textId="77777777" w:rsidR="00695E24" w:rsidRPr="005451E1" w:rsidRDefault="00695E24" w:rsidP="00B142F9">
      <w:pPr>
        <w:bidi/>
        <w:spacing w:line="480" w:lineRule="auto"/>
        <w:ind w:left="26"/>
        <w:rPr>
          <w:rFonts w:ascii="Georgia" w:hAnsi="Georgia" w:cs="David"/>
          <w:u w:val="single"/>
          <w:rtl/>
        </w:rPr>
      </w:pPr>
    </w:p>
    <w:p w14:paraId="27059E49" w14:textId="77777777" w:rsidR="00695E24" w:rsidRPr="005451E1" w:rsidRDefault="00695E24" w:rsidP="00B142F9">
      <w:pPr>
        <w:bidi/>
        <w:spacing w:line="480" w:lineRule="auto"/>
        <w:ind w:left="26"/>
        <w:rPr>
          <w:rFonts w:ascii="Georgia" w:hAnsi="Georgia" w:cs="David"/>
          <w:u w:val="single"/>
          <w:rtl/>
        </w:rPr>
      </w:pPr>
      <w:r w:rsidRPr="005451E1">
        <w:rPr>
          <w:rFonts w:ascii="Georgia" w:hAnsi="Georgia" w:cs="David"/>
          <w:b/>
          <w:bCs/>
          <w:u w:val="single"/>
          <w:rtl/>
        </w:rPr>
        <w:t>***טלפון אחד והטכנאי יגיע תוך 3 שעות-</w:t>
      </w:r>
      <w:r w:rsidRPr="005451E1">
        <w:rPr>
          <w:rFonts w:ascii="Georgia" w:hAnsi="Georgia" w:cs="David"/>
          <w:u w:val="single"/>
          <w:rtl/>
        </w:rPr>
        <w:t xml:space="preserve"> </w:t>
      </w:r>
    </w:p>
    <w:p w14:paraId="1D961649" w14:textId="77777777" w:rsidR="00695E24" w:rsidRPr="005451E1" w:rsidRDefault="00695E24" w:rsidP="00B142F9">
      <w:pPr>
        <w:bidi/>
        <w:spacing w:line="480" w:lineRule="auto"/>
        <w:ind w:left="26"/>
        <w:rPr>
          <w:rFonts w:ascii="Georgia" w:hAnsi="Georgia" w:cs="David"/>
          <w:rtl/>
        </w:rPr>
      </w:pPr>
      <w:r w:rsidRPr="005451E1">
        <w:rPr>
          <w:rFonts w:ascii="Georgia" w:hAnsi="Georgia" w:cs="David"/>
          <w:rtl/>
        </w:rPr>
        <w:t xml:space="preserve">מתחייבים להגיע לכל תקלה במהירות המרבית לצורך תיקון תקלה או החלפת מכשיר בחדש. </w:t>
      </w:r>
    </w:p>
    <w:p w14:paraId="21E1C39A" w14:textId="77777777" w:rsidR="00695E24" w:rsidRPr="005451E1" w:rsidRDefault="00695E24" w:rsidP="00B142F9">
      <w:pPr>
        <w:bidi/>
        <w:spacing w:line="480" w:lineRule="auto"/>
        <w:ind w:left="26"/>
        <w:rPr>
          <w:rFonts w:ascii="Georgia" w:hAnsi="Georgia" w:cs="David"/>
          <w:rtl/>
        </w:rPr>
      </w:pPr>
      <w:r w:rsidRPr="005451E1">
        <w:rPr>
          <w:rFonts w:ascii="Georgia" w:hAnsi="Georgia" w:cs="David"/>
          <w:rtl/>
        </w:rPr>
        <w:t xml:space="preserve">השירות כולל שירות תיקונים, חלקים ומתכלים. </w:t>
      </w:r>
    </w:p>
    <w:p w14:paraId="6D19BB4E" w14:textId="77777777" w:rsidR="00695E24" w:rsidRPr="005451E1" w:rsidRDefault="00695E24" w:rsidP="00B142F9">
      <w:pPr>
        <w:bidi/>
        <w:spacing w:line="480" w:lineRule="auto"/>
        <w:ind w:left="26"/>
        <w:rPr>
          <w:rFonts w:ascii="Georgia" w:hAnsi="Georgia" w:cs="David"/>
          <w:b/>
          <w:bCs/>
          <w:rtl/>
        </w:rPr>
      </w:pPr>
    </w:p>
    <w:p w14:paraId="0F33850E" w14:textId="77777777" w:rsidR="00695E24" w:rsidRPr="005451E1" w:rsidRDefault="00695E24" w:rsidP="00B142F9">
      <w:pPr>
        <w:bidi/>
        <w:spacing w:line="480" w:lineRule="auto"/>
        <w:ind w:left="26"/>
        <w:rPr>
          <w:rFonts w:ascii="Georgia" w:hAnsi="Georgia" w:cs="David"/>
          <w:u w:val="single"/>
          <w:rtl/>
        </w:rPr>
      </w:pPr>
      <w:r w:rsidRPr="005451E1">
        <w:rPr>
          <w:rFonts w:ascii="Georgia" w:hAnsi="Georgia" w:cs="David"/>
          <w:b/>
          <w:bCs/>
          <w:u w:val="single"/>
          <w:rtl/>
        </w:rPr>
        <w:t>***חסכון משמעותי-</w:t>
      </w:r>
      <w:r w:rsidRPr="005451E1">
        <w:rPr>
          <w:rFonts w:ascii="Georgia" w:hAnsi="Georgia" w:cs="David"/>
          <w:u w:val="single"/>
          <w:rtl/>
        </w:rPr>
        <w:t xml:space="preserve"> </w:t>
      </w:r>
    </w:p>
    <w:p w14:paraId="4684208F" w14:textId="77777777" w:rsidR="00695E24" w:rsidRPr="005451E1" w:rsidRDefault="00695E24" w:rsidP="00B142F9">
      <w:pPr>
        <w:bidi/>
        <w:spacing w:line="480" w:lineRule="auto"/>
        <w:ind w:left="26"/>
        <w:rPr>
          <w:rFonts w:ascii="Georgia" w:hAnsi="Georgia" w:cs="David"/>
          <w:rtl/>
        </w:rPr>
      </w:pPr>
      <w:r w:rsidRPr="005451E1">
        <w:rPr>
          <w:rFonts w:ascii="Georgia" w:hAnsi="Georgia" w:cs="David"/>
          <w:rtl/>
        </w:rPr>
        <w:t>מתחייבים למכירת טונרים מקוריים ותואמים בהנחה של 10%-15% בהצגת חשבונית. (למכשירים קיימים).</w:t>
      </w:r>
    </w:p>
    <w:p w14:paraId="55E1E9CF" w14:textId="77777777" w:rsidR="00695E24" w:rsidRPr="005451E1" w:rsidRDefault="00695E24" w:rsidP="00B142F9">
      <w:pPr>
        <w:bidi/>
        <w:spacing w:line="480" w:lineRule="auto"/>
        <w:ind w:left="26"/>
        <w:rPr>
          <w:rFonts w:ascii="Georgia" w:hAnsi="Georgia" w:cs="David"/>
          <w:b/>
          <w:bCs/>
          <w:rtl/>
        </w:rPr>
      </w:pPr>
    </w:p>
    <w:p w14:paraId="56D39E90" w14:textId="77777777" w:rsidR="00695E24" w:rsidRPr="005451E1" w:rsidRDefault="00695E24" w:rsidP="00B142F9">
      <w:pPr>
        <w:bidi/>
        <w:spacing w:line="480" w:lineRule="auto"/>
        <w:ind w:left="26"/>
        <w:rPr>
          <w:rFonts w:ascii="Georgia" w:hAnsi="Georgia" w:cs="David"/>
          <w:u w:val="single"/>
          <w:rtl/>
        </w:rPr>
      </w:pPr>
      <w:r w:rsidRPr="005451E1">
        <w:rPr>
          <w:rFonts w:ascii="Georgia" w:hAnsi="Georgia" w:cs="David"/>
          <w:b/>
          <w:bCs/>
          <w:u w:val="single"/>
          <w:rtl/>
        </w:rPr>
        <w:t>***מעבדת צילומים-</w:t>
      </w:r>
      <w:r w:rsidRPr="005451E1">
        <w:rPr>
          <w:rFonts w:ascii="Georgia" w:hAnsi="Georgia" w:cs="David"/>
          <w:u w:val="single"/>
          <w:rtl/>
        </w:rPr>
        <w:t xml:space="preserve"> </w:t>
      </w:r>
    </w:p>
    <w:p w14:paraId="0F76D787" w14:textId="77777777" w:rsidR="00695E24" w:rsidRPr="005451E1" w:rsidRDefault="00695E24" w:rsidP="00B142F9">
      <w:pPr>
        <w:bidi/>
        <w:spacing w:line="480" w:lineRule="auto"/>
        <w:ind w:left="26"/>
        <w:rPr>
          <w:rFonts w:ascii="Georgia" w:hAnsi="Georgia" w:cs="David"/>
          <w:rtl/>
        </w:rPr>
      </w:pPr>
      <w:r w:rsidRPr="005451E1">
        <w:rPr>
          <w:rFonts w:ascii="Georgia" w:hAnsi="Georgia" w:cs="David"/>
          <w:rtl/>
        </w:rPr>
        <w:lastRenderedPageBreak/>
        <w:t>מימד מספקת שירות של הכנת חוברות בצבע/שחור לבן, כריכה בחום, ספיראלה, למינציה כולל חירור ושידוך סטים. (יש אפשרות לאיסוף חומר מהלקוח ולהחזיר אותו כשהוא מוכן).</w:t>
      </w:r>
    </w:p>
    <w:p w14:paraId="5D370805" w14:textId="77777777" w:rsidR="00695E24" w:rsidRPr="005451E1" w:rsidRDefault="00695E24" w:rsidP="00B142F9">
      <w:pPr>
        <w:bidi/>
        <w:rPr>
          <w:rFonts w:ascii="Georgia" w:hAnsi="Georgia" w:cs="David"/>
          <w:rtl/>
        </w:rPr>
      </w:pPr>
    </w:p>
    <w:p w14:paraId="233B8794" w14:textId="77777777" w:rsidR="00695E24" w:rsidRPr="005451E1" w:rsidRDefault="00695E24" w:rsidP="00B142F9">
      <w:pPr>
        <w:tabs>
          <w:tab w:val="left" w:pos="5045"/>
        </w:tabs>
        <w:bidi/>
        <w:rPr>
          <w:rFonts w:ascii="Georgia" w:hAnsi="Georgia" w:cs="David"/>
          <w:b/>
          <w:bCs/>
          <w:sz w:val="28"/>
          <w:szCs w:val="28"/>
          <w:highlight w:val="lightGray"/>
          <w:u w:val="single"/>
          <w:rtl/>
        </w:rPr>
      </w:pPr>
      <w:r w:rsidRPr="005451E1">
        <w:rPr>
          <w:rFonts w:ascii="Georgia" w:hAnsi="Georgia" w:cs="David"/>
          <w:b/>
          <w:bCs/>
          <w:sz w:val="28"/>
          <w:szCs w:val="28"/>
          <w:highlight w:val="lightGray"/>
          <w:u w:val="single"/>
          <w:rtl/>
        </w:rPr>
        <w:t>בהמשך לשיחתנו הטלפונית חברת מימד מציעה:</w:t>
      </w:r>
    </w:p>
    <w:p w14:paraId="3DCCF17D" w14:textId="77777777" w:rsidR="00695E24" w:rsidRPr="005451E1" w:rsidRDefault="00695E24" w:rsidP="00B142F9">
      <w:pPr>
        <w:bidi/>
        <w:spacing w:before="100" w:beforeAutospacing="1" w:after="100" w:afterAutospacing="1"/>
        <w:rPr>
          <w:rFonts w:ascii="Georgia" w:hAnsi="Georgia" w:cs="David"/>
          <w:b/>
          <w:bCs/>
          <w:sz w:val="28"/>
          <w:szCs w:val="28"/>
          <w:rtl/>
        </w:rPr>
      </w:pPr>
      <w:r w:rsidRPr="005451E1">
        <w:rPr>
          <w:rFonts w:ascii="Georgia" w:hAnsi="Georgia" w:cs="David"/>
          <w:b/>
          <w:bCs/>
          <w:sz w:val="28"/>
          <w:szCs w:val="28"/>
          <w:highlight w:val="lightGray"/>
          <w:u w:val="single"/>
        </w:rPr>
        <w:t>Ricoh MP 8000</w:t>
      </w:r>
      <w:r w:rsidRPr="005451E1">
        <w:rPr>
          <w:rFonts w:ascii="Georgia" w:hAnsi="Georgia" w:cs="David"/>
          <w:b/>
          <w:bCs/>
          <w:sz w:val="28"/>
          <w:szCs w:val="28"/>
          <w:highlight w:val="lightGray"/>
          <w:u w:val="single"/>
          <w:rtl/>
        </w:rPr>
        <w:t xml:space="preserve"> כולל קסטת </w:t>
      </w:r>
      <w:r w:rsidRPr="005451E1">
        <w:rPr>
          <w:rFonts w:ascii="Georgia" w:hAnsi="Georgia" w:cs="David"/>
          <w:b/>
          <w:bCs/>
          <w:sz w:val="28"/>
          <w:szCs w:val="28"/>
          <w:highlight w:val="lightGray"/>
          <w:u w:val="single"/>
        </w:rPr>
        <w:t>RT</w:t>
      </w:r>
      <w:r w:rsidRPr="005451E1">
        <w:rPr>
          <w:rFonts w:ascii="Georgia" w:hAnsi="Georgia" w:cs="David"/>
          <w:b/>
          <w:bCs/>
          <w:sz w:val="28"/>
          <w:szCs w:val="28"/>
          <w:highlight w:val="lightGray"/>
          <w:u w:val="single"/>
          <w:rtl/>
        </w:rPr>
        <w:t xml:space="preserve"> בונוס (מכילה 5000 דפים) -</w:t>
      </w:r>
      <w:r w:rsidRPr="005451E1">
        <w:rPr>
          <w:rFonts w:ascii="Georgia" w:hAnsi="Georgia" w:cs="David"/>
          <w:b/>
          <w:bCs/>
          <w:sz w:val="28"/>
          <w:szCs w:val="28"/>
          <w:u w:val="single"/>
          <w:rtl/>
        </w:rPr>
        <w:t xml:space="preserve"> </w:t>
      </w:r>
      <w:r w:rsidRPr="005451E1">
        <w:rPr>
          <w:rFonts w:ascii="Georgia" w:hAnsi="Georgia" w:cs="David"/>
          <w:b/>
          <w:bCs/>
          <w:sz w:val="28"/>
          <w:szCs w:val="28"/>
          <w:u w:val="single"/>
          <w:rtl/>
        </w:rPr>
        <w:br/>
      </w:r>
      <w:r w:rsidRPr="005451E1">
        <w:rPr>
          <w:rFonts w:ascii="Georgia" w:hAnsi="Georgia" w:cs="David"/>
          <w:b/>
          <w:bCs/>
          <w:sz w:val="28"/>
          <w:szCs w:val="28"/>
          <w:u w:val="single"/>
          <w:rtl/>
        </w:rPr>
        <w:br/>
      </w:r>
      <w:r w:rsidRPr="005451E1">
        <w:rPr>
          <w:rFonts w:ascii="Georgia" w:hAnsi="Georgia" w:cs="David"/>
          <w:b/>
          <w:bCs/>
          <w:sz w:val="28"/>
          <w:szCs w:val="28"/>
          <w:rtl/>
        </w:rPr>
        <w:t xml:space="preserve">בעלות של 0.039 אגורות לפעימת צילום. </w:t>
      </w:r>
      <w:r w:rsidRPr="005451E1">
        <w:rPr>
          <w:rFonts w:ascii="Georgia" w:hAnsi="Georgia" w:cs="David"/>
          <w:b/>
          <w:bCs/>
          <w:sz w:val="28"/>
          <w:szCs w:val="28"/>
          <w:u w:val="single"/>
          <w:rtl/>
        </w:rPr>
        <w:t>ללא עלות שכירות.</w:t>
      </w:r>
      <w:r w:rsidRPr="005451E1">
        <w:rPr>
          <w:rFonts w:ascii="Georgia" w:hAnsi="Georgia" w:cs="David"/>
          <w:b/>
          <w:bCs/>
          <w:sz w:val="28"/>
          <w:szCs w:val="28"/>
          <w:rtl/>
        </w:rPr>
        <w:br/>
      </w:r>
      <w:r w:rsidRPr="005451E1">
        <w:rPr>
          <w:rFonts w:ascii="Georgia" w:hAnsi="Georgia" w:cs="David"/>
          <w:b/>
          <w:bCs/>
          <w:sz w:val="28"/>
          <w:szCs w:val="28"/>
          <w:rtl/>
        </w:rPr>
        <w:br/>
        <w:t>3 חודשים ראשונים באגורה 0.01 אגורות בלבד לפעימת צילום.</w:t>
      </w:r>
    </w:p>
    <w:p w14:paraId="7A590F24" w14:textId="77777777" w:rsidR="00695E24" w:rsidRPr="005451E1" w:rsidRDefault="00695E24" w:rsidP="00B142F9">
      <w:pPr>
        <w:bidi/>
        <w:spacing w:before="100" w:beforeAutospacing="1" w:after="100" w:afterAutospacing="1"/>
        <w:rPr>
          <w:rFonts w:ascii="Georgia" w:hAnsi="Georgia" w:cs="David"/>
          <w:b/>
          <w:bCs/>
          <w:sz w:val="28"/>
          <w:szCs w:val="28"/>
          <w:rtl/>
        </w:rPr>
      </w:pPr>
      <w:r w:rsidRPr="005451E1">
        <w:rPr>
          <w:rFonts w:ascii="Georgia" w:hAnsi="Georgia" w:cs="David"/>
          <w:b/>
          <w:bCs/>
          <w:sz w:val="28"/>
          <w:szCs w:val="28"/>
          <w:rtl/>
        </w:rPr>
        <w:t>אספקת טונרים, חלקים ומתכלים.</w:t>
      </w:r>
    </w:p>
    <w:p w14:paraId="45A6C3E6" w14:textId="77777777" w:rsidR="00695E24" w:rsidRPr="005451E1" w:rsidRDefault="00695E24" w:rsidP="00B142F9">
      <w:pPr>
        <w:bidi/>
        <w:spacing w:before="100" w:beforeAutospacing="1" w:after="100" w:afterAutospacing="1"/>
        <w:rPr>
          <w:rFonts w:ascii="Georgia" w:hAnsi="Georgia" w:cs="David"/>
          <w:b/>
          <w:bCs/>
          <w:sz w:val="28"/>
          <w:szCs w:val="28"/>
          <w:rtl/>
        </w:rPr>
      </w:pPr>
      <w:r w:rsidRPr="005451E1">
        <w:rPr>
          <w:rFonts w:ascii="Georgia" w:hAnsi="Georgia" w:cs="David"/>
          <w:b/>
          <w:bCs/>
          <w:sz w:val="28"/>
          <w:szCs w:val="28"/>
          <w:rtl/>
        </w:rPr>
        <w:t>התחייבות לקריאת שירות 3-4 שעות מרגע פתיחת הפנייה.</w:t>
      </w:r>
      <w:r w:rsidRPr="005451E1">
        <w:rPr>
          <w:rFonts w:ascii="Georgia" w:hAnsi="Georgia" w:cs="David"/>
          <w:b/>
          <w:bCs/>
          <w:sz w:val="28"/>
          <w:szCs w:val="28"/>
          <w:rtl/>
        </w:rPr>
        <w:br/>
      </w:r>
      <w:r w:rsidRPr="005451E1">
        <w:rPr>
          <w:rFonts w:ascii="Georgia" w:hAnsi="Georgia" w:cs="David"/>
          <w:b/>
          <w:bCs/>
          <w:sz w:val="28"/>
          <w:szCs w:val="28"/>
          <w:rtl/>
        </w:rPr>
        <w:br/>
        <w:t>חיבור לעמדות כמדפסת ללא דמי התקנה.</w:t>
      </w:r>
    </w:p>
    <w:p w14:paraId="29B63715" w14:textId="77777777" w:rsidR="00695E24" w:rsidRPr="005451E1" w:rsidRDefault="00695E24" w:rsidP="00B142F9">
      <w:pPr>
        <w:bidi/>
        <w:spacing w:before="100" w:beforeAutospacing="1" w:after="100" w:afterAutospacing="1"/>
        <w:rPr>
          <w:rFonts w:ascii="Georgia" w:hAnsi="Georgia" w:cs="David"/>
          <w:b/>
          <w:bCs/>
          <w:sz w:val="28"/>
          <w:szCs w:val="28"/>
          <w:rtl/>
        </w:rPr>
      </w:pPr>
      <w:r w:rsidRPr="005451E1">
        <w:rPr>
          <w:rFonts w:ascii="Georgia" w:hAnsi="Georgia" w:cs="David"/>
          <w:b/>
          <w:bCs/>
          <w:sz w:val="28"/>
          <w:szCs w:val="28"/>
          <w:rtl/>
        </w:rPr>
        <w:t>15,000 סיכות מתנה למכונה בכל תחילת שנה.</w:t>
      </w:r>
    </w:p>
    <w:tbl>
      <w:tblPr>
        <w:tblpPr w:leftFromText="180" w:rightFromText="180" w:vertAnchor="text" w:horzAnchor="margin" w:tblpXSpec="right" w:tblpY="1020"/>
        <w:bidiVisual/>
        <w:tblW w:w="50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ook w:val="0000" w:firstRow="0" w:lastRow="0" w:firstColumn="0" w:lastColumn="0" w:noHBand="0" w:noVBand="0"/>
      </w:tblPr>
      <w:tblGrid>
        <w:gridCol w:w="2138"/>
        <w:gridCol w:w="2354"/>
        <w:gridCol w:w="3007"/>
      </w:tblGrid>
      <w:tr w:rsidR="00695E24" w:rsidRPr="005451E1" w14:paraId="4290D07A" w14:textId="77777777" w:rsidTr="00C81DE0">
        <w:trPr>
          <w:trHeight w:val="361"/>
        </w:trPr>
        <w:tc>
          <w:tcPr>
            <w:tcW w:w="798" w:type="dxa"/>
            <w:shd w:val="clear" w:color="auto" w:fill="auto"/>
          </w:tcPr>
          <w:p w14:paraId="4E6BE304" w14:textId="77777777" w:rsidR="00695E24" w:rsidRPr="005451E1" w:rsidRDefault="00695E24" w:rsidP="00B142F9">
            <w:pPr>
              <w:bidi/>
              <w:rPr>
                <w:rFonts w:ascii="Georgia" w:hAnsi="Georgia"/>
              </w:rPr>
            </w:pPr>
            <w:r w:rsidRPr="005451E1">
              <w:rPr>
                <w:rFonts w:ascii="Georgia" w:hAnsi="Georgia"/>
                <w:b/>
                <w:bCs/>
                <w:rtl/>
              </w:rPr>
              <w:t>צילום</w:t>
            </w:r>
          </w:p>
        </w:tc>
        <w:tc>
          <w:tcPr>
            <w:tcW w:w="1526" w:type="dxa"/>
            <w:shd w:val="clear" w:color="auto" w:fill="auto"/>
          </w:tcPr>
          <w:p w14:paraId="1BF0E7BF" w14:textId="77777777" w:rsidR="00695E24" w:rsidRPr="005451E1" w:rsidRDefault="00695E24" w:rsidP="00B142F9">
            <w:pPr>
              <w:bidi/>
              <w:rPr>
                <w:rFonts w:ascii="Georgia" w:hAnsi="Georgia"/>
              </w:rPr>
            </w:pPr>
            <w:r w:rsidRPr="005451E1">
              <w:rPr>
                <w:rFonts w:ascii="Georgia" w:hAnsi="Georgia"/>
                <w:b/>
                <w:bCs/>
                <w:rtl/>
              </w:rPr>
              <w:t>יכולות צילום</w:t>
            </w:r>
          </w:p>
        </w:tc>
        <w:tc>
          <w:tcPr>
            <w:tcW w:w="2762" w:type="dxa"/>
            <w:shd w:val="clear" w:color="auto" w:fill="auto"/>
          </w:tcPr>
          <w:p w14:paraId="03F75552" w14:textId="77777777" w:rsidR="00695E24" w:rsidRPr="005451E1" w:rsidRDefault="00695E24" w:rsidP="00B142F9">
            <w:pPr>
              <w:bidi/>
              <w:rPr>
                <w:rFonts w:ascii="Georgia" w:hAnsi="Georgia"/>
              </w:rPr>
            </w:pPr>
            <w:r w:rsidRPr="005451E1">
              <w:rPr>
                <w:rFonts w:ascii="Georgia" w:hAnsi="Georgia"/>
                <w:rtl/>
              </w:rPr>
              <w:t>שחור לבן</w:t>
            </w:r>
          </w:p>
        </w:tc>
      </w:tr>
      <w:tr w:rsidR="00695E24" w:rsidRPr="005451E1" w14:paraId="48EC5451" w14:textId="77777777" w:rsidTr="00C81DE0">
        <w:trPr>
          <w:trHeight w:val="379"/>
        </w:trPr>
        <w:tc>
          <w:tcPr>
            <w:tcW w:w="0" w:type="auto"/>
            <w:shd w:val="clear" w:color="auto" w:fill="auto"/>
          </w:tcPr>
          <w:p w14:paraId="489AC02C" w14:textId="77777777" w:rsidR="00695E24" w:rsidRPr="005451E1" w:rsidRDefault="00695E24" w:rsidP="00B142F9">
            <w:pPr>
              <w:bidi/>
              <w:rPr>
                <w:rFonts w:ascii="Georgia" w:hAnsi="Georgia"/>
              </w:rPr>
            </w:pPr>
          </w:p>
        </w:tc>
        <w:tc>
          <w:tcPr>
            <w:tcW w:w="0" w:type="auto"/>
            <w:shd w:val="clear" w:color="auto" w:fill="auto"/>
          </w:tcPr>
          <w:p w14:paraId="73CB2861" w14:textId="77777777" w:rsidR="00695E24" w:rsidRPr="005451E1" w:rsidRDefault="00695E24" w:rsidP="00B142F9">
            <w:pPr>
              <w:bidi/>
              <w:rPr>
                <w:rFonts w:ascii="Georgia" w:hAnsi="Georgia"/>
              </w:rPr>
            </w:pPr>
            <w:r w:rsidRPr="005451E1">
              <w:rPr>
                <w:rFonts w:ascii="Georgia" w:hAnsi="Georgia"/>
                <w:b/>
                <w:bCs/>
                <w:rtl/>
              </w:rPr>
              <w:t>מהירות צילום</w:t>
            </w:r>
          </w:p>
        </w:tc>
        <w:tc>
          <w:tcPr>
            <w:tcW w:w="0" w:type="auto"/>
            <w:shd w:val="clear" w:color="auto" w:fill="auto"/>
          </w:tcPr>
          <w:p w14:paraId="53D90D9E" w14:textId="77777777" w:rsidR="00695E24" w:rsidRPr="005451E1" w:rsidRDefault="00695E24" w:rsidP="00B142F9">
            <w:pPr>
              <w:bidi/>
              <w:rPr>
                <w:rFonts w:ascii="Georgia" w:hAnsi="Georgia"/>
              </w:rPr>
            </w:pPr>
            <w:r w:rsidRPr="005451E1">
              <w:rPr>
                <w:rFonts w:ascii="Georgia" w:hAnsi="Georgia"/>
                <w:color w:val="333333"/>
              </w:rPr>
              <w:t xml:space="preserve"> 80 </w:t>
            </w:r>
            <w:r w:rsidRPr="005451E1">
              <w:rPr>
                <w:rFonts w:ascii="Georgia" w:hAnsi="Georgia"/>
                <w:color w:val="333333"/>
                <w:rtl/>
              </w:rPr>
              <w:t>דפים בדקה</w:t>
            </w:r>
            <w:r w:rsidRPr="005451E1">
              <w:rPr>
                <w:rFonts w:ascii="Georgia" w:hAnsi="Georgia"/>
              </w:rPr>
              <w:t xml:space="preserve"> </w:t>
            </w:r>
            <w:r w:rsidRPr="005451E1">
              <w:rPr>
                <w:rFonts w:ascii="Georgia" w:hAnsi="Georgia"/>
                <w:rtl/>
              </w:rPr>
              <w:t>לשחור לבן</w:t>
            </w:r>
          </w:p>
        </w:tc>
      </w:tr>
      <w:tr w:rsidR="00695E24" w:rsidRPr="005451E1" w14:paraId="058EC265" w14:textId="77777777" w:rsidTr="00C81DE0">
        <w:trPr>
          <w:trHeight w:val="361"/>
        </w:trPr>
        <w:tc>
          <w:tcPr>
            <w:tcW w:w="0" w:type="auto"/>
            <w:shd w:val="clear" w:color="auto" w:fill="auto"/>
          </w:tcPr>
          <w:p w14:paraId="2D6B932D" w14:textId="77777777" w:rsidR="00695E24" w:rsidRPr="005451E1" w:rsidRDefault="00695E24" w:rsidP="00B142F9">
            <w:pPr>
              <w:bidi/>
              <w:rPr>
                <w:rFonts w:ascii="Georgia" w:hAnsi="Georgia"/>
              </w:rPr>
            </w:pPr>
          </w:p>
        </w:tc>
        <w:tc>
          <w:tcPr>
            <w:tcW w:w="0" w:type="auto"/>
            <w:shd w:val="clear" w:color="auto" w:fill="auto"/>
          </w:tcPr>
          <w:p w14:paraId="12F9E078" w14:textId="77777777" w:rsidR="00695E24" w:rsidRPr="005451E1" w:rsidRDefault="00695E24" w:rsidP="00B142F9">
            <w:pPr>
              <w:bidi/>
              <w:rPr>
                <w:rFonts w:ascii="Georgia" w:hAnsi="Georgia"/>
              </w:rPr>
            </w:pPr>
            <w:r w:rsidRPr="005451E1">
              <w:rPr>
                <w:rFonts w:ascii="Georgia" w:hAnsi="Georgia"/>
                <w:b/>
                <w:bCs/>
                <w:rtl/>
              </w:rPr>
              <w:t>גודל נייר מקסימאלי</w:t>
            </w:r>
          </w:p>
        </w:tc>
        <w:tc>
          <w:tcPr>
            <w:tcW w:w="0" w:type="auto"/>
            <w:shd w:val="clear" w:color="auto" w:fill="auto"/>
          </w:tcPr>
          <w:p w14:paraId="17251B23" w14:textId="77777777" w:rsidR="00695E24" w:rsidRPr="005451E1" w:rsidRDefault="00695E24" w:rsidP="00B142F9">
            <w:pPr>
              <w:bidi/>
              <w:rPr>
                <w:rFonts w:ascii="Georgia" w:hAnsi="Georgia"/>
              </w:rPr>
            </w:pPr>
            <w:r w:rsidRPr="005451E1">
              <w:rPr>
                <w:rFonts w:ascii="Georgia" w:hAnsi="Georgia"/>
              </w:rPr>
              <w:t>A3</w:t>
            </w:r>
          </w:p>
        </w:tc>
      </w:tr>
      <w:tr w:rsidR="00695E24" w:rsidRPr="005451E1" w14:paraId="5A48349B" w14:textId="77777777" w:rsidTr="00C81DE0">
        <w:trPr>
          <w:trHeight w:val="379"/>
        </w:trPr>
        <w:tc>
          <w:tcPr>
            <w:tcW w:w="0" w:type="auto"/>
            <w:shd w:val="clear" w:color="auto" w:fill="auto"/>
          </w:tcPr>
          <w:p w14:paraId="50C44467" w14:textId="77777777" w:rsidR="00695E24" w:rsidRPr="005451E1" w:rsidRDefault="00695E24" w:rsidP="00B142F9">
            <w:pPr>
              <w:bidi/>
              <w:rPr>
                <w:rFonts w:ascii="Georgia" w:hAnsi="Georgia"/>
              </w:rPr>
            </w:pPr>
          </w:p>
        </w:tc>
        <w:tc>
          <w:tcPr>
            <w:tcW w:w="0" w:type="auto"/>
            <w:shd w:val="clear" w:color="auto" w:fill="auto"/>
          </w:tcPr>
          <w:p w14:paraId="1481079A" w14:textId="77777777" w:rsidR="00695E24" w:rsidRPr="005451E1" w:rsidRDefault="00695E24" w:rsidP="00B142F9">
            <w:pPr>
              <w:bidi/>
              <w:rPr>
                <w:rFonts w:ascii="Georgia" w:hAnsi="Georgia"/>
              </w:rPr>
            </w:pPr>
            <w:r w:rsidRPr="005451E1">
              <w:rPr>
                <w:rFonts w:ascii="Georgia" w:hAnsi="Georgia"/>
                <w:b/>
                <w:bCs/>
                <w:rtl/>
              </w:rPr>
              <w:t>גודל נייר מינימאלי</w:t>
            </w:r>
          </w:p>
        </w:tc>
        <w:tc>
          <w:tcPr>
            <w:tcW w:w="0" w:type="auto"/>
            <w:shd w:val="clear" w:color="auto" w:fill="auto"/>
          </w:tcPr>
          <w:p w14:paraId="350D4CCD" w14:textId="77777777" w:rsidR="00695E24" w:rsidRPr="005451E1" w:rsidRDefault="00695E24" w:rsidP="00B142F9">
            <w:pPr>
              <w:bidi/>
              <w:rPr>
                <w:rFonts w:ascii="Georgia" w:hAnsi="Georgia"/>
              </w:rPr>
            </w:pPr>
            <w:r w:rsidRPr="005451E1">
              <w:rPr>
                <w:rFonts w:ascii="Georgia" w:hAnsi="Georgia"/>
              </w:rPr>
              <w:t>A6</w:t>
            </w:r>
          </w:p>
        </w:tc>
      </w:tr>
      <w:tr w:rsidR="00695E24" w:rsidRPr="005451E1" w14:paraId="7EAAF901" w14:textId="77777777" w:rsidTr="00C81DE0">
        <w:trPr>
          <w:trHeight w:val="361"/>
        </w:trPr>
        <w:tc>
          <w:tcPr>
            <w:tcW w:w="0" w:type="auto"/>
            <w:shd w:val="clear" w:color="auto" w:fill="auto"/>
          </w:tcPr>
          <w:p w14:paraId="1F16F9E0" w14:textId="77777777" w:rsidR="00695E24" w:rsidRPr="005451E1" w:rsidRDefault="00695E24" w:rsidP="00B142F9">
            <w:pPr>
              <w:bidi/>
              <w:rPr>
                <w:rFonts w:ascii="Georgia" w:hAnsi="Georgia"/>
              </w:rPr>
            </w:pPr>
            <w:r w:rsidRPr="005451E1">
              <w:rPr>
                <w:rFonts w:ascii="Georgia" w:hAnsi="Georgia"/>
                <w:b/>
                <w:bCs/>
                <w:rtl/>
              </w:rPr>
              <w:t>הדפסה</w:t>
            </w:r>
          </w:p>
        </w:tc>
        <w:tc>
          <w:tcPr>
            <w:tcW w:w="0" w:type="auto"/>
            <w:shd w:val="clear" w:color="auto" w:fill="auto"/>
          </w:tcPr>
          <w:p w14:paraId="4F7CB880" w14:textId="77777777" w:rsidR="00695E24" w:rsidRPr="005451E1" w:rsidRDefault="00695E24" w:rsidP="00B142F9">
            <w:pPr>
              <w:bidi/>
              <w:rPr>
                <w:rFonts w:ascii="Georgia" w:hAnsi="Georgia"/>
              </w:rPr>
            </w:pPr>
            <w:r w:rsidRPr="005451E1">
              <w:rPr>
                <w:rFonts w:ascii="Georgia" w:hAnsi="Georgia"/>
                <w:b/>
                <w:bCs/>
                <w:rtl/>
              </w:rPr>
              <w:t>יכולות הדפסה</w:t>
            </w:r>
          </w:p>
        </w:tc>
        <w:tc>
          <w:tcPr>
            <w:tcW w:w="0" w:type="auto"/>
            <w:shd w:val="clear" w:color="auto" w:fill="auto"/>
          </w:tcPr>
          <w:p w14:paraId="7EBEF431" w14:textId="77777777" w:rsidR="00695E24" w:rsidRPr="005451E1" w:rsidRDefault="00695E24" w:rsidP="00B142F9">
            <w:pPr>
              <w:bidi/>
              <w:rPr>
                <w:rFonts w:ascii="Georgia" w:hAnsi="Georgia"/>
              </w:rPr>
            </w:pPr>
            <w:r w:rsidRPr="005451E1">
              <w:rPr>
                <w:rFonts w:ascii="Georgia" w:hAnsi="Georgia"/>
                <w:rtl/>
              </w:rPr>
              <w:t>שחור לבן</w:t>
            </w:r>
          </w:p>
        </w:tc>
      </w:tr>
      <w:tr w:rsidR="00695E24" w:rsidRPr="005451E1" w14:paraId="5661943C" w14:textId="77777777" w:rsidTr="00C81DE0">
        <w:trPr>
          <w:trHeight w:val="737"/>
        </w:trPr>
        <w:tc>
          <w:tcPr>
            <w:tcW w:w="0" w:type="auto"/>
            <w:shd w:val="clear" w:color="auto" w:fill="auto"/>
          </w:tcPr>
          <w:p w14:paraId="001F894A" w14:textId="77777777" w:rsidR="00695E24" w:rsidRPr="005451E1" w:rsidRDefault="00695E24" w:rsidP="00B142F9">
            <w:pPr>
              <w:bidi/>
              <w:rPr>
                <w:rFonts w:ascii="Georgia" w:hAnsi="Georgia"/>
              </w:rPr>
            </w:pPr>
          </w:p>
        </w:tc>
        <w:tc>
          <w:tcPr>
            <w:tcW w:w="0" w:type="auto"/>
            <w:shd w:val="clear" w:color="auto" w:fill="auto"/>
          </w:tcPr>
          <w:p w14:paraId="54E27AFA" w14:textId="77777777" w:rsidR="00695E24" w:rsidRPr="005451E1" w:rsidRDefault="00695E24" w:rsidP="00B142F9">
            <w:pPr>
              <w:bidi/>
              <w:rPr>
                <w:rFonts w:ascii="Georgia" w:hAnsi="Georgia"/>
              </w:rPr>
            </w:pPr>
            <w:r w:rsidRPr="005451E1">
              <w:rPr>
                <w:rFonts w:ascii="Georgia" w:hAnsi="Georgia"/>
                <w:b/>
                <w:bCs/>
                <w:rtl/>
              </w:rPr>
              <w:t>מהירות הדפסה שחור</w:t>
            </w:r>
          </w:p>
        </w:tc>
        <w:tc>
          <w:tcPr>
            <w:tcW w:w="0" w:type="auto"/>
            <w:shd w:val="clear" w:color="auto" w:fill="auto"/>
          </w:tcPr>
          <w:p w14:paraId="0F94B146" w14:textId="77777777" w:rsidR="00695E24" w:rsidRPr="005451E1" w:rsidRDefault="00695E24" w:rsidP="00B142F9">
            <w:pPr>
              <w:bidi/>
              <w:rPr>
                <w:rFonts w:ascii="Georgia" w:hAnsi="Georgia"/>
              </w:rPr>
            </w:pPr>
            <w:proofErr w:type="gramStart"/>
            <w:r w:rsidRPr="005451E1">
              <w:rPr>
                <w:rFonts w:ascii="Georgia" w:hAnsi="Georgia"/>
              </w:rPr>
              <w:t xml:space="preserve">80  </w:t>
            </w:r>
            <w:r w:rsidRPr="005451E1">
              <w:rPr>
                <w:rFonts w:ascii="Georgia" w:hAnsi="Georgia"/>
                <w:rtl/>
              </w:rPr>
              <w:t>דפים</w:t>
            </w:r>
            <w:proofErr w:type="gramEnd"/>
            <w:r w:rsidRPr="005451E1">
              <w:rPr>
                <w:rFonts w:ascii="Georgia" w:hAnsi="Georgia"/>
                <w:rtl/>
              </w:rPr>
              <w:t xml:space="preserve"> בדקה</w:t>
            </w:r>
          </w:p>
        </w:tc>
      </w:tr>
      <w:tr w:rsidR="00695E24" w:rsidRPr="005451E1" w14:paraId="07D20504" w14:textId="77777777" w:rsidTr="00C81DE0">
        <w:trPr>
          <w:trHeight w:val="361"/>
        </w:trPr>
        <w:tc>
          <w:tcPr>
            <w:tcW w:w="0" w:type="auto"/>
            <w:shd w:val="clear" w:color="auto" w:fill="auto"/>
          </w:tcPr>
          <w:p w14:paraId="78809869" w14:textId="77777777" w:rsidR="00695E24" w:rsidRPr="005451E1" w:rsidRDefault="00695E24" w:rsidP="00B142F9">
            <w:pPr>
              <w:bidi/>
              <w:rPr>
                <w:rFonts w:ascii="Georgia" w:hAnsi="Georgia"/>
              </w:rPr>
            </w:pPr>
          </w:p>
        </w:tc>
        <w:tc>
          <w:tcPr>
            <w:tcW w:w="0" w:type="auto"/>
            <w:shd w:val="clear" w:color="auto" w:fill="auto"/>
          </w:tcPr>
          <w:p w14:paraId="7863F372" w14:textId="77777777" w:rsidR="00695E24" w:rsidRPr="005451E1" w:rsidRDefault="00695E24" w:rsidP="00B142F9">
            <w:pPr>
              <w:bidi/>
              <w:rPr>
                <w:rFonts w:ascii="Georgia" w:hAnsi="Georgia"/>
              </w:rPr>
            </w:pPr>
            <w:r w:rsidRPr="005451E1">
              <w:rPr>
                <w:rFonts w:ascii="Georgia" w:hAnsi="Georgia"/>
                <w:b/>
                <w:bCs/>
                <w:rtl/>
              </w:rPr>
              <w:t>הדפסה דו צדדית</w:t>
            </w:r>
          </w:p>
        </w:tc>
        <w:tc>
          <w:tcPr>
            <w:tcW w:w="0" w:type="auto"/>
            <w:shd w:val="clear" w:color="auto" w:fill="auto"/>
          </w:tcPr>
          <w:p w14:paraId="2D7F4DA2" w14:textId="77777777" w:rsidR="00695E24" w:rsidRPr="005451E1" w:rsidRDefault="00695E24" w:rsidP="00B142F9">
            <w:pPr>
              <w:bidi/>
              <w:rPr>
                <w:rFonts w:ascii="Georgia" w:hAnsi="Georgia"/>
              </w:rPr>
            </w:pPr>
            <w:r w:rsidRPr="005451E1">
              <w:rPr>
                <w:rFonts w:ascii="Georgia" w:hAnsi="Georgia"/>
                <w:rtl/>
              </w:rPr>
              <w:t>כן</w:t>
            </w:r>
          </w:p>
        </w:tc>
      </w:tr>
      <w:tr w:rsidR="00695E24" w:rsidRPr="005451E1" w14:paraId="0C694D5D" w14:textId="77777777" w:rsidTr="00C81DE0">
        <w:trPr>
          <w:trHeight w:val="361"/>
        </w:trPr>
        <w:tc>
          <w:tcPr>
            <w:tcW w:w="0" w:type="auto"/>
            <w:shd w:val="clear" w:color="auto" w:fill="auto"/>
          </w:tcPr>
          <w:p w14:paraId="1F1710AB" w14:textId="77777777" w:rsidR="00695E24" w:rsidRPr="005451E1" w:rsidRDefault="00695E24" w:rsidP="00B142F9">
            <w:pPr>
              <w:bidi/>
              <w:rPr>
                <w:rFonts w:ascii="Georgia" w:hAnsi="Georgia"/>
              </w:rPr>
            </w:pPr>
            <w:r w:rsidRPr="005451E1">
              <w:rPr>
                <w:rFonts w:ascii="Georgia" w:hAnsi="Georgia"/>
                <w:b/>
                <w:bCs/>
                <w:rtl/>
              </w:rPr>
              <w:lastRenderedPageBreak/>
              <w:t>סריקה</w:t>
            </w:r>
          </w:p>
        </w:tc>
        <w:tc>
          <w:tcPr>
            <w:tcW w:w="0" w:type="auto"/>
            <w:shd w:val="clear" w:color="auto" w:fill="auto"/>
          </w:tcPr>
          <w:p w14:paraId="52E73C06" w14:textId="77777777" w:rsidR="00695E24" w:rsidRPr="005451E1" w:rsidRDefault="00695E24" w:rsidP="00B142F9">
            <w:pPr>
              <w:bidi/>
              <w:rPr>
                <w:rFonts w:ascii="Georgia" w:hAnsi="Georgia"/>
              </w:rPr>
            </w:pPr>
            <w:r w:rsidRPr="005451E1">
              <w:rPr>
                <w:rFonts w:ascii="Georgia" w:hAnsi="Georgia"/>
                <w:b/>
                <w:bCs/>
                <w:rtl/>
              </w:rPr>
              <w:t>פורמט סריקה</w:t>
            </w:r>
          </w:p>
        </w:tc>
        <w:tc>
          <w:tcPr>
            <w:tcW w:w="0" w:type="auto"/>
            <w:shd w:val="clear" w:color="auto" w:fill="auto"/>
          </w:tcPr>
          <w:p w14:paraId="0BF68C19" w14:textId="77777777" w:rsidR="00695E24" w:rsidRPr="005451E1" w:rsidRDefault="00695E24" w:rsidP="00B142F9">
            <w:pPr>
              <w:bidi/>
              <w:rPr>
                <w:rFonts w:ascii="Georgia" w:hAnsi="Georgia"/>
              </w:rPr>
            </w:pPr>
            <w:proofErr w:type="gramStart"/>
            <w:r w:rsidRPr="005451E1">
              <w:rPr>
                <w:rFonts w:ascii="Georgia" w:hAnsi="Georgia"/>
                <w:color w:val="333333"/>
              </w:rPr>
              <w:t>PDF,JPEG</w:t>
            </w:r>
            <w:proofErr w:type="gramEnd"/>
            <w:r w:rsidRPr="005451E1">
              <w:rPr>
                <w:rFonts w:ascii="Georgia" w:hAnsi="Georgia"/>
                <w:color w:val="333333"/>
              </w:rPr>
              <w:t>, TIFF, High compression PDF</w:t>
            </w:r>
          </w:p>
        </w:tc>
      </w:tr>
      <w:tr w:rsidR="00695E24" w:rsidRPr="005451E1" w14:paraId="383B848A" w14:textId="77777777" w:rsidTr="00C81DE0">
        <w:trPr>
          <w:trHeight w:val="379"/>
        </w:trPr>
        <w:tc>
          <w:tcPr>
            <w:tcW w:w="0" w:type="auto"/>
            <w:shd w:val="clear" w:color="auto" w:fill="auto"/>
          </w:tcPr>
          <w:p w14:paraId="3EC997B1" w14:textId="77777777" w:rsidR="00695E24" w:rsidRPr="005451E1" w:rsidRDefault="00695E24" w:rsidP="00B142F9">
            <w:pPr>
              <w:bidi/>
              <w:rPr>
                <w:rFonts w:ascii="Georgia" w:hAnsi="Georgia"/>
              </w:rPr>
            </w:pPr>
          </w:p>
        </w:tc>
        <w:tc>
          <w:tcPr>
            <w:tcW w:w="0" w:type="auto"/>
            <w:shd w:val="clear" w:color="auto" w:fill="auto"/>
          </w:tcPr>
          <w:p w14:paraId="56CD2FE6" w14:textId="77777777" w:rsidR="00695E24" w:rsidRPr="005451E1" w:rsidRDefault="00695E24" w:rsidP="00B142F9">
            <w:pPr>
              <w:bidi/>
              <w:rPr>
                <w:rFonts w:ascii="Georgia" w:hAnsi="Georgia"/>
              </w:rPr>
            </w:pPr>
            <w:r w:rsidRPr="005451E1">
              <w:rPr>
                <w:rFonts w:ascii="Georgia" w:hAnsi="Georgia"/>
                <w:b/>
                <w:bCs/>
                <w:rtl/>
              </w:rPr>
              <w:t>יכולות סריקה</w:t>
            </w:r>
          </w:p>
        </w:tc>
        <w:tc>
          <w:tcPr>
            <w:tcW w:w="0" w:type="auto"/>
            <w:shd w:val="clear" w:color="auto" w:fill="auto"/>
          </w:tcPr>
          <w:p w14:paraId="18B37927" w14:textId="77777777" w:rsidR="00695E24" w:rsidRPr="005451E1" w:rsidRDefault="00695E24" w:rsidP="00B142F9">
            <w:pPr>
              <w:bidi/>
              <w:rPr>
                <w:rFonts w:ascii="Georgia" w:hAnsi="Georgia"/>
              </w:rPr>
            </w:pPr>
            <w:r w:rsidRPr="005451E1">
              <w:rPr>
                <w:rFonts w:ascii="Georgia" w:hAnsi="Georgia"/>
                <w:rtl/>
              </w:rPr>
              <w:t>שחור לבן וצבע</w:t>
            </w:r>
          </w:p>
        </w:tc>
      </w:tr>
      <w:tr w:rsidR="00695E24" w:rsidRPr="005451E1" w14:paraId="31767798" w14:textId="77777777" w:rsidTr="00C81DE0">
        <w:trPr>
          <w:trHeight w:val="361"/>
        </w:trPr>
        <w:tc>
          <w:tcPr>
            <w:tcW w:w="0" w:type="auto"/>
            <w:shd w:val="clear" w:color="auto" w:fill="auto"/>
          </w:tcPr>
          <w:p w14:paraId="5E5884E3" w14:textId="77777777" w:rsidR="00695E24" w:rsidRPr="005451E1" w:rsidRDefault="00695E24" w:rsidP="00B142F9">
            <w:pPr>
              <w:bidi/>
              <w:rPr>
                <w:rFonts w:ascii="Georgia" w:hAnsi="Georgia"/>
              </w:rPr>
            </w:pPr>
          </w:p>
        </w:tc>
        <w:tc>
          <w:tcPr>
            <w:tcW w:w="0" w:type="auto"/>
            <w:shd w:val="clear" w:color="auto" w:fill="auto"/>
          </w:tcPr>
          <w:p w14:paraId="04EEE1BE" w14:textId="77777777" w:rsidR="00695E24" w:rsidRPr="005451E1" w:rsidRDefault="00695E24" w:rsidP="00B142F9">
            <w:pPr>
              <w:bidi/>
              <w:rPr>
                <w:rFonts w:ascii="Georgia" w:hAnsi="Georgia"/>
              </w:rPr>
            </w:pPr>
            <w:r w:rsidRPr="005451E1">
              <w:rPr>
                <w:rFonts w:ascii="Georgia" w:hAnsi="Georgia"/>
                <w:b/>
                <w:bCs/>
                <w:rtl/>
              </w:rPr>
              <w:t>גודל סריקה</w:t>
            </w:r>
          </w:p>
        </w:tc>
        <w:tc>
          <w:tcPr>
            <w:tcW w:w="0" w:type="auto"/>
            <w:shd w:val="clear" w:color="auto" w:fill="auto"/>
          </w:tcPr>
          <w:p w14:paraId="5B56F15E" w14:textId="77777777" w:rsidR="00695E24" w:rsidRPr="005451E1" w:rsidRDefault="00695E24" w:rsidP="00B142F9">
            <w:pPr>
              <w:bidi/>
              <w:rPr>
                <w:rFonts w:ascii="Georgia" w:hAnsi="Georgia"/>
              </w:rPr>
            </w:pPr>
            <w:r w:rsidRPr="005451E1">
              <w:rPr>
                <w:rFonts w:ascii="Georgia" w:hAnsi="Georgia"/>
              </w:rPr>
              <w:t>A3-A5</w:t>
            </w:r>
          </w:p>
        </w:tc>
      </w:tr>
      <w:tr w:rsidR="00695E24" w:rsidRPr="005451E1" w14:paraId="273D91AF" w14:textId="77777777" w:rsidTr="00C81DE0">
        <w:trPr>
          <w:trHeight w:val="379"/>
        </w:trPr>
        <w:tc>
          <w:tcPr>
            <w:tcW w:w="0" w:type="auto"/>
            <w:shd w:val="clear" w:color="auto" w:fill="auto"/>
          </w:tcPr>
          <w:p w14:paraId="28D6D0E5" w14:textId="77777777" w:rsidR="00695E24" w:rsidRPr="005451E1" w:rsidRDefault="00695E24" w:rsidP="00B142F9">
            <w:pPr>
              <w:bidi/>
              <w:rPr>
                <w:rFonts w:ascii="Georgia" w:hAnsi="Georgia"/>
              </w:rPr>
            </w:pPr>
          </w:p>
        </w:tc>
        <w:tc>
          <w:tcPr>
            <w:tcW w:w="0" w:type="auto"/>
            <w:shd w:val="clear" w:color="auto" w:fill="auto"/>
          </w:tcPr>
          <w:p w14:paraId="5418B064" w14:textId="77777777" w:rsidR="00695E24" w:rsidRPr="005451E1" w:rsidRDefault="00695E24" w:rsidP="00B142F9">
            <w:pPr>
              <w:bidi/>
              <w:rPr>
                <w:rFonts w:ascii="Georgia" w:hAnsi="Georgia"/>
              </w:rPr>
            </w:pPr>
            <w:r w:rsidRPr="005451E1">
              <w:rPr>
                <w:rFonts w:ascii="Georgia" w:hAnsi="Georgia"/>
                <w:b/>
                <w:bCs/>
                <w:rtl/>
              </w:rPr>
              <w:t>זיכרון</w:t>
            </w:r>
            <w:r w:rsidRPr="005451E1">
              <w:rPr>
                <w:rFonts w:ascii="Georgia" w:hAnsi="Georgia"/>
                <w:b/>
                <w:bCs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5233C5F1" w14:textId="77777777" w:rsidR="00695E24" w:rsidRPr="005451E1" w:rsidRDefault="00695E24" w:rsidP="00B142F9">
            <w:pPr>
              <w:bidi/>
              <w:rPr>
                <w:rFonts w:ascii="Georgia" w:hAnsi="Georgia"/>
              </w:rPr>
            </w:pPr>
            <w:r w:rsidRPr="005451E1">
              <w:rPr>
                <w:rFonts w:ascii="Georgia" w:hAnsi="Georgia"/>
              </w:rPr>
              <w:t>MB-128</w:t>
            </w:r>
          </w:p>
        </w:tc>
      </w:tr>
    </w:tbl>
    <w:p w14:paraId="000AA5F8" w14:textId="4E4EA930" w:rsidR="00695E24" w:rsidRPr="005451E1" w:rsidRDefault="00695E24" w:rsidP="00B142F9">
      <w:pPr>
        <w:bidi/>
        <w:spacing w:before="100" w:beforeAutospacing="1" w:after="100" w:afterAutospacing="1"/>
        <w:rPr>
          <w:rFonts w:ascii="Georgia" w:hAnsi="Georgia" w:cs="David"/>
          <w:b/>
          <w:bCs/>
          <w:sz w:val="28"/>
          <w:szCs w:val="28"/>
          <w:rtl/>
        </w:rPr>
      </w:pPr>
      <w:r w:rsidRPr="005451E1">
        <w:rPr>
          <w:rFonts w:ascii="Georgia" w:hAnsi="Georgia" w:cs="David"/>
          <w:b/>
          <w:bCs/>
          <w:sz w:val="28"/>
          <w:szCs w:val="28"/>
          <w:rtl/>
        </w:rPr>
        <w:t>הוזלה ברכישת טונרים וראשי דיו לבית הספר למכשירים השייכים לכם, הנחה של 10-15% בהצגת חשבונית בהתחייבות.</w:t>
      </w:r>
      <w:r w:rsidRPr="005451E1">
        <w:rPr>
          <w:rFonts w:ascii="Georgia" w:hAnsi="Georgia" w:cs="David"/>
          <w:b/>
          <w:bCs/>
          <w:sz w:val="28"/>
          <w:szCs w:val="28"/>
          <w:rtl/>
        </w:rPr>
        <w:br/>
      </w:r>
      <w:r w:rsidRPr="005451E1">
        <w:rPr>
          <w:rFonts w:ascii="Georgia" w:hAnsi="Georgia" w:cs="David"/>
          <w:b/>
          <w:bCs/>
          <w:sz w:val="28"/>
          <w:szCs w:val="28"/>
          <w:u w:val="single"/>
          <w:rtl/>
        </w:rPr>
        <w:br/>
      </w:r>
    </w:p>
    <w:p w14:paraId="338DC1D5" w14:textId="69068D71" w:rsidR="00695E24" w:rsidRPr="005451E1" w:rsidRDefault="00695E24" w:rsidP="00B142F9">
      <w:pPr>
        <w:bidi/>
        <w:spacing w:before="100" w:beforeAutospacing="1" w:after="100" w:afterAutospacing="1"/>
        <w:rPr>
          <w:rFonts w:ascii="Georgia" w:hAnsi="Georgia"/>
          <w:rtl/>
        </w:rPr>
      </w:pPr>
    </w:p>
    <w:p w14:paraId="6051DEB2" w14:textId="3863A1F5" w:rsidR="00695E24" w:rsidRPr="005451E1" w:rsidRDefault="00695E24" w:rsidP="00B142F9">
      <w:pPr>
        <w:bidi/>
        <w:spacing w:before="100" w:beforeAutospacing="1" w:after="100" w:afterAutospacing="1"/>
        <w:rPr>
          <w:rFonts w:ascii="Georgia" w:hAnsi="Georgia"/>
          <w:rtl/>
        </w:rPr>
      </w:pPr>
    </w:p>
    <w:p w14:paraId="3FD943BB" w14:textId="5524C3E9" w:rsidR="00695E24" w:rsidRPr="005451E1" w:rsidRDefault="00695E24" w:rsidP="00B142F9">
      <w:pPr>
        <w:bidi/>
        <w:spacing w:before="100" w:beforeAutospacing="1" w:after="100" w:afterAutospacing="1"/>
        <w:rPr>
          <w:rFonts w:ascii="Georgia" w:hAnsi="Georgia"/>
          <w:rtl/>
        </w:rPr>
      </w:pPr>
    </w:p>
    <w:p w14:paraId="0D083A73" w14:textId="056DB60C" w:rsidR="00695E24" w:rsidRPr="005451E1" w:rsidRDefault="00695E24" w:rsidP="00B142F9">
      <w:pPr>
        <w:bidi/>
        <w:rPr>
          <w:rFonts w:ascii="Georgia" w:hAnsi="Georgia"/>
          <w:rtl/>
        </w:rPr>
      </w:pPr>
    </w:p>
    <w:p w14:paraId="0FB6F545" w14:textId="3ABD694F" w:rsidR="00695E24" w:rsidRPr="005451E1" w:rsidRDefault="00B142F9" w:rsidP="00B142F9">
      <w:pPr>
        <w:bidi/>
        <w:rPr>
          <w:rFonts w:ascii="Georgia" w:hAnsi="Georgia"/>
          <w:rtl/>
        </w:rPr>
      </w:pPr>
      <w:r>
        <w:rPr>
          <w:rFonts w:ascii="Georgia" w:hAnsi="Georgia"/>
          <w:noProof/>
          <w:rtl/>
        </w:rPr>
        <w:drawing>
          <wp:anchor distT="0" distB="0" distL="114300" distR="114300" simplePos="0" relativeHeight="251663360" behindDoc="1" locked="0" layoutInCell="1" allowOverlap="1" wp14:anchorId="002C8F44" wp14:editId="1E6FB3F0">
            <wp:simplePos x="0" y="0"/>
            <wp:positionH relativeFrom="column">
              <wp:posOffset>916305</wp:posOffset>
            </wp:positionH>
            <wp:positionV relativeFrom="paragraph">
              <wp:posOffset>1905</wp:posOffset>
            </wp:positionV>
            <wp:extent cx="3943350" cy="2914650"/>
            <wp:effectExtent l="19050" t="0" r="0" b="0"/>
            <wp:wrapNone/>
            <wp:docPr id="12" name="תמונה 6" descr="http://www.generaltech.co.il/upload/items/thumbnail/%D7%9E%D7%9B%D7%95%D7%A0%D7%AA-%D7%A6%D7%99%D7%9C%D7%95%D7%9D-A3-%D7%A8%D7%99%D7%A7%D7%95-RICOH-AFICIO-5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6" descr="http://www.generaltech.co.il/upload/items/thumbnail/%D7%9E%D7%9B%D7%95%D7%A0%D7%AA-%D7%A6%D7%99%D7%9C%D7%95%D7%9D-A3-%D7%A8%D7%99%D7%A7%D7%95-RICOH-AFICIO-5500.jpg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EC00F9" w14:textId="24865A71" w:rsidR="00695E24" w:rsidRPr="005451E1" w:rsidRDefault="00695E24" w:rsidP="00B142F9">
      <w:pPr>
        <w:bidi/>
        <w:rPr>
          <w:rFonts w:ascii="Georgia" w:hAnsi="Georgia"/>
          <w:rtl/>
        </w:rPr>
      </w:pPr>
    </w:p>
    <w:p w14:paraId="10EE5768" w14:textId="77777777" w:rsidR="00695E24" w:rsidRPr="005451E1" w:rsidRDefault="00695E24" w:rsidP="00B142F9">
      <w:pPr>
        <w:bidi/>
        <w:rPr>
          <w:rFonts w:ascii="Georgia" w:hAnsi="Georgia"/>
          <w:rtl/>
        </w:rPr>
      </w:pPr>
    </w:p>
    <w:p w14:paraId="229BE981" w14:textId="77777777" w:rsidR="00695E24" w:rsidRPr="005451E1" w:rsidRDefault="00695E24" w:rsidP="00B142F9">
      <w:pPr>
        <w:bidi/>
        <w:rPr>
          <w:rFonts w:ascii="Georgia" w:hAnsi="Georgia"/>
          <w:rtl/>
        </w:rPr>
      </w:pPr>
    </w:p>
    <w:p w14:paraId="5259C098" w14:textId="77777777" w:rsidR="00695E24" w:rsidRPr="005451E1" w:rsidRDefault="00695E24" w:rsidP="00B142F9">
      <w:pPr>
        <w:bidi/>
        <w:rPr>
          <w:rFonts w:ascii="Georgia" w:hAnsi="Georgia"/>
          <w:rtl/>
        </w:rPr>
      </w:pPr>
    </w:p>
    <w:p w14:paraId="583E730A" w14:textId="77777777" w:rsidR="00695E24" w:rsidRPr="005451E1" w:rsidRDefault="00695E24" w:rsidP="00B142F9">
      <w:pPr>
        <w:bidi/>
        <w:rPr>
          <w:rFonts w:ascii="Georgia" w:hAnsi="Georgia"/>
          <w:rtl/>
        </w:rPr>
      </w:pPr>
    </w:p>
    <w:p w14:paraId="6ED02F15" w14:textId="77777777" w:rsidR="00695E24" w:rsidRPr="005451E1" w:rsidRDefault="00695E24" w:rsidP="00B142F9">
      <w:pPr>
        <w:bidi/>
        <w:rPr>
          <w:rFonts w:ascii="Georgia" w:hAnsi="Georgia" w:cs="David"/>
          <w:b/>
          <w:bCs/>
          <w:rtl/>
        </w:rPr>
      </w:pPr>
      <w:r w:rsidRPr="005451E1">
        <w:rPr>
          <w:rFonts w:ascii="Georgia" w:hAnsi="Georgia" w:cs="David"/>
          <w:b/>
          <w:bCs/>
          <w:rtl/>
        </w:rPr>
        <w:t xml:space="preserve">      </w:t>
      </w:r>
    </w:p>
    <w:p w14:paraId="300E15CB" w14:textId="77777777" w:rsidR="00695E24" w:rsidRPr="005451E1" w:rsidRDefault="00695E24" w:rsidP="00B142F9">
      <w:pPr>
        <w:tabs>
          <w:tab w:val="left" w:pos="5045"/>
        </w:tabs>
        <w:bidi/>
        <w:ind w:left="0"/>
        <w:rPr>
          <w:rFonts w:ascii="Georgia" w:hAnsi="Georgia" w:cs="David"/>
          <w:b/>
          <w:bCs/>
          <w:rtl/>
        </w:rPr>
      </w:pPr>
    </w:p>
    <w:p w14:paraId="2766D833" w14:textId="77777777" w:rsidR="00695E24" w:rsidRPr="005451E1" w:rsidRDefault="00695E24" w:rsidP="00B142F9">
      <w:pPr>
        <w:tabs>
          <w:tab w:val="left" w:pos="5045"/>
        </w:tabs>
        <w:bidi/>
        <w:rPr>
          <w:rFonts w:ascii="Georgia" w:hAnsi="Georgia" w:cs="David"/>
          <w:b/>
          <w:bCs/>
          <w:rtl/>
        </w:rPr>
      </w:pPr>
      <w:r w:rsidRPr="005451E1">
        <w:rPr>
          <w:rFonts w:ascii="Georgia" w:hAnsi="Georgia" w:cs="David"/>
          <w:b/>
          <w:bCs/>
          <w:rtl/>
        </w:rPr>
        <w:t xml:space="preserve">                                                                                                        נשמח לעמוד לשירותכם</w:t>
      </w:r>
    </w:p>
    <w:p w14:paraId="2F80F2FF" w14:textId="77777777" w:rsidR="00695E24" w:rsidRPr="005451E1" w:rsidRDefault="00695E24" w:rsidP="00B142F9">
      <w:pPr>
        <w:tabs>
          <w:tab w:val="left" w:pos="5045"/>
        </w:tabs>
        <w:bidi/>
        <w:rPr>
          <w:rFonts w:ascii="Georgia" w:hAnsi="Georgia" w:cs="David"/>
          <w:b/>
          <w:bCs/>
          <w:rtl/>
        </w:rPr>
      </w:pPr>
      <w:r w:rsidRPr="005451E1">
        <w:rPr>
          <w:rFonts w:ascii="Georgia" w:hAnsi="Georgia" w:cs="David"/>
          <w:b/>
          <w:bCs/>
          <w:rtl/>
        </w:rPr>
        <w:t xml:space="preserve">                                                                                                        מורן- מימד </w:t>
      </w:r>
      <w:r w:rsidRPr="005451E1">
        <w:rPr>
          <w:rFonts w:ascii="Georgia" w:hAnsi="Georgia" w:cs="David"/>
          <w:b/>
          <w:bCs/>
        </w:rPr>
        <w:t>copy</w:t>
      </w:r>
      <w:r w:rsidRPr="005451E1">
        <w:rPr>
          <w:rFonts w:ascii="Georgia" w:hAnsi="Georgia" w:cs="David"/>
          <w:b/>
          <w:bCs/>
          <w:rtl/>
        </w:rPr>
        <w:t xml:space="preserve"> </w:t>
      </w:r>
    </w:p>
    <w:p w14:paraId="00F6EBA5" w14:textId="77777777" w:rsidR="00695E24" w:rsidRPr="002062CC" w:rsidRDefault="00695E24" w:rsidP="00B142F9">
      <w:pPr>
        <w:tabs>
          <w:tab w:val="left" w:pos="5045"/>
        </w:tabs>
        <w:bidi/>
        <w:rPr>
          <w:rFonts w:ascii="Georgia" w:hAnsi="Georgia" w:cs="David"/>
          <w:b/>
          <w:bCs/>
          <w:rtl/>
        </w:rPr>
      </w:pPr>
      <w:r w:rsidRPr="005451E1">
        <w:rPr>
          <w:rFonts w:ascii="Georgia" w:hAnsi="Georgia" w:cs="David"/>
          <w:b/>
          <w:bCs/>
          <w:rtl/>
        </w:rPr>
        <w:t xml:space="preserve">                                                                                                          03-7445060</w:t>
      </w:r>
    </w:p>
    <w:p w14:paraId="1BBAC59A" w14:textId="77777777" w:rsidR="00695E24" w:rsidRPr="00613DF1" w:rsidRDefault="00695E24" w:rsidP="00B142F9">
      <w:pPr>
        <w:bidi/>
        <w:spacing w:after="0"/>
        <w:rPr>
          <w:szCs w:val="24"/>
          <w:rtl/>
        </w:rPr>
      </w:pPr>
      <w:r>
        <w:rPr>
          <w:rFonts w:hint="cs"/>
          <w:szCs w:val="24"/>
          <w:rtl/>
        </w:rPr>
        <w:t xml:space="preserve">במידה ומאשרים את הצעת המחיר-&gt; שולחת חוזה </w:t>
      </w:r>
    </w:p>
    <w:p w14:paraId="673B6250" w14:textId="77777777" w:rsidR="00695E24" w:rsidRDefault="00695E24" w:rsidP="00B142F9">
      <w:pPr>
        <w:bidi/>
        <w:spacing w:after="0"/>
        <w:rPr>
          <w:b/>
          <w:bCs/>
          <w:szCs w:val="24"/>
          <w:rtl/>
        </w:rPr>
      </w:pPr>
    </w:p>
    <w:p w14:paraId="6C377356" w14:textId="77777777" w:rsidR="00695E24" w:rsidRPr="00FB3540" w:rsidRDefault="00695E24" w:rsidP="00B142F9">
      <w:pPr>
        <w:bidi/>
        <w:spacing w:after="0"/>
        <w:rPr>
          <w:b/>
          <w:bCs/>
          <w:szCs w:val="24"/>
          <w:rtl/>
        </w:rPr>
      </w:pPr>
    </w:p>
    <w:p w14:paraId="26508B5A" w14:textId="77777777" w:rsidR="00695E24" w:rsidRDefault="00695E24" w:rsidP="00B142F9">
      <w:pPr>
        <w:bidi/>
        <w:spacing w:after="0"/>
        <w:rPr>
          <w:b/>
          <w:bCs/>
          <w:szCs w:val="24"/>
          <w:rtl/>
        </w:rPr>
      </w:pPr>
    </w:p>
    <w:p w14:paraId="7AFEBEC1" w14:textId="77777777" w:rsidR="00695E24" w:rsidRPr="002062CC" w:rsidRDefault="00695E24" w:rsidP="00B142F9">
      <w:pPr>
        <w:pStyle w:val="ListParagraph"/>
        <w:bidi/>
        <w:spacing w:after="0"/>
        <w:ind w:left="1440"/>
        <w:rPr>
          <w:b/>
          <w:bCs/>
          <w:sz w:val="36"/>
          <w:szCs w:val="36"/>
          <w:highlight w:val="lightGray"/>
          <w:u w:val="single"/>
          <w:rtl/>
        </w:rPr>
      </w:pPr>
      <w:r w:rsidRPr="002062CC">
        <w:rPr>
          <w:rFonts w:hint="cs"/>
          <w:b/>
          <w:bCs/>
          <w:sz w:val="36"/>
          <w:szCs w:val="36"/>
          <w:highlight w:val="lightGray"/>
          <w:u w:val="single"/>
          <w:rtl/>
        </w:rPr>
        <w:t>קריאת מונים</w:t>
      </w:r>
    </w:p>
    <w:p w14:paraId="19E8E1C2" w14:textId="77777777" w:rsidR="00695E24" w:rsidRPr="002062CC" w:rsidRDefault="00695E24" w:rsidP="00B142F9">
      <w:pPr>
        <w:bidi/>
        <w:spacing w:after="0"/>
        <w:ind w:left="1395"/>
        <w:rPr>
          <w:b/>
          <w:bCs/>
          <w:sz w:val="36"/>
          <w:szCs w:val="36"/>
          <w:u w:val="single"/>
          <w:rtl/>
        </w:rPr>
      </w:pPr>
    </w:p>
    <w:p w14:paraId="16299BD5" w14:textId="77777777" w:rsidR="00695E24" w:rsidRDefault="00695E24" w:rsidP="0040001C">
      <w:pPr>
        <w:numPr>
          <w:ilvl w:val="0"/>
          <w:numId w:val="6"/>
        </w:numPr>
        <w:bidi/>
        <w:spacing w:before="0" w:after="0" w:line="276" w:lineRule="auto"/>
        <w:ind w:right="0"/>
        <w:rPr>
          <w:szCs w:val="24"/>
        </w:rPr>
      </w:pPr>
      <w:r w:rsidRPr="00691468">
        <w:rPr>
          <w:rFonts w:hint="cs"/>
          <w:szCs w:val="24"/>
          <w:rtl/>
        </w:rPr>
        <w:t>בתחילת החודש מתחילה לקרוא מונים על החודש שעבר</w:t>
      </w:r>
    </w:p>
    <w:p w14:paraId="554BF160" w14:textId="77777777" w:rsidR="00695E24" w:rsidRDefault="00695E24" w:rsidP="0040001C">
      <w:pPr>
        <w:numPr>
          <w:ilvl w:val="0"/>
          <w:numId w:val="6"/>
        </w:numPr>
        <w:bidi/>
        <w:spacing w:before="0" w:after="0" w:line="276" w:lineRule="auto"/>
        <w:ind w:right="0"/>
        <w:rPr>
          <w:szCs w:val="24"/>
        </w:rPr>
      </w:pPr>
      <w:r>
        <w:rPr>
          <w:rFonts w:hint="cs"/>
          <w:szCs w:val="24"/>
          <w:rtl/>
        </w:rPr>
        <w:t xml:space="preserve">בתיקיית  מסמכים כללים על הדסקטופ מוצאת דו"ח דיווח מונים-&gt; מדפיסה-&gt; מפקססת לכל הלקוחות-&gt; מי שמחזיר את הדו"ח מעדכנת בדו"ח מונים ומי שלא אז מתחילים להתקשר (רובם לא שולחים את הדו"ח). </w:t>
      </w:r>
    </w:p>
    <w:p w14:paraId="5D77D627" w14:textId="77777777" w:rsidR="00695E24" w:rsidRDefault="00695E24" w:rsidP="0040001C">
      <w:pPr>
        <w:numPr>
          <w:ilvl w:val="0"/>
          <w:numId w:val="6"/>
        </w:numPr>
        <w:bidi/>
        <w:spacing w:before="0" w:after="0" w:line="276" w:lineRule="auto"/>
        <w:ind w:right="0"/>
        <w:rPr>
          <w:szCs w:val="24"/>
        </w:rPr>
      </w:pPr>
      <w:r>
        <w:rPr>
          <w:rFonts w:hint="cs"/>
          <w:szCs w:val="24"/>
          <w:rtl/>
        </w:rPr>
        <w:lastRenderedPageBreak/>
        <w:t xml:space="preserve">שליחת </w:t>
      </w:r>
      <w:r>
        <w:rPr>
          <w:rFonts w:hint="cs"/>
          <w:szCs w:val="24"/>
        </w:rPr>
        <w:t>SMS</w:t>
      </w:r>
      <w:r>
        <w:rPr>
          <w:rFonts w:hint="cs"/>
          <w:szCs w:val="24"/>
          <w:rtl/>
        </w:rPr>
        <w:t xml:space="preserve"> לפי בנוסח הבא:</w:t>
      </w:r>
    </w:p>
    <w:p w14:paraId="595F6DAF" w14:textId="77777777" w:rsidR="00695E24" w:rsidRDefault="00695E24" w:rsidP="0040001C">
      <w:pPr>
        <w:numPr>
          <w:ilvl w:val="0"/>
          <w:numId w:val="6"/>
        </w:numPr>
        <w:bidi/>
        <w:spacing w:before="0" w:after="200" w:line="276" w:lineRule="auto"/>
        <w:ind w:right="0"/>
        <w:rPr>
          <w:rFonts w:ascii="Arial" w:hAnsi="Arial"/>
        </w:rPr>
      </w:pPr>
      <w:r>
        <w:rPr>
          <w:rFonts w:ascii="Arial" w:hAnsi="Arial"/>
          <w:rtl/>
        </w:rPr>
        <w:t xml:space="preserve">היי </w:t>
      </w:r>
      <w:r>
        <w:t>X</w:t>
      </w:r>
      <w:r>
        <w:rPr>
          <w:rFonts w:ascii="Arial" w:hAnsi="Arial"/>
          <w:rtl/>
        </w:rPr>
        <w:t>,</w:t>
      </w:r>
    </w:p>
    <w:p w14:paraId="3CFFB268" w14:textId="77777777" w:rsidR="00695E24" w:rsidRDefault="00695E24" w:rsidP="00B142F9">
      <w:pPr>
        <w:bidi/>
        <w:rPr>
          <w:rFonts w:ascii="Arial" w:hAnsi="Arial"/>
        </w:rPr>
      </w:pPr>
      <w:r>
        <w:rPr>
          <w:rFonts w:ascii="Arial" w:hAnsi="Arial"/>
          <w:rtl/>
        </w:rPr>
        <w:t>בדיוק חשבתי עליך והגיע הזמן בחודש לשלוח לנו עדכון מונים.</w:t>
      </w:r>
    </w:p>
    <w:p w14:paraId="386C25D6" w14:textId="77777777" w:rsidR="00695E24" w:rsidRDefault="00695E24" w:rsidP="00B142F9">
      <w:pPr>
        <w:bidi/>
        <w:rPr>
          <w:rFonts w:ascii="Arial" w:hAnsi="Arial"/>
          <w:rtl/>
        </w:rPr>
      </w:pPr>
      <w:r>
        <w:rPr>
          <w:rFonts w:ascii="Arial" w:hAnsi="Arial"/>
          <w:rtl/>
        </w:rPr>
        <w:t>נשלח פקס עם הסבר מפורט כיצד לבצע זאת.</w:t>
      </w:r>
    </w:p>
    <w:p w14:paraId="27F4455B" w14:textId="77777777" w:rsidR="00695E24" w:rsidRDefault="00695E24" w:rsidP="00B142F9">
      <w:pPr>
        <w:bidi/>
        <w:rPr>
          <w:rFonts w:ascii="Arial" w:hAnsi="Arial"/>
          <w:rtl/>
        </w:rPr>
      </w:pPr>
      <w:r>
        <w:rPr>
          <w:rFonts w:ascii="Arial" w:hAnsi="Arial"/>
          <w:rtl/>
        </w:rPr>
        <w:t xml:space="preserve">זה לוקח רק  2 ד' ועוזר לנו למנוע עיכובים מיותרים. </w:t>
      </w:r>
    </w:p>
    <w:p w14:paraId="611579E4" w14:textId="77777777" w:rsidR="00695E24" w:rsidRDefault="00695E24" w:rsidP="00B142F9">
      <w:pPr>
        <w:bidi/>
        <w:rPr>
          <w:rFonts w:ascii="Arial" w:hAnsi="Arial"/>
          <w:rtl/>
        </w:rPr>
      </w:pPr>
      <w:r>
        <w:rPr>
          <w:rFonts w:ascii="Arial" w:hAnsi="Arial"/>
          <w:rtl/>
        </w:rPr>
        <w:t xml:space="preserve">אנא השב/י אליי בהודעה חוזרת את מספר המונה. </w:t>
      </w:r>
    </w:p>
    <w:p w14:paraId="0FF204C3" w14:textId="77777777" w:rsidR="00695E24" w:rsidRDefault="00695E24" w:rsidP="00B142F9">
      <w:pPr>
        <w:bidi/>
        <w:rPr>
          <w:rFonts w:ascii="Arial" w:hAnsi="Arial"/>
          <w:rtl/>
        </w:rPr>
      </w:pPr>
      <w:r>
        <w:rPr>
          <w:rFonts w:ascii="Arial" w:hAnsi="Arial"/>
          <w:rtl/>
        </w:rPr>
        <w:t xml:space="preserve">תודה ויום נפלא, . </w:t>
      </w:r>
    </w:p>
    <w:p w14:paraId="3B1A57C1" w14:textId="530AB7CB" w:rsidR="00695E24" w:rsidRPr="00953F5F" w:rsidRDefault="00695E24" w:rsidP="00953F5F">
      <w:pPr>
        <w:bidi/>
        <w:rPr>
          <w:rFonts w:ascii="Arial" w:hAnsi="Arial"/>
        </w:rPr>
      </w:pPr>
      <w:r>
        <w:rPr>
          <w:rFonts w:ascii="Arial" w:hAnsi="Arial"/>
          <w:rtl/>
        </w:rPr>
        <w:t>להסרה השב: הסר</w:t>
      </w:r>
    </w:p>
    <w:p w14:paraId="7CA5570F" w14:textId="77777777" w:rsidR="00695E24" w:rsidRDefault="00695E24" w:rsidP="00B142F9">
      <w:pPr>
        <w:bidi/>
        <w:spacing w:after="0"/>
        <w:rPr>
          <w:szCs w:val="24"/>
          <w:rtl/>
        </w:rPr>
      </w:pPr>
    </w:p>
    <w:p w14:paraId="6E09D362" w14:textId="77777777" w:rsidR="00695E24" w:rsidRDefault="00695E24" w:rsidP="00B142F9">
      <w:pPr>
        <w:bidi/>
        <w:spacing w:after="0"/>
        <w:rPr>
          <w:szCs w:val="24"/>
          <w:rtl/>
        </w:rPr>
      </w:pPr>
      <w:r>
        <w:rPr>
          <w:rFonts w:hint="cs"/>
          <w:szCs w:val="24"/>
          <w:rtl/>
        </w:rPr>
        <w:t>להלן הדו"ח:</w:t>
      </w:r>
    </w:p>
    <w:p w14:paraId="09FF370A" w14:textId="77777777" w:rsidR="00695E24" w:rsidRDefault="00695E24" w:rsidP="00B142F9">
      <w:pPr>
        <w:bidi/>
        <w:rPr>
          <w:rtl/>
        </w:rPr>
      </w:pPr>
    </w:p>
    <w:p w14:paraId="1EEF256B" w14:textId="77777777" w:rsidR="00695E24" w:rsidRDefault="00695E24" w:rsidP="00B142F9">
      <w:pPr>
        <w:bidi/>
        <w:spacing w:line="480" w:lineRule="auto"/>
        <w:rPr>
          <w:rFonts w:cs="David"/>
          <w:b/>
          <w:bCs/>
          <w:u w:val="single"/>
          <w:rtl/>
        </w:rPr>
      </w:pPr>
    </w:p>
    <w:p w14:paraId="577B48D8" w14:textId="77777777" w:rsidR="00695E24" w:rsidRPr="00A238AB" w:rsidRDefault="00695E24" w:rsidP="00B142F9">
      <w:pPr>
        <w:bidi/>
        <w:rPr>
          <w:rFonts w:cs="David"/>
          <w:b/>
          <w:bCs/>
          <w:sz w:val="28"/>
          <w:szCs w:val="28"/>
          <w:u w:val="single"/>
          <w:rtl/>
        </w:rPr>
      </w:pPr>
      <w:r w:rsidRPr="00A238AB">
        <w:rPr>
          <w:rFonts w:cs="David" w:hint="cs"/>
          <w:b/>
          <w:bCs/>
          <w:sz w:val="28"/>
          <w:szCs w:val="28"/>
          <w:u w:val="single"/>
          <w:rtl/>
        </w:rPr>
        <w:t>הנדון: דיווח מונים</w:t>
      </w:r>
    </w:p>
    <w:p w14:paraId="2FA6718B" w14:textId="77777777" w:rsidR="00695E24" w:rsidRDefault="00695E24" w:rsidP="00B142F9">
      <w:pPr>
        <w:bidi/>
        <w:rPr>
          <w:rFonts w:cs="David"/>
          <w:rtl/>
        </w:rPr>
      </w:pPr>
    </w:p>
    <w:p w14:paraId="1F5EAAA1" w14:textId="77777777" w:rsidR="00695E24" w:rsidRPr="00E54B82" w:rsidRDefault="00695E24" w:rsidP="00B142F9">
      <w:pPr>
        <w:bidi/>
        <w:rPr>
          <w:rFonts w:cs="David"/>
          <w:b/>
          <w:bCs/>
          <w:u w:val="single"/>
          <w:rtl/>
        </w:rPr>
      </w:pPr>
      <w:r>
        <w:rPr>
          <w:rFonts w:cs="David" w:hint="cs"/>
          <w:rtl/>
        </w:rPr>
        <w:t>לקוחות נכבדים,</w:t>
      </w:r>
      <w:r>
        <w:rPr>
          <w:rFonts w:cs="David"/>
          <w:b/>
          <w:bCs/>
          <w:u w:val="single"/>
          <w:rtl/>
        </w:rPr>
        <w:br/>
      </w:r>
      <w:r>
        <w:rPr>
          <w:rFonts w:cs="David" w:hint="cs"/>
          <w:rtl/>
        </w:rPr>
        <w:t>על מנת להקל על תהליך דיווח המונים ולאפשר ללקוחות לבצע את הבדיקה בזמן הנוח, נערכנו לקבלת המונים בפקס.</w:t>
      </w:r>
    </w:p>
    <w:p w14:paraId="0DC4A0C2" w14:textId="77777777" w:rsidR="00695E24" w:rsidRDefault="00695E24" w:rsidP="00B142F9">
      <w:pPr>
        <w:bidi/>
        <w:rPr>
          <w:rFonts w:cs="David"/>
          <w:rtl/>
        </w:rPr>
      </w:pPr>
      <w:r>
        <w:rPr>
          <w:rFonts w:cs="David" w:hint="cs"/>
          <w:rtl/>
        </w:rPr>
        <w:t>נבקש לרשום את הפרטים הנדרשים וקריאת המונה במכונות הצילום שברשותכם, הנמצאות תחת חוזה שירות ולשלוח אלינו בחזרה לפקס המופיע בתחתית העמוד.</w:t>
      </w:r>
    </w:p>
    <w:p w14:paraId="4B57E3C7" w14:textId="77777777" w:rsidR="00695E24" w:rsidRDefault="00695E24" w:rsidP="00B142F9">
      <w:pPr>
        <w:bidi/>
        <w:rPr>
          <w:rFonts w:cs="David"/>
          <w:rtl/>
        </w:rPr>
      </w:pPr>
    </w:p>
    <w:p w14:paraId="05CA3711" w14:textId="77777777" w:rsidR="00695E24" w:rsidRDefault="00695E24" w:rsidP="00B142F9">
      <w:pPr>
        <w:bidi/>
        <w:rPr>
          <w:rFonts w:cs="David"/>
          <w:rtl/>
        </w:rPr>
      </w:pPr>
      <w:r>
        <w:rPr>
          <w:rFonts w:cs="David" w:hint="cs"/>
          <w:rtl/>
        </w:rPr>
        <w:t>שם הלקוח: _______________________  איש קשר: _________________________</w:t>
      </w:r>
      <w:r>
        <w:rPr>
          <w:rFonts w:cs="David" w:hint="cs"/>
          <w:rtl/>
        </w:rPr>
        <w:br/>
        <w:t>דגם המכונה: ______________________  תאריך: ___________________________</w:t>
      </w:r>
      <w:r>
        <w:rPr>
          <w:rFonts w:cs="David" w:hint="cs"/>
          <w:rtl/>
        </w:rPr>
        <w:br/>
        <w:t xml:space="preserve">קריאת מונה למכונת צילום: ___________ </w:t>
      </w:r>
      <w:r>
        <w:rPr>
          <w:rFonts w:cs="David"/>
          <w:rtl/>
        </w:rPr>
        <w:br/>
      </w:r>
      <w:r>
        <w:rPr>
          <w:rFonts w:cs="David" w:hint="cs"/>
          <w:rtl/>
        </w:rPr>
        <w:t>קריאת מונה למדפסת צבע:  שחור לבן-_________________   צבע- ________________</w:t>
      </w:r>
    </w:p>
    <w:p w14:paraId="39AF3EA0" w14:textId="77777777" w:rsidR="00695E24" w:rsidRDefault="00695E24" w:rsidP="00B142F9">
      <w:pPr>
        <w:bidi/>
        <w:rPr>
          <w:rFonts w:cs="David"/>
          <w:rtl/>
        </w:rPr>
      </w:pPr>
      <w:r>
        <w:rPr>
          <w:rFonts w:cs="David" w:hint="cs"/>
          <w:rtl/>
        </w:rPr>
        <w:t>מייל לשליחת החשבונית:  _______________________________________________</w:t>
      </w:r>
    </w:p>
    <w:p w14:paraId="1302437D" w14:textId="5D39C980" w:rsidR="00695E24" w:rsidRDefault="00695E24" w:rsidP="00B142F9">
      <w:pPr>
        <w:bidi/>
        <w:rPr>
          <w:rFonts w:cs="David"/>
          <w:rtl/>
        </w:rPr>
      </w:pPr>
    </w:p>
    <w:p w14:paraId="0CF41CC7" w14:textId="0C00B9A4" w:rsidR="00953F5F" w:rsidRDefault="00953F5F" w:rsidP="00953F5F">
      <w:pPr>
        <w:bidi/>
        <w:rPr>
          <w:rFonts w:cs="David"/>
          <w:rtl/>
        </w:rPr>
      </w:pPr>
    </w:p>
    <w:p w14:paraId="12DE76AA" w14:textId="7B7B0011" w:rsidR="00953F5F" w:rsidRDefault="00953F5F" w:rsidP="00953F5F">
      <w:pPr>
        <w:bidi/>
        <w:rPr>
          <w:rFonts w:cs="David"/>
          <w:rtl/>
        </w:rPr>
      </w:pPr>
    </w:p>
    <w:p w14:paraId="38BE81BD" w14:textId="7F840959" w:rsidR="00953F5F" w:rsidRDefault="00953F5F" w:rsidP="00953F5F">
      <w:pPr>
        <w:bidi/>
        <w:rPr>
          <w:rFonts w:cs="David"/>
          <w:rtl/>
        </w:rPr>
      </w:pPr>
    </w:p>
    <w:p w14:paraId="0767856F" w14:textId="77777777" w:rsidR="00953F5F" w:rsidRDefault="00953F5F" w:rsidP="00953F5F">
      <w:pPr>
        <w:bidi/>
        <w:rPr>
          <w:rFonts w:cs="David"/>
          <w:rtl/>
        </w:rPr>
      </w:pPr>
    </w:p>
    <w:p w14:paraId="58E3D133" w14:textId="77777777" w:rsidR="00695E24" w:rsidRDefault="00695E24" w:rsidP="00B142F9">
      <w:pPr>
        <w:bidi/>
        <w:rPr>
          <w:rFonts w:cs="David"/>
          <w:b/>
          <w:bCs/>
          <w:u w:val="single"/>
          <w:rtl/>
        </w:rPr>
      </w:pPr>
      <w:r w:rsidRPr="00E54B82">
        <w:rPr>
          <w:rFonts w:cs="David" w:hint="cs"/>
          <w:b/>
          <w:bCs/>
          <w:u w:val="single"/>
          <w:rtl/>
        </w:rPr>
        <w:lastRenderedPageBreak/>
        <w:t>הסברים לקריאת מונים לפי דגם המכונה-</w:t>
      </w:r>
    </w:p>
    <w:p w14:paraId="36DD739C" w14:textId="77777777" w:rsidR="00695E24" w:rsidRDefault="00695E24" w:rsidP="00B142F9">
      <w:pPr>
        <w:bidi/>
        <w:rPr>
          <w:rFonts w:cs="David"/>
          <w:b/>
          <w:bCs/>
          <w:u w:val="single"/>
          <w:rtl/>
        </w:rPr>
      </w:pPr>
    </w:p>
    <w:tbl>
      <w:tblPr>
        <w:bidiVisual/>
        <w:tblW w:w="9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6"/>
        <w:gridCol w:w="4434"/>
      </w:tblGrid>
      <w:tr w:rsidR="00695E24" w:rsidRPr="00A238AB" w14:paraId="370622BD" w14:textId="77777777" w:rsidTr="00C81DE0">
        <w:trPr>
          <w:trHeight w:val="262"/>
        </w:trPr>
        <w:tc>
          <w:tcPr>
            <w:tcW w:w="4586" w:type="dxa"/>
          </w:tcPr>
          <w:p w14:paraId="68A8F898" w14:textId="77777777" w:rsidR="00695E24" w:rsidRPr="00B11551" w:rsidRDefault="00695E24" w:rsidP="00B142F9">
            <w:pPr>
              <w:bidi/>
              <w:rPr>
                <w:rFonts w:cs="David"/>
                <w:b/>
                <w:bCs/>
                <w:sz w:val="20"/>
              </w:rPr>
            </w:pPr>
            <w:r w:rsidRPr="00B11551">
              <w:rPr>
                <w:rFonts w:cs="David"/>
                <w:b/>
                <w:bCs/>
                <w:sz w:val="20"/>
              </w:rPr>
              <w:t>Nashuatec / Ricoh / Aficio</w:t>
            </w:r>
          </w:p>
        </w:tc>
        <w:tc>
          <w:tcPr>
            <w:tcW w:w="4434" w:type="dxa"/>
          </w:tcPr>
          <w:p w14:paraId="3555BFA7" w14:textId="77777777" w:rsidR="00695E24" w:rsidRPr="00B11551" w:rsidRDefault="00695E24" w:rsidP="0040001C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rPr>
                <w:rFonts w:cs="David"/>
                <w:sz w:val="20"/>
                <w:szCs w:val="20"/>
              </w:rPr>
            </w:pPr>
            <w:r w:rsidRPr="00B11551">
              <w:rPr>
                <w:rFonts w:cs="David" w:hint="cs"/>
                <w:sz w:val="20"/>
                <w:szCs w:val="20"/>
                <w:rtl/>
              </w:rPr>
              <w:t>ללחוץ על הלחצן 123- הלחצן השמאלי העליון ביותר מעל המקשים המלבניים</w:t>
            </w:r>
          </w:p>
          <w:p w14:paraId="35A63ABE" w14:textId="77777777" w:rsidR="00695E24" w:rsidRPr="00B11551" w:rsidRDefault="00695E24" w:rsidP="0040001C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rPr>
                <w:rFonts w:cs="David"/>
                <w:sz w:val="20"/>
                <w:szCs w:val="20"/>
              </w:rPr>
            </w:pPr>
            <w:r w:rsidRPr="00B11551">
              <w:rPr>
                <w:rFonts w:cs="David" w:hint="cs"/>
                <w:sz w:val="20"/>
                <w:szCs w:val="20"/>
                <w:rtl/>
              </w:rPr>
              <w:t xml:space="preserve">בצג נפתח תפריט- לבחור </w:t>
            </w:r>
            <w:r w:rsidRPr="00B11551">
              <w:rPr>
                <w:rFonts w:cs="David"/>
                <w:sz w:val="20"/>
                <w:szCs w:val="20"/>
              </w:rPr>
              <w:t>counter 123</w:t>
            </w:r>
          </w:p>
          <w:p w14:paraId="45285308" w14:textId="77777777" w:rsidR="00695E24" w:rsidRPr="00B11551" w:rsidRDefault="00695E24" w:rsidP="0040001C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B11551">
              <w:rPr>
                <w:rFonts w:cs="David" w:hint="cs"/>
                <w:sz w:val="20"/>
                <w:szCs w:val="20"/>
                <w:rtl/>
              </w:rPr>
              <w:t xml:space="preserve">מספר המונה יופיע על הצג. </w:t>
            </w:r>
          </w:p>
        </w:tc>
      </w:tr>
      <w:tr w:rsidR="00695E24" w:rsidRPr="00A238AB" w14:paraId="2787D0FD" w14:textId="77777777" w:rsidTr="00C81DE0">
        <w:trPr>
          <w:trHeight w:val="262"/>
        </w:trPr>
        <w:tc>
          <w:tcPr>
            <w:tcW w:w="4586" w:type="dxa"/>
          </w:tcPr>
          <w:p w14:paraId="016F756B" w14:textId="77777777" w:rsidR="00695E24" w:rsidRPr="00B11551" w:rsidRDefault="00695E24" w:rsidP="00B142F9">
            <w:pPr>
              <w:bidi/>
              <w:rPr>
                <w:rFonts w:cs="David"/>
                <w:b/>
                <w:bCs/>
                <w:sz w:val="20"/>
              </w:rPr>
            </w:pPr>
            <w:r w:rsidRPr="00B11551">
              <w:rPr>
                <w:rFonts w:cs="David"/>
                <w:b/>
                <w:bCs/>
                <w:sz w:val="20"/>
              </w:rPr>
              <w:t>Km / Kyocera</w:t>
            </w:r>
          </w:p>
        </w:tc>
        <w:tc>
          <w:tcPr>
            <w:tcW w:w="4434" w:type="dxa"/>
          </w:tcPr>
          <w:p w14:paraId="2BF84BA9" w14:textId="77777777" w:rsidR="00695E24" w:rsidRPr="00B11551" w:rsidRDefault="00695E24" w:rsidP="0040001C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cs="David"/>
                <w:sz w:val="20"/>
                <w:szCs w:val="20"/>
              </w:rPr>
            </w:pPr>
            <w:r w:rsidRPr="00B11551">
              <w:rPr>
                <w:rFonts w:cs="David" w:hint="cs"/>
                <w:sz w:val="20"/>
                <w:szCs w:val="20"/>
                <w:rtl/>
              </w:rPr>
              <w:t xml:space="preserve">ללחוץ על ה* מעל מקשי הספרות </w:t>
            </w:r>
          </w:p>
          <w:p w14:paraId="6F7B584D" w14:textId="77777777" w:rsidR="00695E24" w:rsidRPr="00B11551" w:rsidRDefault="00695E24" w:rsidP="0040001C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cs="David"/>
                <w:sz w:val="20"/>
                <w:szCs w:val="20"/>
              </w:rPr>
            </w:pPr>
            <w:r w:rsidRPr="00B11551">
              <w:rPr>
                <w:rFonts w:cs="David" w:hint="cs"/>
                <w:sz w:val="20"/>
                <w:szCs w:val="20"/>
                <w:rtl/>
              </w:rPr>
              <w:t>בצג נפתח תפריט-לבחור בדיקת מונה</w:t>
            </w:r>
          </w:p>
          <w:p w14:paraId="69F7795E" w14:textId="77777777" w:rsidR="00695E24" w:rsidRPr="00B11551" w:rsidRDefault="00695E24" w:rsidP="0040001C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cs="David"/>
                <w:sz w:val="20"/>
                <w:szCs w:val="20"/>
              </w:rPr>
            </w:pPr>
            <w:r w:rsidRPr="00B11551">
              <w:rPr>
                <w:rFonts w:cs="David" w:hint="cs"/>
                <w:sz w:val="20"/>
                <w:szCs w:val="20"/>
                <w:rtl/>
              </w:rPr>
              <w:t>יפתח תפריט נוסף- לבחור דוח הדפסה</w:t>
            </w:r>
          </w:p>
          <w:p w14:paraId="55F80940" w14:textId="77777777" w:rsidR="00695E24" w:rsidRPr="00B11551" w:rsidRDefault="00695E24" w:rsidP="0040001C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cs="David"/>
                <w:b/>
                <w:bCs/>
                <w:sz w:val="20"/>
                <w:szCs w:val="20"/>
                <w:u w:val="single"/>
                <w:rtl/>
              </w:rPr>
            </w:pPr>
            <w:r w:rsidRPr="00B11551">
              <w:rPr>
                <w:rFonts w:cs="David" w:hint="cs"/>
                <w:sz w:val="20"/>
                <w:szCs w:val="20"/>
                <w:rtl/>
              </w:rPr>
              <w:t xml:space="preserve">המונה יופיע בצד שמאל למעלה תחת הכותרת - </w:t>
            </w:r>
            <w:r w:rsidRPr="00B11551">
              <w:rPr>
                <w:rFonts w:cs="David"/>
                <w:b/>
                <w:bCs/>
                <w:sz w:val="20"/>
                <w:szCs w:val="20"/>
                <w:u w:val="single"/>
              </w:rPr>
              <w:t>Total count</w:t>
            </w:r>
          </w:p>
        </w:tc>
      </w:tr>
      <w:tr w:rsidR="00695E24" w:rsidRPr="00A238AB" w14:paraId="41C23FDC" w14:textId="77777777" w:rsidTr="00C81DE0">
        <w:trPr>
          <w:trHeight w:val="262"/>
        </w:trPr>
        <w:tc>
          <w:tcPr>
            <w:tcW w:w="4586" w:type="dxa"/>
          </w:tcPr>
          <w:p w14:paraId="2069539A" w14:textId="77777777" w:rsidR="00695E24" w:rsidRPr="00B11551" w:rsidRDefault="00695E24" w:rsidP="00B142F9">
            <w:pPr>
              <w:bidi/>
              <w:rPr>
                <w:rFonts w:cs="David"/>
                <w:b/>
                <w:bCs/>
                <w:sz w:val="20"/>
              </w:rPr>
            </w:pPr>
            <w:r w:rsidRPr="00B11551">
              <w:rPr>
                <w:rFonts w:cs="David"/>
                <w:b/>
                <w:bCs/>
                <w:sz w:val="20"/>
              </w:rPr>
              <w:t>Hp-4200 / 4250 / 4350 / 4650</w:t>
            </w:r>
          </w:p>
        </w:tc>
        <w:tc>
          <w:tcPr>
            <w:tcW w:w="4434" w:type="dxa"/>
          </w:tcPr>
          <w:p w14:paraId="03B8FEAF" w14:textId="77777777" w:rsidR="00695E24" w:rsidRPr="00B11551" w:rsidRDefault="00695E24" w:rsidP="0040001C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rPr>
                <w:rFonts w:cs="David"/>
                <w:sz w:val="20"/>
                <w:szCs w:val="20"/>
              </w:rPr>
            </w:pPr>
            <w:r w:rsidRPr="00B11551">
              <w:rPr>
                <w:rFonts w:cs="David" w:hint="cs"/>
                <w:sz w:val="20"/>
                <w:szCs w:val="20"/>
                <w:rtl/>
              </w:rPr>
              <w:t>לחץ על ה-</w:t>
            </w:r>
            <w:r w:rsidRPr="00B11551">
              <w:rPr>
                <w:rFonts w:cs="David"/>
                <w:sz w:val="20"/>
                <w:szCs w:val="20"/>
              </w:rPr>
              <w:t>V</w:t>
            </w:r>
            <w:r w:rsidRPr="00B11551">
              <w:rPr>
                <w:rFonts w:cs="David" w:hint="cs"/>
                <w:sz w:val="20"/>
                <w:szCs w:val="20"/>
                <w:rtl/>
              </w:rPr>
              <w:t xml:space="preserve"> להופעת תפריט</w:t>
            </w:r>
          </w:p>
          <w:p w14:paraId="6B0F3AD7" w14:textId="77777777" w:rsidR="00695E24" w:rsidRPr="00B11551" w:rsidRDefault="00695E24" w:rsidP="0040001C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rPr>
                <w:rFonts w:cs="David"/>
                <w:sz w:val="20"/>
                <w:szCs w:val="20"/>
              </w:rPr>
            </w:pPr>
            <w:r w:rsidRPr="00B11551">
              <w:rPr>
                <w:rFonts w:cs="David" w:hint="cs"/>
                <w:sz w:val="20"/>
                <w:szCs w:val="20"/>
                <w:rtl/>
              </w:rPr>
              <w:t xml:space="preserve">לרדת עם החץ עד ל- </w:t>
            </w:r>
            <w:r w:rsidRPr="00B11551">
              <w:rPr>
                <w:rFonts w:cs="David"/>
                <w:sz w:val="20"/>
                <w:szCs w:val="20"/>
              </w:rPr>
              <w:t>information</w:t>
            </w:r>
            <w:r w:rsidRPr="00B11551">
              <w:rPr>
                <w:rFonts w:cs="David" w:hint="cs"/>
                <w:sz w:val="20"/>
                <w:szCs w:val="20"/>
                <w:rtl/>
              </w:rPr>
              <w:t xml:space="preserve"> וללחוץ </w:t>
            </w:r>
            <w:r w:rsidRPr="00B11551">
              <w:rPr>
                <w:rFonts w:cs="David"/>
                <w:sz w:val="20"/>
                <w:szCs w:val="20"/>
              </w:rPr>
              <w:t>V</w:t>
            </w:r>
            <w:r w:rsidRPr="00B11551">
              <w:rPr>
                <w:rFonts w:cs="David" w:hint="cs"/>
                <w:sz w:val="20"/>
                <w:szCs w:val="20"/>
                <w:rtl/>
              </w:rPr>
              <w:t>.</w:t>
            </w:r>
          </w:p>
          <w:p w14:paraId="42513DF2" w14:textId="77777777" w:rsidR="00695E24" w:rsidRPr="00B11551" w:rsidRDefault="00695E24" w:rsidP="0040001C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rPr>
                <w:rFonts w:cs="David"/>
                <w:b/>
                <w:bCs/>
                <w:sz w:val="20"/>
                <w:szCs w:val="20"/>
                <w:u w:val="single"/>
                <w:rtl/>
              </w:rPr>
            </w:pPr>
            <w:r w:rsidRPr="00B11551">
              <w:rPr>
                <w:rFonts w:cs="David" w:hint="cs"/>
                <w:sz w:val="20"/>
                <w:szCs w:val="20"/>
                <w:rtl/>
              </w:rPr>
              <w:t xml:space="preserve">לרדת עם החץ ל- </w:t>
            </w:r>
            <w:r w:rsidRPr="00B11551">
              <w:rPr>
                <w:rFonts w:cs="David"/>
                <w:sz w:val="20"/>
                <w:szCs w:val="20"/>
              </w:rPr>
              <w:t>print configuration</w:t>
            </w:r>
            <w:r w:rsidRPr="00B11551">
              <w:rPr>
                <w:rFonts w:cs="David" w:hint="cs"/>
                <w:sz w:val="20"/>
                <w:szCs w:val="20"/>
                <w:rtl/>
              </w:rPr>
              <w:t xml:space="preserve"> וללחוץ </w:t>
            </w:r>
            <w:r w:rsidRPr="00B11551">
              <w:rPr>
                <w:rFonts w:cs="David"/>
                <w:sz w:val="20"/>
                <w:szCs w:val="20"/>
              </w:rPr>
              <w:t>V</w:t>
            </w:r>
            <w:r w:rsidRPr="00B11551">
              <w:rPr>
                <w:rFonts w:cs="David" w:hint="cs"/>
                <w:sz w:val="20"/>
                <w:szCs w:val="20"/>
                <w:rtl/>
              </w:rPr>
              <w:t xml:space="preserve"> לקבלת תדפיס מונה</w:t>
            </w:r>
            <w:r w:rsidRPr="00B11551">
              <w:rPr>
                <w:rFonts w:cs="David"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</w:p>
        </w:tc>
      </w:tr>
      <w:tr w:rsidR="00695E24" w:rsidRPr="00A238AB" w14:paraId="7D9B2649" w14:textId="77777777" w:rsidTr="00C81DE0">
        <w:trPr>
          <w:trHeight w:val="262"/>
        </w:trPr>
        <w:tc>
          <w:tcPr>
            <w:tcW w:w="4586" w:type="dxa"/>
          </w:tcPr>
          <w:p w14:paraId="5418B7AF" w14:textId="77777777" w:rsidR="00695E24" w:rsidRPr="00B11551" w:rsidRDefault="00695E24" w:rsidP="00B142F9">
            <w:pPr>
              <w:bidi/>
              <w:rPr>
                <w:rFonts w:cs="David"/>
                <w:b/>
                <w:bCs/>
                <w:sz w:val="20"/>
                <w:rtl/>
              </w:rPr>
            </w:pPr>
            <w:r w:rsidRPr="00B11551">
              <w:rPr>
                <w:rFonts w:cs="David"/>
                <w:b/>
                <w:bCs/>
                <w:sz w:val="20"/>
              </w:rPr>
              <w:t>Hp- 3525 / 3530</w:t>
            </w:r>
          </w:p>
        </w:tc>
        <w:tc>
          <w:tcPr>
            <w:tcW w:w="4434" w:type="dxa"/>
          </w:tcPr>
          <w:p w14:paraId="534B8978" w14:textId="77777777" w:rsidR="00695E24" w:rsidRPr="00B11551" w:rsidRDefault="00695E24" w:rsidP="0040001C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cs="David"/>
                <w:sz w:val="20"/>
                <w:szCs w:val="20"/>
              </w:rPr>
            </w:pPr>
            <w:r w:rsidRPr="00B11551">
              <w:rPr>
                <w:rFonts w:cs="David" w:hint="cs"/>
                <w:sz w:val="20"/>
                <w:szCs w:val="20"/>
                <w:rtl/>
              </w:rPr>
              <w:t xml:space="preserve">לחץ על ה- </w:t>
            </w:r>
            <w:r w:rsidRPr="00B11551">
              <w:rPr>
                <w:rFonts w:cs="David"/>
                <w:sz w:val="20"/>
                <w:szCs w:val="20"/>
              </w:rPr>
              <w:t>Menu</w:t>
            </w:r>
            <w:r w:rsidRPr="00B11551">
              <w:rPr>
                <w:rFonts w:cs="David" w:hint="cs"/>
                <w:sz w:val="20"/>
                <w:szCs w:val="20"/>
                <w:rtl/>
              </w:rPr>
              <w:t xml:space="preserve"> יפתח תפריט.</w:t>
            </w:r>
          </w:p>
          <w:p w14:paraId="13E592B8" w14:textId="77777777" w:rsidR="00695E24" w:rsidRPr="00B11551" w:rsidRDefault="00695E24" w:rsidP="0040001C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cs="David"/>
                <w:sz w:val="20"/>
                <w:szCs w:val="20"/>
              </w:rPr>
            </w:pPr>
            <w:r w:rsidRPr="00B11551">
              <w:rPr>
                <w:rFonts w:cs="David" w:hint="cs"/>
                <w:sz w:val="20"/>
                <w:szCs w:val="20"/>
                <w:rtl/>
              </w:rPr>
              <w:t xml:space="preserve">לרדת עם החץ עד ל- </w:t>
            </w:r>
            <w:r w:rsidRPr="00B11551">
              <w:rPr>
                <w:rFonts w:cs="David"/>
                <w:sz w:val="20"/>
                <w:szCs w:val="20"/>
              </w:rPr>
              <w:t>information</w:t>
            </w:r>
            <w:r w:rsidRPr="00B11551">
              <w:rPr>
                <w:rFonts w:cs="David" w:hint="cs"/>
                <w:sz w:val="20"/>
                <w:szCs w:val="20"/>
                <w:rtl/>
              </w:rPr>
              <w:t xml:space="preserve"> וללחוץ </w:t>
            </w:r>
            <w:r w:rsidRPr="00B11551">
              <w:rPr>
                <w:rFonts w:cs="David"/>
                <w:sz w:val="20"/>
                <w:szCs w:val="20"/>
              </w:rPr>
              <w:t>ok</w:t>
            </w:r>
            <w:r w:rsidRPr="00B11551">
              <w:rPr>
                <w:rFonts w:cs="David" w:hint="cs"/>
                <w:sz w:val="20"/>
                <w:szCs w:val="20"/>
                <w:rtl/>
              </w:rPr>
              <w:t>.</w:t>
            </w:r>
          </w:p>
          <w:p w14:paraId="693A5350" w14:textId="77777777" w:rsidR="00695E24" w:rsidRPr="00B11551" w:rsidRDefault="00695E24" w:rsidP="0040001C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B11551">
              <w:rPr>
                <w:rFonts w:cs="David" w:hint="cs"/>
                <w:sz w:val="20"/>
                <w:szCs w:val="20"/>
                <w:rtl/>
              </w:rPr>
              <w:t xml:space="preserve">לרדת עם החץ ל- </w:t>
            </w:r>
            <w:r w:rsidRPr="00B11551">
              <w:rPr>
                <w:rFonts w:cs="David"/>
                <w:sz w:val="20"/>
                <w:szCs w:val="20"/>
              </w:rPr>
              <w:t>print configuration</w:t>
            </w:r>
            <w:r w:rsidRPr="00B11551">
              <w:rPr>
                <w:rFonts w:cs="David" w:hint="cs"/>
                <w:sz w:val="20"/>
                <w:szCs w:val="20"/>
                <w:rtl/>
              </w:rPr>
              <w:t xml:space="preserve"> וללחוץ </w:t>
            </w:r>
            <w:r w:rsidRPr="00B11551">
              <w:rPr>
                <w:rFonts w:cs="David"/>
                <w:sz w:val="20"/>
                <w:szCs w:val="20"/>
              </w:rPr>
              <w:t>ok</w:t>
            </w:r>
            <w:r w:rsidRPr="00B11551">
              <w:rPr>
                <w:rFonts w:cs="David" w:hint="cs"/>
                <w:sz w:val="20"/>
                <w:szCs w:val="20"/>
                <w:rtl/>
              </w:rPr>
              <w:t xml:space="preserve">  לקבלת תדפיס מונה</w:t>
            </w:r>
          </w:p>
        </w:tc>
      </w:tr>
      <w:tr w:rsidR="00695E24" w:rsidRPr="00A238AB" w14:paraId="6BA56645" w14:textId="77777777" w:rsidTr="00C81DE0">
        <w:trPr>
          <w:trHeight w:val="262"/>
        </w:trPr>
        <w:tc>
          <w:tcPr>
            <w:tcW w:w="4586" w:type="dxa"/>
          </w:tcPr>
          <w:p w14:paraId="4418B2E2" w14:textId="77777777" w:rsidR="00695E24" w:rsidRPr="00B11551" w:rsidRDefault="00695E24" w:rsidP="00B142F9">
            <w:pPr>
              <w:bidi/>
              <w:rPr>
                <w:rFonts w:cs="David"/>
                <w:b/>
                <w:bCs/>
                <w:sz w:val="20"/>
              </w:rPr>
            </w:pPr>
            <w:r w:rsidRPr="00B11551">
              <w:rPr>
                <w:rFonts w:cs="David"/>
                <w:b/>
                <w:bCs/>
                <w:sz w:val="20"/>
              </w:rPr>
              <w:t>Brother 8880</w:t>
            </w:r>
          </w:p>
        </w:tc>
        <w:tc>
          <w:tcPr>
            <w:tcW w:w="4434" w:type="dxa"/>
          </w:tcPr>
          <w:p w14:paraId="02936564" w14:textId="77777777" w:rsidR="00695E24" w:rsidRPr="00B11551" w:rsidRDefault="00695E24" w:rsidP="00B142F9">
            <w:pPr>
              <w:bidi/>
              <w:rPr>
                <w:rFonts w:cs="David"/>
                <w:sz w:val="20"/>
                <w:rtl/>
              </w:rPr>
            </w:pPr>
            <w:r w:rsidRPr="00B11551">
              <w:rPr>
                <w:rFonts w:cs="David" w:hint="cs"/>
                <w:sz w:val="20"/>
                <w:rtl/>
              </w:rPr>
              <w:t xml:space="preserve">לחיצה על </w:t>
            </w:r>
            <w:r w:rsidRPr="00B11551">
              <w:rPr>
                <w:rFonts w:cs="David"/>
                <w:sz w:val="20"/>
              </w:rPr>
              <w:t>Menu65</w:t>
            </w:r>
            <w:r w:rsidRPr="00B11551">
              <w:rPr>
                <w:rFonts w:cs="David" w:hint="cs"/>
                <w:sz w:val="20"/>
                <w:rtl/>
              </w:rPr>
              <w:t xml:space="preserve"> ולחיצה על </w:t>
            </w:r>
            <w:r w:rsidRPr="00B11551">
              <w:rPr>
                <w:rFonts w:cs="David"/>
                <w:sz w:val="20"/>
              </w:rPr>
              <w:t>start</w:t>
            </w:r>
            <w:r w:rsidRPr="00B11551">
              <w:rPr>
                <w:rFonts w:cs="David" w:hint="cs"/>
                <w:sz w:val="20"/>
                <w:rtl/>
              </w:rPr>
              <w:t>לקבלת תדפיס</w:t>
            </w:r>
          </w:p>
        </w:tc>
      </w:tr>
      <w:tr w:rsidR="00695E24" w:rsidRPr="00A238AB" w14:paraId="0A0866BA" w14:textId="77777777" w:rsidTr="00C81DE0">
        <w:trPr>
          <w:trHeight w:val="262"/>
        </w:trPr>
        <w:tc>
          <w:tcPr>
            <w:tcW w:w="4586" w:type="dxa"/>
          </w:tcPr>
          <w:p w14:paraId="43516712" w14:textId="77777777" w:rsidR="00695E24" w:rsidRPr="00B11551" w:rsidRDefault="00695E24" w:rsidP="00B142F9">
            <w:pPr>
              <w:bidi/>
              <w:rPr>
                <w:rFonts w:cs="David"/>
                <w:b/>
                <w:bCs/>
                <w:sz w:val="20"/>
              </w:rPr>
            </w:pPr>
            <w:r w:rsidRPr="00B11551">
              <w:rPr>
                <w:rFonts w:cs="David"/>
                <w:b/>
                <w:bCs/>
                <w:sz w:val="20"/>
              </w:rPr>
              <w:t>Brother 8510 / 8520</w:t>
            </w:r>
          </w:p>
        </w:tc>
        <w:tc>
          <w:tcPr>
            <w:tcW w:w="4434" w:type="dxa"/>
          </w:tcPr>
          <w:p w14:paraId="24EBEDA4" w14:textId="77777777" w:rsidR="00695E24" w:rsidRPr="00B11551" w:rsidRDefault="00695E24" w:rsidP="00B142F9">
            <w:pPr>
              <w:bidi/>
              <w:rPr>
                <w:rFonts w:cs="David"/>
                <w:sz w:val="20"/>
                <w:rtl/>
              </w:rPr>
            </w:pPr>
            <w:r w:rsidRPr="00B11551">
              <w:rPr>
                <w:rFonts w:cs="David" w:hint="cs"/>
                <w:sz w:val="20"/>
                <w:rtl/>
              </w:rPr>
              <w:t xml:space="preserve">לחיצה על </w:t>
            </w:r>
            <w:r w:rsidRPr="00B11551">
              <w:rPr>
                <w:rFonts w:cs="David"/>
                <w:sz w:val="20"/>
              </w:rPr>
              <w:t>Menu64</w:t>
            </w:r>
            <w:r w:rsidRPr="00B11551">
              <w:rPr>
                <w:rFonts w:cs="David" w:hint="cs"/>
                <w:sz w:val="20"/>
                <w:rtl/>
              </w:rPr>
              <w:t xml:space="preserve"> ולחיצה על </w:t>
            </w:r>
            <w:r w:rsidRPr="00B11551">
              <w:rPr>
                <w:rFonts w:cs="David"/>
                <w:sz w:val="20"/>
              </w:rPr>
              <w:t>start</w:t>
            </w:r>
            <w:r w:rsidRPr="00B11551">
              <w:rPr>
                <w:rFonts w:cs="David" w:hint="cs"/>
                <w:sz w:val="20"/>
                <w:rtl/>
              </w:rPr>
              <w:t>לקבלת תדפיס</w:t>
            </w:r>
          </w:p>
        </w:tc>
      </w:tr>
      <w:tr w:rsidR="00695E24" w:rsidRPr="00A238AB" w14:paraId="0C73EE13" w14:textId="77777777" w:rsidTr="00C81DE0">
        <w:trPr>
          <w:trHeight w:val="262"/>
        </w:trPr>
        <w:tc>
          <w:tcPr>
            <w:tcW w:w="4586" w:type="dxa"/>
          </w:tcPr>
          <w:p w14:paraId="7F599F3F" w14:textId="77777777" w:rsidR="00695E24" w:rsidRPr="00B11551" w:rsidRDefault="00695E24" w:rsidP="00B142F9">
            <w:pPr>
              <w:bidi/>
              <w:rPr>
                <w:rFonts w:cs="David"/>
                <w:b/>
                <w:bCs/>
                <w:sz w:val="20"/>
                <w:u w:val="single"/>
                <w:rtl/>
              </w:rPr>
            </w:pPr>
            <w:r w:rsidRPr="00B11551">
              <w:rPr>
                <w:rFonts w:cs="David"/>
                <w:b/>
                <w:bCs/>
                <w:sz w:val="20"/>
              </w:rPr>
              <w:t>Brother 8950</w:t>
            </w:r>
          </w:p>
        </w:tc>
        <w:tc>
          <w:tcPr>
            <w:tcW w:w="4434" w:type="dxa"/>
          </w:tcPr>
          <w:p w14:paraId="2C3F1E23" w14:textId="77777777" w:rsidR="00695E24" w:rsidRPr="00B11551" w:rsidRDefault="00695E24" w:rsidP="00B142F9">
            <w:pPr>
              <w:bidi/>
              <w:rPr>
                <w:rFonts w:cs="David"/>
                <w:sz w:val="20"/>
                <w:rtl/>
              </w:rPr>
            </w:pPr>
            <w:r w:rsidRPr="00B11551">
              <w:rPr>
                <w:rFonts w:cs="David" w:hint="cs"/>
                <w:sz w:val="20"/>
                <w:rtl/>
              </w:rPr>
              <w:t xml:space="preserve">      לחיצה על </w:t>
            </w:r>
            <w:r w:rsidRPr="00B11551">
              <w:rPr>
                <w:rFonts w:cs="David"/>
                <w:sz w:val="20"/>
              </w:rPr>
              <w:t>Menu</w:t>
            </w:r>
            <w:r w:rsidRPr="00B11551">
              <w:rPr>
                <w:rFonts w:cs="David" w:hint="cs"/>
                <w:sz w:val="20"/>
                <w:rtl/>
              </w:rPr>
              <w:t xml:space="preserve"> לרדת עם החץ עד ל- </w:t>
            </w:r>
            <w:r w:rsidRPr="00B11551">
              <w:rPr>
                <w:rFonts w:cs="David"/>
                <w:sz w:val="20"/>
              </w:rPr>
              <w:t>print report</w:t>
            </w:r>
            <w:r w:rsidRPr="00B11551">
              <w:rPr>
                <w:rFonts w:cs="David" w:hint="cs"/>
                <w:sz w:val="20"/>
                <w:rtl/>
              </w:rPr>
              <w:t xml:space="preserve"> </w:t>
            </w:r>
            <w:r w:rsidRPr="00B11551">
              <w:rPr>
                <w:rFonts w:cs="David"/>
                <w:sz w:val="20"/>
                <w:rtl/>
              </w:rPr>
              <w:br/>
            </w:r>
            <w:r w:rsidRPr="00B11551">
              <w:rPr>
                <w:rFonts w:cs="David" w:hint="cs"/>
                <w:sz w:val="20"/>
                <w:rtl/>
              </w:rPr>
              <w:t xml:space="preserve">      לאחר מכן לדפדף עם החץ עד ל-</w:t>
            </w:r>
            <w:r w:rsidRPr="00B11551">
              <w:rPr>
                <w:rFonts w:cs="David"/>
                <w:sz w:val="20"/>
              </w:rPr>
              <w:t>user setting</w:t>
            </w:r>
            <w:r w:rsidRPr="00B11551">
              <w:rPr>
                <w:rFonts w:cs="David" w:hint="cs"/>
                <w:sz w:val="20"/>
                <w:rtl/>
              </w:rPr>
              <w:t xml:space="preserve"> לקבלת </w:t>
            </w:r>
            <w:r w:rsidRPr="00B11551">
              <w:rPr>
                <w:rFonts w:cs="David"/>
                <w:sz w:val="20"/>
                <w:rtl/>
              </w:rPr>
              <w:br/>
            </w:r>
            <w:r w:rsidRPr="00B11551">
              <w:rPr>
                <w:rFonts w:cs="David" w:hint="cs"/>
                <w:sz w:val="20"/>
                <w:rtl/>
              </w:rPr>
              <w:t xml:space="preserve">      תדפיס.</w:t>
            </w:r>
          </w:p>
        </w:tc>
      </w:tr>
      <w:tr w:rsidR="00695E24" w:rsidRPr="00A238AB" w14:paraId="43EB2222" w14:textId="77777777" w:rsidTr="00C81DE0">
        <w:trPr>
          <w:trHeight w:val="262"/>
        </w:trPr>
        <w:tc>
          <w:tcPr>
            <w:tcW w:w="4586" w:type="dxa"/>
          </w:tcPr>
          <w:p w14:paraId="5680FBB5" w14:textId="77777777" w:rsidR="00695E24" w:rsidRPr="00B11551" w:rsidRDefault="00695E24" w:rsidP="00B142F9">
            <w:pPr>
              <w:bidi/>
              <w:rPr>
                <w:rFonts w:cs="David"/>
                <w:b/>
                <w:bCs/>
                <w:sz w:val="20"/>
                <w:rtl/>
              </w:rPr>
            </w:pPr>
            <w:r w:rsidRPr="00B11551">
              <w:rPr>
                <w:rFonts w:cs="David"/>
                <w:b/>
                <w:bCs/>
                <w:sz w:val="20"/>
              </w:rPr>
              <w:t xml:space="preserve">Konica Minolta </w:t>
            </w:r>
          </w:p>
        </w:tc>
        <w:tc>
          <w:tcPr>
            <w:tcW w:w="4434" w:type="dxa"/>
          </w:tcPr>
          <w:p w14:paraId="2D45406C" w14:textId="77777777" w:rsidR="00695E24" w:rsidRPr="00B11551" w:rsidRDefault="00695E24" w:rsidP="0040001C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cs="David"/>
                <w:sz w:val="20"/>
                <w:szCs w:val="20"/>
              </w:rPr>
            </w:pPr>
            <w:r w:rsidRPr="00B11551">
              <w:rPr>
                <w:rFonts w:cs="David" w:hint="cs"/>
                <w:sz w:val="20"/>
                <w:szCs w:val="20"/>
                <w:rtl/>
              </w:rPr>
              <w:t xml:space="preserve">לחץ על </w:t>
            </w:r>
            <w:r w:rsidRPr="00B11551">
              <w:rPr>
                <w:rFonts w:cs="David"/>
                <w:sz w:val="20"/>
                <w:szCs w:val="20"/>
              </w:rPr>
              <w:t>bedienerprog</w:t>
            </w:r>
            <w:r w:rsidRPr="00B11551">
              <w:rPr>
                <w:rFonts w:cs="David" w:hint="cs"/>
                <w:sz w:val="20"/>
                <w:szCs w:val="20"/>
                <w:rtl/>
              </w:rPr>
              <w:t>- הלחצן התחתון מצד ימין למסך נגיעה.</w:t>
            </w:r>
          </w:p>
          <w:p w14:paraId="54C537C4" w14:textId="77777777" w:rsidR="00695E24" w:rsidRPr="00B11551" w:rsidRDefault="00695E24" w:rsidP="0040001C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cs="David"/>
                <w:sz w:val="20"/>
                <w:szCs w:val="20"/>
              </w:rPr>
            </w:pPr>
            <w:r w:rsidRPr="00B11551">
              <w:rPr>
                <w:rFonts w:cs="David" w:hint="cs"/>
                <w:sz w:val="20"/>
                <w:szCs w:val="20"/>
                <w:rtl/>
              </w:rPr>
              <w:t xml:space="preserve">במסך נגיעה לבחור </w:t>
            </w:r>
            <w:r w:rsidRPr="00B11551">
              <w:rPr>
                <w:rFonts w:cs="David"/>
                <w:sz w:val="20"/>
                <w:szCs w:val="20"/>
              </w:rPr>
              <w:t>meter count</w:t>
            </w:r>
          </w:p>
          <w:p w14:paraId="2CF92D73" w14:textId="77777777" w:rsidR="00695E24" w:rsidRPr="00B11551" w:rsidRDefault="00695E24" w:rsidP="0040001C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cs="David"/>
                <w:sz w:val="20"/>
                <w:szCs w:val="20"/>
              </w:rPr>
            </w:pPr>
            <w:r w:rsidRPr="00B11551">
              <w:rPr>
                <w:rFonts w:cs="David" w:hint="cs"/>
                <w:sz w:val="20"/>
                <w:szCs w:val="20"/>
                <w:rtl/>
              </w:rPr>
              <w:t xml:space="preserve">במסך נגיעה לבחור </w:t>
            </w:r>
            <w:r w:rsidRPr="00B11551">
              <w:rPr>
                <w:rFonts w:cs="David"/>
                <w:sz w:val="20"/>
                <w:szCs w:val="20"/>
              </w:rPr>
              <w:t>check datails</w:t>
            </w:r>
          </w:p>
          <w:p w14:paraId="6E51670C" w14:textId="77777777" w:rsidR="00695E24" w:rsidRPr="00B11551" w:rsidRDefault="00695E24" w:rsidP="0040001C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B11551">
              <w:rPr>
                <w:rFonts w:cs="David" w:hint="cs"/>
                <w:sz w:val="20"/>
                <w:szCs w:val="20"/>
                <w:rtl/>
              </w:rPr>
              <w:t xml:space="preserve">ללחוץ על </w:t>
            </w:r>
            <w:r w:rsidRPr="00B11551">
              <w:rPr>
                <w:rFonts w:cs="David"/>
                <w:sz w:val="20"/>
                <w:szCs w:val="20"/>
              </w:rPr>
              <w:t>print list</w:t>
            </w:r>
            <w:r w:rsidRPr="00B11551">
              <w:rPr>
                <w:rFonts w:cs="David" w:hint="cs"/>
                <w:sz w:val="20"/>
                <w:szCs w:val="20"/>
                <w:rtl/>
              </w:rPr>
              <w:t xml:space="preserve"> ולאחר מכן </w:t>
            </w:r>
            <w:r w:rsidRPr="00B11551">
              <w:rPr>
                <w:rFonts w:cs="David"/>
                <w:sz w:val="20"/>
                <w:szCs w:val="20"/>
              </w:rPr>
              <w:t>start</w:t>
            </w:r>
          </w:p>
        </w:tc>
      </w:tr>
      <w:tr w:rsidR="00695E24" w:rsidRPr="00A238AB" w14:paraId="732E3D71" w14:textId="77777777" w:rsidTr="00C81DE0">
        <w:trPr>
          <w:trHeight w:val="262"/>
        </w:trPr>
        <w:tc>
          <w:tcPr>
            <w:tcW w:w="4586" w:type="dxa"/>
          </w:tcPr>
          <w:p w14:paraId="2E89460C" w14:textId="77777777" w:rsidR="00695E24" w:rsidRPr="00B11551" w:rsidRDefault="00695E24" w:rsidP="00B142F9">
            <w:pPr>
              <w:bidi/>
              <w:rPr>
                <w:rFonts w:cs="David"/>
                <w:b/>
                <w:bCs/>
                <w:sz w:val="20"/>
              </w:rPr>
            </w:pPr>
            <w:r w:rsidRPr="00B11551">
              <w:rPr>
                <w:rFonts w:cs="David"/>
                <w:b/>
                <w:bCs/>
                <w:sz w:val="20"/>
              </w:rPr>
              <w:t>Samsung 3710</w:t>
            </w:r>
          </w:p>
        </w:tc>
        <w:tc>
          <w:tcPr>
            <w:tcW w:w="4434" w:type="dxa"/>
          </w:tcPr>
          <w:p w14:paraId="63511013" w14:textId="77777777" w:rsidR="00695E24" w:rsidRPr="00B11551" w:rsidRDefault="00695E24" w:rsidP="0040001C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cs="David"/>
                <w:sz w:val="20"/>
                <w:szCs w:val="20"/>
              </w:rPr>
            </w:pPr>
            <w:r w:rsidRPr="00B11551">
              <w:rPr>
                <w:rFonts w:cs="David" w:hint="cs"/>
                <w:sz w:val="20"/>
                <w:szCs w:val="20"/>
                <w:rtl/>
              </w:rPr>
              <w:t xml:space="preserve">לחץ על ה- </w:t>
            </w:r>
            <w:r w:rsidRPr="00B11551">
              <w:rPr>
                <w:rFonts w:cs="David"/>
                <w:sz w:val="20"/>
                <w:szCs w:val="20"/>
              </w:rPr>
              <w:t>Menu</w:t>
            </w:r>
            <w:r w:rsidRPr="00B11551">
              <w:rPr>
                <w:rFonts w:cs="David" w:hint="cs"/>
                <w:sz w:val="20"/>
                <w:szCs w:val="20"/>
                <w:rtl/>
              </w:rPr>
              <w:t xml:space="preserve"> יפתח תפריט.</w:t>
            </w:r>
          </w:p>
          <w:p w14:paraId="37E2A150" w14:textId="77777777" w:rsidR="00695E24" w:rsidRPr="00B11551" w:rsidRDefault="00695E24" w:rsidP="0040001C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cs="David"/>
                <w:sz w:val="20"/>
                <w:szCs w:val="20"/>
              </w:rPr>
            </w:pPr>
            <w:r w:rsidRPr="00B11551">
              <w:rPr>
                <w:rFonts w:cs="David" w:hint="cs"/>
                <w:sz w:val="20"/>
                <w:szCs w:val="20"/>
                <w:rtl/>
              </w:rPr>
              <w:t xml:space="preserve">לרדת עם החץ עד ל- </w:t>
            </w:r>
            <w:r w:rsidRPr="00B11551">
              <w:rPr>
                <w:rFonts w:cs="David"/>
                <w:sz w:val="20"/>
                <w:szCs w:val="20"/>
              </w:rPr>
              <w:t>information</w:t>
            </w:r>
            <w:r w:rsidRPr="00B11551">
              <w:rPr>
                <w:rFonts w:cs="David" w:hint="cs"/>
                <w:sz w:val="20"/>
                <w:szCs w:val="20"/>
                <w:rtl/>
              </w:rPr>
              <w:t xml:space="preserve"> וללחוץ </w:t>
            </w:r>
            <w:r w:rsidRPr="00B11551">
              <w:rPr>
                <w:rFonts w:cs="David"/>
                <w:sz w:val="20"/>
                <w:szCs w:val="20"/>
              </w:rPr>
              <w:t>ok</w:t>
            </w:r>
            <w:r w:rsidRPr="00B11551">
              <w:rPr>
                <w:rFonts w:cs="David" w:hint="cs"/>
                <w:sz w:val="20"/>
                <w:szCs w:val="20"/>
                <w:rtl/>
              </w:rPr>
              <w:t>.</w:t>
            </w:r>
          </w:p>
          <w:p w14:paraId="0C534FEF" w14:textId="77777777" w:rsidR="00695E24" w:rsidRPr="00B11551" w:rsidRDefault="00695E24" w:rsidP="0040001C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B11551">
              <w:rPr>
                <w:rFonts w:cs="David" w:hint="cs"/>
                <w:sz w:val="20"/>
                <w:szCs w:val="20"/>
                <w:rtl/>
              </w:rPr>
              <w:t xml:space="preserve">לזוז עם החץ ימינה ל- </w:t>
            </w:r>
            <w:r w:rsidRPr="00B11551">
              <w:rPr>
                <w:rFonts w:cs="David"/>
                <w:sz w:val="20"/>
                <w:szCs w:val="20"/>
              </w:rPr>
              <w:t>supplies information</w:t>
            </w:r>
            <w:r w:rsidRPr="00B11551">
              <w:rPr>
                <w:rFonts w:cs="David" w:hint="cs"/>
                <w:sz w:val="20"/>
                <w:szCs w:val="20"/>
                <w:rtl/>
              </w:rPr>
              <w:t xml:space="preserve"> ולחץ על </w:t>
            </w:r>
            <w:r w:rsidRPr="00B11551">
              <w:rPr>
                <w:rFonts w:cs="David"/>
                <w:sz w:val="20"/>
                <w:szCs w:val="20"/>
              </w:rPr>
              <w:t xml:space="preserve">ok </w:t>
            </w:r>
            <w:r w:rsidRPr="00B11551">
              <w:rPr>
                <w:rFonts w:cs="David" w:hint="cs"/>
                <w:sz w:val="20"/>
                <w:szCs w:val="20"/>
                <w:rtl/>
              </w:rPr>
              <w:t xml:space="preserve"> לקבלת תדפיס </w:t>
            </w:r>
          </w:p>
        </w:tc>
      </w:tr>
    </w:tbl>
    <w:p w14:paraId="4FF80C0A" w14:textId="77777777" w:rsidR="00695E24" w:rsidRDefault="00695E24" w:rsidP="00B142F9">
      <w:pPr>
        <w:bidi/>
        <w:rPr>
          <w:rFonts w:cs="David"/>
          <w:b/>
          <w:bCs/>
          <w:u w:val="single"/>
          <w:rtl/>
        </w:rPr>
      </w:pPr>
    </w:p>
    <w:p w14:paraId="79F2BC5D" w14:textId="77777777" w:rsidR="00695E24" w:rsidRDefault="00695E24" w:rsidP="00B142F9">
      <w:pPr>
        <w:bidi/>
        <w:rPr>
          <w:rFonts w:cs="David"/>
          <w:b/>
          <w:bCs/>
          <w:u w:val="single"/>
          <w:rtl/>
        </w:rPr>
      </w:pPr>
    </w:p>
    <w:p w14:paraId="703128BA" w14:textId="77777777" w:rsidR="00695E24" w:rsidRPr="00AE1DC8" w:rsidRDefault="00695E24" w:rsidP="00B142F9">
      <w:pPr>
        <w:bidi/>
        <w:rPr>
          <w:rFonts w:cs="David"/>
          <w:b/>
          <w:bCs/>
          <w:sz w:val="36"/>
          <w:szCs w:val="36"/>
          <w:u w:val="single"/>
          <w:rtl/>
        </w:rPr>
      </w:pPr>
      <w:r w:rsidRPr="00AE1DC8">
        <w:rPr>
          <w:rFonts w:cs="David" w:hint="cs"/>
          <w:b/>
          <w:bCs/>
          <w:sz w:val="36"/>
          <w:szCs w:val="36"/>
          <w:u w:val="single"/>
          <w:rtl/>
        </w:rPr>
        <w:t>נבקש למלא את הטופס</w:t>
      </w:r>
      <w:r>
        <w:rPr>
          <w:rFonts w:cs="David" w:hint="cs"/>
          <w:b/>
          <w:bCs/>
          <w:sz w:val="36"/>
          <w:szCs w:val="36"/>
          <w:u w:val="single"/>
          <w:rtl/>
        </w:rPr>
        <w:t xml:space="preserve"> במיידי</w:t>
      </w:r>
      <w:r w:rsidRPr="00AE1DC8">
        <w:rPr>
          <w:rFonts w:cs="David" w:hint="cs"/>
          <w:b/>
          <w:bCs/>
          <w:sz w:val="36"/>
          <w:szCs w:val="36"/>
          <w:u w:val="single"/>
          <w:rtl/>
        </w:rPr>
        <w:t xml:space="preserve"> ולשלוח חזרה לפקס</w:t>
      </w:r>
    </w:p>
    <w:p w14:paraId="28F46BF8" w14:textId="77777777" w:rsidR="00695E24" w:rsidRDefault="00695E24" w:rsidP="00B142F9">
      <w:pPr>
        <w:bidi/>
        <w:rPr>
          <w:rFonts w:cs="David"/>
          <w:b/>
          <w:bCs/>
          <w:sz w:val="36"/>
          <w:szCs w:val="36"/>
          <w:u w:val="single"/>
          <w:rtl/>
        </w:rPr>
      </w:pPr>
      <w:r w:rsidRPr="00AE1DC8">
        <w:rPr>
          <w:rFonts w:cs="David" w:hint="cs"/>
          <w:b/>
          <w:bCs/>
          <w:sz w:val="36"/>
          <w:szCs w:val="36"/>
          <w:u w:val="single"/>
          <w:rtl/>
        </w:rPr>
        <w:t>072-2504455</w:t>
      </w:r>
    </w:p>
    <w:p w14:paraId="43DEE16F" w14:textId="77777777" w:rsidR="00695E24" w:rsidRPr="00740386" w:rsidRDefault="00695E24" w:rsidP="00B142F9">
      <w:pPr>
        <w:bidi/>
        <w:rPr>
          <w:rFonts w:cs="David"/>
          <w:b/>
          <w:bCs/>
          <w:sz w:val="36"/>
          <w:szCs w:val="36"/>
          <w:u w:val="single"/>
          <w:rtl/>
        </w:rPr>
      </w:pPr>
    </w:p>
    <w:p w14:paraId="587B3F15" w14:textId="77777777" w:rsidR="00695E24" w:rsidRDefault="00695E24" w:rsidP="0040001C">
      <w:pPr>
        <w:numPr>
          <w:ilvl w:val="0"/>
          <w:numId w:val="6"/>
        </w:numPr>
        <w:bidi/>
        <w:spacing w:before="0" w:after="0" w:line="276" w:lineRule="auto"/>
        <w:ind w:right="0"/>
        <w:rPr>
          <w:szCs w:val="24"/>
        </w:rPr>
      </w:pPr>
      <w:r w:rsidRPr="00BE5591">
        <w:rPr>
          <w:rFonts w:hint="cs"/>
          <w:szCs w:val="24"/>
          <w:rtl/>
        </w:rPr>
        <w:lastRenderedPageBreak/>
        <w:t xml:space="preserve">עדכון בדו"ח הלקוחות את המונים ולאחר מכן עדכון במערכת </w:t>
      </w:r>
    </w:p>
    <w:p w14:paraId="0B2FE7B7" w14:textId="77777777" w:rsidR="00695E24" w:rsidRDefault="00695E24" w:rsidP="00B142F9">
      <w:pPr>
        <w:bidi/>
        <w:spacing w:after="0"/>
        <w:rPr>
          <w:szCs w:val="24"/>
          <w:rtl/>
        </w:rPr>
      </w:pPr>
    </w:p>
    <w:p w14:paraId="46C1D3F1" w14:textId="77777777" w:rsidR="00695E24" w:rsidRDefault="00695E24" w:rsidP="00953F5F">
      <w:pPr>
        <w:bidi/>
        <w:spacing w:after="0"/>
        <w:ind w:left="0"/>
        <w:rPr>
          <w:szCs w:val="24"/>
          <w:rtl/>
        </w:rPr>
      </w:pPr>
    </w:p>
    <w:p w14:paraId="14EC9A6C" w14:textId="77777777" w:rsidR="00695E24" w:rsidRDefault="00695E24" w:rsidP="00B142F9">
      <w:pPr>
        <w:bidi/>
        <w:spacing w:after="0"/>
        <w:rPr>
          <w:szCs w:val="24"/>
          <w:rtl/>
        </w:rPr>
      </w:pPr>
    </w:p>
    <w:p w14:paraId="53ECE93D" w14:textId="77777777" w:rsidR="00695E24" w:rsidRDefault="00695E24" w:rsidP="00B142F9">
      <w:pPr>
        <w:bidi/>
        <w:spacing w:after="0"/>
        <w:rPr>
          <w:szCs w:val="24"/>
        </w:rPr>
      </w:pPr>
    </w:p>
    <w:p w14:paraId="42BCB85B" w14:textId="77777777" w:rsidR="00695E24" w:rsidRPr="00BE5591" w:rsidRDefault="00695E24" w:rsidP="00B142F9">
      <w:pPr>
        <w:bidi/>
        <w:spacing w:after="0"/>
        <w:rPr>
          <w:szCs w:val="24"/>
          <w:rtl/>
        </w:rPr>
      </w:pPr>
    </w:p>
    <w:p w14:paraId="5CF943D0" w14:textId="77777777" w:rsidR="00695E24" w:rsidRDefault="00695E24" w:rsidP="00B142F9">
      <w:pPr>
        <w:pStyle w:val="ListParagraph"/>
        <w:bidi/>
        <w:spacing w:after="0"/>
        <w:ind w:left="1440"/>
        <w:rPr>
          <w:b/>
          <w:bCs/>
          <w:sz w:val="36"/>
          <w:szCs w:val="36"/>
          <w:highlight w:val="lightGray"/>
          <w:u w:val="single"/>
          <w:rtl/>
        </w:rPr>
      </w:pPr>
      <w:r>
        <w:rPr>
          <w:rFonts w:hint="cs"/>
          <w:b/>
          <w:bCs/>
          <w:sz w:val="36"/>
          <w:szCs w:val="36"/>
          <w:highlight w:val="lightGray"/>
          <w:u w:val="single"/>
          <w:rtl/>
        </w:rPr>
        <w:t>הוצאת חשבוניות</w:t>
      </w:r>
    </w:p>
    <w:p w14:paraId="61AB6AB6" w14:textId="77777777" w:rsidR="00695E24" w:rsidRPr="00A53B82" w:rsidRDefault="00695E24" w:rsidP="00B142F9">
      <w:pPr>
        <w:pStyle w:val="ListParagraph"/>
        <w:bidi/>
        <w:spacing w:after="0"/>
        <w:ind w:left="1440"/>
        <w:rPr>
          <w:b/>
          <w:bCs/>
          <w:sz w:val="36"/>
          <w:szCs w:val="36"/>
          <w:highlight w:val="lightGray"/>
          <w:u w:val="single"/>
          <w:rtl/>
        </w:rPr>
      </w:pPr>
    </w:p>
    <w:p w14:paraId="0829B464" w14:textId="77777777" w:rsidR="00695E24" w:rsidRPr="00A53B82" w:rsidRDefault="00695E24" w:rsidP="0040001C">
      <w:pPr>
        <w:pStyle w:val="ListParagraph"/>
        <w:numPr>
          <w:ilvl w:val="0"/>
          <w:numId w:val="6"/>
        </w:numPr>
        <w:bidi/>
        <w:spacing w:after="0" w:line="276" w:lineRule="auto"/>
        <w:rPr>
          <w:sz w:val="24"/>
          <w:szCs w:val="24"/>
        </w:rPr>
      </w:pPr>
      <w:r w:rsidRPr="00A53B82">
        <w:rPr>
          <w:rFonts w:hint="cs"/>
          <w:sz w:val="24"/>
          <w:szCs w:val="24"/>
          <w:rtl/>
        </w:rPr>
        <w:t>הוצאות יומיומיות: טונרים, סיכות, ראשי דיו, חיובי נזק במכונות...</w:t>
      </w:r>
    </w:p>
    <w:p w14:paraId="42FA25DD" w14:textId="77777777" w:rsidR="00695E24" w:rsidRDefault="00695E24" w:rsidP="00B142F9">
      <w:pPr>
        <w:bidi/>
        <w:spacing w:after="0"/>
        <w:rPr>
          <w:szCs w:val="24"/>
          <w:rtl/>
        </w:rPr>
      </w:pPr>
    </w:p>
    <w:p w14:paraId="118B5858" w14:textId="77777777" w:rsidR="00695E24" w:rsidRDefault="00695E24" w:rsidP="00B142F9">
      <w:pPr>
        <w:bidi/>
        <w:spacing w:after="0"/>
        <w:rPr>
          <w:szCs w:val="24"/>
          <w:rtl/>
        </w:rPr>
      </w:pPr>
      <w:r>
        <w:rPr>
          <w:rFonts w:hint="cs"/>
          <w:szCs w:val="24"/>
          <w:rtl/>
        </w:rPr>
        <w:t>מערכת ביגייט-&gt;</w:t>
      </w:r>
    </w:p>
    <w:p w14:paraId="29C8DF44" w14:textId="77777777" w:rsidR="00695E24" w:rsidRDefault="00695E24" w:rsidP="00B142F9">
      <w:pPr>
        <w:bidi/>
        <w:spacing w:after="0"/>
        <w:rPr>
          <w:szCs w:val="24"/>
          <w:rtl/>
        </w:rPr>
      </w:pPr>
    </w:p>
    <w:p w14:paraId="1A2A0F7E" w14:textId="77777777" w:rsidR="00695E24" w:rsidRDefault="00695E24" w:rsidP="00B142F9">
      <w:pPr>
        <w:bidi/>
        <w:spacing w:after="0"/>
        <w:rPr>
          <w:szCs w:val="24"/>
          <w:rtl/>
        </w:rPr>
      </w:pPr>
      <w:r>
        <w:rPr>
          <w:noProof/>
          <w:szCs w:val="24"/>
        </w:rPr>
        <w:drawing>
          <wp:inline distT="0" distB="0" distL="0" distR="0" wp14:anchorId="10EE7B58" wp14:editId="27FEAACC">
            <wp:extent cx="5953125" cy="3324225"/>
            <wp:effectExtent l="19050" t="0" r="9525" b="0"/>
            <wp:docPr id="13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t="10384" b="19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A11BCE" w14:textId="77777777" w:rsidR="00695E24" w:rsidRDefault="00695E24" w:rsidP="00B142F9">
      <w:pPr>
        <w:bidi/>
        <w:spacing w:after="0"/>
        <w:rPr>
          <w:szCs w:val="24"/>
          <w:rtl/>
        </w:rPr>
      </w:pPr>
    </w:p>
    <w:p w14:paraId="71B48F2A" w14:textId="77777777" w:rsidR="00695E24" w:rsidRDefault="00695E24" w:rsidP="00B142F9">
      <w:pPr>
        <w:bidi/>
        <w:spacing w:after="0"/>
        <w:rPr>
          <w:szCs w:val="24"/>
          <w:rtl/>
        </w:rPr>
      </w:pPr>
      <w:r>
        <w:rPr>
          <w:rFonts w:hint="cs"/>
          <w:szCs w:val="24"/>
          <w:rtl/>
        </w:rPr>
        <w:t xml:space="preserve">"סריקת חשבונית"-&gt; שם חשבון: מעלה שם לקוח-&gt; מסמך חדש-&gt; "שם פריט" (בצבע כתום): נזק/ טונר/ סיכות...-&gt; מעדכנת מחיר </w:t>
      </w:r>
      <w:r w:rsidRPr="00A86F6C">
        <w:rPr>
          <w:rFonts w:hint="cs"/>
          <w:b/>
          <w:bCs/>
          <w:szCs w:val="24"/>
          <w:rtl/>
        </w:rPr>
        <w:t>לפני מע"מ</w:t>
      </w:r>
      <w:r>
        <w:rPr>
          <w:rFonts w:hint="cs"/>
          <w:szCs w:val="24"/>
          <w:rtl/>
        </w:rPr>
        <w:t xml:space="preserve"> , מעדכנת כמות -&gt; המשך-&gt; מסך לפני הדפסה, מגדירה מספר עותקים, מורידה את ה-</w:t>
      </w:r>
      <w:r>
        <w:rPr>
          <w:rFonts w:hint="cs"/>
          <w:szCs w:val="24"/>
        </w:rPr>
        <w:t>V</w:t>
      </w:r>
      <w:r>
        <w:rPr>
          <w:rFonts w:hint="cs"/>
          <w:szCs w:val="24"/>
          <w:rtl/>
        </w:rPr>
        <w:t xml:space="preserve"> מהמנעול (חשבונית מקור במייל)-&gt; אישור סופי</w:t>
      </w:r>
    </w:p>
    <w:p w14:paraId="36E53C96" w14:textId="77777777" w:rsidR="00695E24" w:rsidRDefault="00695E24" w:rsidP="00B142F9">
      <w:pPr>
        <w:bidi/>
        <w:spacing w:after="0"/>
        <w:rPr>
          <w:szCs w:val="24"/>
          <w:rtl/>
        </w:rPr>
      </w:pPr>
    </w:p>
    <w:p w14:paraId="135229ED" w14:textId="77777777" w:rsidR="00695E24" w:rsidRDefault="00695E24" w:rsidP="00B142F9">
      <w:pPr>
        <w:bidi/>
        <w:spacing w:after="0"/>
        <w:rPr>
          <w:szCs w:val="24"/>
          <w:rtl/>
        </w:rPr>
      </w:pPr>
      <w:r>
        <w:rPr>
          <w:noProof/>
        </w:rPr>
        <w:lastRenderedPageBreak/>
        <w:drawing>
          <wp:inline distT="0" distB="0" distL="0" distR="0" wp14:anchorId="6FEB270D" wp14:editId="2B4620D9">
            <wp:extent cx="6267450" cy="4552950"/>
            <wp:effectExtent l="19050" t="0" r="0" b="0"/>
            <wp:docPr id="14" name="תמונה 2" descr="תמונה מוטבעת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תמונה מוטבעת 1"/>
                    <pic:cNvPicPr>
                      <a:picLocks noChangeAspect="1" noChangeArrowheads="1"/>
                    </pic:cNvPicPr>
                  </pic:nvPicPr>
                  <pic:blipFill>
                    <a:blip r:embed="rId25" r:link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1F1DFF" w14:textId="77777777" w:rsidR="00695E24" w:rsidRDefault="00695E24" w:rsidP="00B142F9">
      <w:pPr>
        <w:bidi/>
        <w:spacing w:after="0"/>
        <w:rPr>
          <w:szCs w:val="24"/>
        </w:rPr>
      </w:pPr>
    </w:p>
    <w:p w14:paraId="0ECEA29F" w14:textId="77777777" w:rsidR="00695E24" w:rsidRDefault="00695E24" w:rsidP="0040001C">
      <w:pPr>
        <w:numPr>
          <w:ilvl w:val="0"/>
          <w:numId w:val="5"/>
        </w:numPr>
        <w:bidi/>
        <w:spacing w:before="0" w:after="0" w:line="276" w:lineRule="auto"/>
        <w:ind w:right="0"/>
        <w:rPr>
          <w:szCs w:val="24"/>
        </w:rPr>
      </w:pPr>
      <w:r>
        <w:rPr>
          <w:rFonts w:hint="cs"/>
          <w:szCs w:val="24"/>
          <w:rtl/>
        </w:rPr>
        <w:t>הוצאת חשבוניות חודשיות: פעימות מונה (לפי החוזה, כל החוזים מעודכנים במערכת)- מוציאה בתחילת החודש על החודש הקודם</w:t>
      </w:r>
    </w:p>
    <w:p w14:paraId="28415F37" w14:textId="77777777" w:rsidR="00695E24" w:rsidRDefault="00695E24" w:rsidP="00B142F9">
      <w:pPr>
        <w:bidi/>
        <w:spacing w:after="0"/>
        <w:rPr>
          <w:szCs w:val="24"/>
          <w:rtl/>
        </w:rPr>
      </w:pPr>
      <w:r>
        <w:rPr>
          <w:rFonts w:hint="cs"/>
          <w:szCs w:val="24"/>
          <w:rtl/>
        </w:rPr>
        <w:t xml:space="preserve">*יש לקוחות כמו מוסדות חינוך שמוציאים אחת לרבעון </w:t>
      </w:r>
    </w:p>
    <w:p w14:paraId="6EEE9652" w14:textId="77777777" w:rsidR="00695E24" w:rsidRDefault="00695E24" w:rsidP="00B142F9">
      <w:pPr>
        <w:bidi/>
        <w:spacing w:after="0"/>
        <w:rPr>
          <w:szCs w:val="24"/>
          <w:rtl/>
        </w:rPr>
      </w:pPr>
      <w:r>
        <w:rPr>
          <w:rFonts w:hint="cs"/>
          <w:szCs w:val="24"/>
          <w:rtl/>
        </w:rPr>
        <w:t xml:space="preserve">מסך ראשי-&gt; תעודות חיוב חודשיות-&gt; חיוב אחרון לפני: חשוב לסמן התעלם-&gt; שם חשבון: להעלות את הלקוח-&gt; חפש-&gt; תאריך הדגימה הקובע (הכי חשוב בחשבונית!!!): חייבים לשנות את התאריך לסוף חודש הקודם, תאריך תעודת חיוב- לא לגעת אף פעם!!!-&gt; לחיצה על הספרון-&gt; עדכון מונה (מעדכנת את המונה העדכני)-&gt; עדכן קריאת מונה-&gt; אם יש כמה מכשירים- מעדכנת גם את המכשיר השני-&gt; תעודת חיוב מרוכזת-&gt; נפתחת חשבונית-&gt; עוברת על כל הפרטים ומוודאה שכל הפרטים מתואמים עם החוזה-&gt; שולחת במייל או בדואר לפי דרישת הלקוח. </w:t>
      </w:r>
    </w:p>
    <w:p w14:paraId="5209C3B8" w14:textId="77777777" w:rsidR="00695E24" w:rsidRDefault="00695E24" w:rsidP="00B142F9">
      <w:pPr>
        <w:bidi/>
        <w:spacing w:after="0"/>
        <w:rPr>
          <w:szCs w:val="24"/>
          <w:rtl/>
        </w:rPr>
      </w:pPr>
    </w:p>
    <w:p w14:paraId="5A696C39" w14:textId="2976AE98" w:rsidR="00695E24" w:rsidRDefault="00695E24" w:rsidP="00953F5F">
      <w:pPr>
        <w:bidi/>
        <w:spacing w:after="0"/>
        <w:ind w:left="0"/>
        <w:rPr>
          <w:szCs w:val="24"/>
          <w:rtl/>
        </w:rPr>
      </w:pPr>
    </w:p>
    <w:p w14:paraId="4914CAB2" w14:textId="3DB0E176" w:rsidR="00953F5F" w:rsidRDefault="00953F5F" w:rsidP="00953F5F">
      <w:pPr>
        <w:bidi/>
        <w:spacing w:after="0"/>
        <w:ind w:left="0"/>
        <w:rPr>
          <w:szCs w:val="24"/>
          <w:rtl/>
        </w:rPr>
      </w:pPr>
    </w:p>
    <w:p w14:paraId="45C63AB1" w14:textId="60C6756F" w:rsidR="00953F5F" w:rsidRDefault="00953F5F" w:rsidP="00953F5F">
      <w:pPr>
        <w:bidi/>
        <w:spacing w:after="0"/>
        <w:ind w:left="0"/>
        <w:rPr>
          <w:szCs w:val="24"/>
          <w:rtl/>
        </w:rPr>
      </w:pPr>
    </w:p>
    <w:p w14:paraId="38941B0F" w14:textId="24DEF255" w:rsidR="00953F5F" w:rsidRDefault="00953F5F" w:rsidP="00953F5F">
      <w:pPr>
        <w:bidi/>
        <w:spacing w:after="0"/>
        <w:ind w:left="0"/>
        <w:rPr>
          <w:szCs w:val="24"/>
          <w:rtl/>
        </w:rPr>
      </w:pPr>
    </w:p>
    <w:p w14:paraId="18035F3A" w14:textId="5468FE53" w:rsidR="00953F5F" w:rsidRDefault="00953F5F" w:rsidP="00953F5F">
      <w:pPr>
        <w:bidi/>
        <w:spacing w:after="0"/>
        <w:ind w:left="0"/>
        <w:rPr>
          <w:szCs w:val="24"/>
          <w:rtl/>
        </w:rPr>
      </w:pPr>
    </w:p>
    <w:p w14:paraId="5AF19037" w14:textId="00367490" w:rsidR="00953F5F" w:rsidRDefault="00953F5F" w:rsidP="00953F5F">
      <w:pPr>
        <w:bidi/>
        <w:spacing w:after="0"/>
        <w:ind w:left="0"/>
        <w:rPr>
          <w:szCs w:val="24"/>
          <w:rtl/>
        </w:rPr>
      </w:pPr>
    </w:p>
    <w:p w14:paraId="44225EFA" w14:textId="75A26C2B" w:rsidR="00953F5F" w:rsidRDefault="00953F5F" w:rsidP="00953F5F">
      <w:pPr>
        <w:bidi/>
        <w:spacing w:after="0"/>
        <w:ind w:left="0"/>
        <w:rPr>
          <w:szCs w:val="24"/>
          <w:rtl/>
        </w:rPr>
      </w:pPr>
    </w:p>
    <w:p w14:paraId="731CA38E" w14:textId="2CBB7B31" w:rsidR="00953F5F" w:rsidRDefault="00953F5F" w:rsidP="00953F5F">
      <w:pPr>
        <w:bidi/>
        <w:spacing w:after="0"/>
        <w:ind w:left="0"/>
        <w:rPr>
          <w:szCs w:val="24"/>
          <w:rtl/>
        </w:rPr>
      </w:pPr>
    </w:p>
    <w:p w14:paraId="2F71E357" w14:textId="3F2B4098" w:rsidR="00953F5F" w:rsidRDefault="00953F5F" w:rsidP="00953F5F">
      <w:pPr>
        <w:bidi/>
        <w:spacing w:after="0"/>
        <w:ind w:left="0"/>
        <w:rPr>
          <w:szCs w:val="24"/>
          <w:rtl/>
        </w:rPr>
      </w:pPr>
    </w:p>
    <w:p w14:paraId="7959E5B3" w14:textId="08CE061B" w:rsidR="00953F5F" w:rsidRDefault="00953F5F" w:rsidP="00953F5F">
      <w:pPr>
        <w:bidi/>
        <w:spacing w:after="0"/>
        <w:ind w:left="0"/>
        <w:rPr>
          <w:szCs w:val="24"/>
          <w:rtl/>
        </w:rPr>
      </w:pPr>
    </w:p>
    <w:p w14:paraId="62CCF9DF" w14:textId="77777777" w:rsidR="00953F5F" w:rsidRPr="00FE5458" w:rsidRDefault="00953F5F" w:rsidP="00953F5F">
      <w:pPr>
        <w:bidi/>
        <w:spacing w:after="0"/>
        <w:ind w:left="0"/>
        <w:rPr>
          <w:szCs w:val="24"/>
          <w:rtl/>
        </w:rPr>
      </w:pPr>
    </w:p>
    <w:p w14:paraId="1969AD10" w14:textId="77777777" w:rsidR="00695E24" w:rsidRDefault="00695E24" w:rsidP="00B142F9">
      <w:pPr>
        <w:bidi/>
        <w:spacing w:after="0"/>
        <w:rPr>
          <w:b/>
          <w:bCs/>
          <w:szCs w:val="24"/>
          <w:rtl/>
        </w:rPr>
      </w:pPr>
    </w:p>
    <w:p w14:paraId="0620F6F0" w14:textId="77777777" w:rsidR="00695E24" w:rsidRDefault="00695E24" w:rsidP="00B142F9">
      <w:pPr>
        <w:bidi/>
        <w:spacing w:after="0"/>
        <w:rPr>
          <w:b/>
          <w:bCs/>
          <w:szCs w:val="24"/>
          <w:rtl/>
        </w:rPr>
      </w:pPr>
    </w:p>
    <w:p w14:paraId="39AE0A8A" w14:textId="77777777" w:rsidR="00695E24" w:rsidRPr="002062CC" w:rsidRDefault="00695E24" w:rsidP="00B142F9">
      <w:pPr>
        <w:pStyle w:val="ListParagraph"/>
        <w:bidi/>
        <w:spacing w:after="0"/>
        <w:ind w:left="1440"/>
        <w:rPr>
          <w:b/>
          <w:bCs/>
          <w:sz w:val="36"/>
          <w:szCs w:val="36"/>
          <w:highlight w:val="lightGray"/>
          <w:u w:val="single"/>
          <w:rtl/>
        </w:rPr>
      </w:pPr>
      <w:r w:rsidRPr="002062CC">
        <w:rPr>
          <w:rFonts w:hint="cs"/>
          <w:b/>
          <w:bCs/>
          <w:sz w:val="36"/>
          <w:szCs w:val="36"/>
          <w:highlight w:val="lightGray"/>
          <w:u w:val="single"/>
          <w:rtl/>
        </w:rPr>
        <w:lastRenderedPageBreak/>
        <w:t>גביה</w:t>
      </w:r>
    </w:p>
    <w:p w14:paraId="64D71032" w14:textId="77777777" w:rsidR="00695E24" w:rsidRPr="002062CC" w:rsidRDefault="00695E24" w:rsidP="00B142F9">
      <w:pPr>
        <w:bidi/>
        <w:spacing w:after="0"/>
        <w:ind w:left="1395"/>
        <w:rPr>
          <w:b/>
          <w:bCs/>
          <w:sz w:val="36"/>
          <w:szCs w:val="36"/>
          <w:u w:val="single"/>
          <w:rtl/>
        </w:rPr>
      </w:pPr>
    </w:p>
    <w:p w14:paraId="2995339E" w14:textId="77777777" w:rsidR="00695E24" w:rsidRPr="00464165" w:rsidRDefault="00695E24" w:rsidP="0040001C">
      <w:pPr>
        <w:numPr>
          <w:ilvl w:val="0"/>
          <w:numId w:val="4"/>
        </w:numPr>
        <w:bidi/>
        <w:spacing w:before="0" w:after="0" w:line="276" w:lineRule="auto"/>
        <w:ind w:right="0"/>
        <w:rPr>
          <w:szCs w:val="24"/>
        </w:rPr>
      </w:pPr>
      <w:r w:rsidRPr="00464165">
        <w:rPr>
          <w:rFonts w:hint="cs"/>
          <w:szCs w:val="24"/>
          <w:rtl/>
        </w:rPr>
        <w:t>מתחילה גבייה לאחר שמסיימת עם הוצאת חשבוניות חודשיות, כלומר אחרי ה-10 לחודש</w:t>
      </w:r>
    </w:p>
    <w:p w14:paraId="5BEA0BFD" w14:textId="77777777" w:rsidR="00695E24" w:rsidRDefault="00695E24" w:rsidP="0040001C">
      <w:pPr>
        <w:numPr>
          <w:ilvl w:val="0"/>
          <w:numId w:val="4"/>
        </w:numPr>
        <w:bidi/>
        <w:spacing w:before="0" w:after="0" w:line="276" w:lineRule="auto"/>
        <w:ind w:right="0"/>
        <w:rPr>
          <w:szCs w:val="24"/>
        </w:rPr>
      </w:pPr>
      <w:r w:rsidRPr="00464165">
        <w:rPr>
          <w:rFonts w:hint="cs"/>
          <w:szCs w:val="24"/>
          <w:rtl/>
        </w:rPr>
        <w:t>מוציאה את  הדו"ח מהמערכת ניהול ביגייט</w:t>
      </w:r>
      <w:r>
        <w:rPr>
          <w:rFonts w:hint="cs"/>
          <w:szCs w:val="24"/>
          <w:rtl/>
        </w:rPr>
        <w:t>: כניסה למערכת באמצעות סיסמא-&gt;</w:t>
      </w:r>
    </w:p>
    <w:p w14:paraId="3CDACFB6" w14:textId="77777777" w:rsidR="00695E24" w:rsidRDefault="00695E24" w:rsidP="00B142F9">
      <w:pPr>
        <w:bidi/>
        <w:spacing w:after="0"/>
        <w:ind w:left="360"/>
        <w:rPr>
          <w:szCs w:val="24"/>
        </w:rPr>
      </w:pPr>
      <w:r>
        <w:rPr>
          <w:rFonts w:hint="cs"/>
          <w:szCs w:val="24"/>
          <w:rtl/>
        </w:rPr>
        <w:t>מסך ראשי:</w:t>
      </w:r>
    </w:p>
    <w:p w14:paraId="315F5B0D" w14:textId="77777777" w:rsidR="00695E24" w:rsidRDefault="00695E24" w:rsidP="0040001C">
      <w:pPr>
        <w:numPr>
          <w:ilvl w:val="0"/>
          <w:numId w:val="4"/>
        </w:numPr>
        <w:bidi/>
        <w:spacing w:before="0" w:after="0" w:line="276" w:lineRule="auto"/>
        <w:ind w:right="0"/>
        <w:rPr>
          <w:szCs w:val="24"/>
        </w:rPr>
      </w:pPr>
      <w:r>
        <w:rPr>
          <w:noProof/>
          <w:szCs w:val="24"/>
        </w:rPr>
        <w:drawing>
          <wp:inline distT="0" distB="0" distL="0" distR="0" wp14:anchorId="3C66F9E0" wp14:editId="558CE66F">
            <wp:extent cx="5953125" cy="3324225"/>
            <wp:effectExtent l="19050" t="0" r="9525" b="0"/>
            <wp:docPr id="15" name="תמונה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תמונה 1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t="10384" b="19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34C4B6" w14:textId="77777777" w:rsidR="00695E24" w:rsidRPr="00464165" w:rsidRDefault="00695E24" w:rsidP="00B142F9">
      <w:pPr>
        <w:bidi/>
        <w:spacing w:after="0"/>
        <w:ind w:left="360"/>
        <w:rPr>
          <w:szCs w:val="24"/>
        </w:rPr>
      </w:pPr>
      <w:r>
        <w:rPr>
          <w:rFonts w:hint="cs"/>
          <w:szCs w:val="24"/>
          <w:rtl/>
        </w:rPr>
        <w:t xml:space="preserve"> "חובות פתוחים" -&gt; "הצג" -&gt; מדפיסה את הדו"ח-&gt; ממרקת את החובות הישנים לפי תאריכים (חודשיים אחורה)</w:t>
      </w:r>
    </w:p>
    <w:p w14:paraId="2D6B3C6E" w14:textId="77777777" w:rsidR="00695E24" w:rsidRDefault="00695E24" w:rsidP="0040001C">
      <w:pPr>
        <w:numPr>
          <w:ilvl w:val="0"/>
          <w:numId w:val="4"/>
        </w:numPr>
        <w:bidi/>
        <w:spacing w:before="0" w:after="0" w:line="276" w:lineRule="auto"/>
        <w:ind w:right="0"/>
        <w:rPr>
          <w:szCs w:val="24"/>
        </w:rPr>
      </w:pPr>
      <w:r w:rsidRPr="00464165">
        <w:rPr>
          <w:rFonts w:hint="cs"/>
          <w:szCs w:val="24"/>
          <w:rtl/>
        </w:rPr>
        <w:t>טלפונים ללקוחות לפי הסדר של הדו"ח</w:t>
      </w:r>
      <w:r>
        <w:rPr>
          <w:rFonts w:hint="cs"/>
          <w:szCs w:val="24"/>
          <w:rtl/>
        </w:rPr>
        <w:t xml:space="preserve">: "היי מדברת מורן מחברת , מה שלומך? יצרתי קשר לגבי החשבוניות הפתוחות מתאריך </w:t>
      </w:r>
      <w:r>
        <w:rPr>
          <w:rFonts w:hint="cs"/>
          <w:szCs w:val="24"/>
        </w:rPr>
        <w:t>X</w:t>
      </w:r>
      <w:r>
        <w:rPr>
          <w:rFonts w:hint="cs"/>
          <w:szCs w:val="24"/>
          <w:rtl/>
        </w:rPr>
        <w:t xml:space="preserve">, רציתי לדעת אם יצא צ/ק בקרוב/ יצא בקרוב/ אם יש חשבוניות פתוחות. </w:t>
      </w:r>
    </w:p>
    <w:p w14:paraId="05FA184A" w14:textId="77777777" w:rsidR="00695E24" w:rsidRDefault="00695E24" w:rsidP="0040001C">
      <w:pPr>
        <w:numPr>
          <w:ilvl w:val="0"/>
          <w:numId w:val="4"/>
        </w:numPr>
        <w:bidi/>
        <w:spacing w:before="0" w:after="0" w:line="276" w:lineRule="auto"/>
        <w:ind w:right="0"/>
        <w:rPr>
          <w:szCs w:val="24"/>
        </w:rPr>
      </w:pPr>
      <w:r>
        <w:rPr>
          <w:rFonts w:hint="cs"/>
          <w:szCs w:val="24"/>
          <w:rtl/>
        </w:rPr>
        <w:t xml:space="preserve">מעבר על חשבוניות במידת הצורך או שליחת כרטסת במערכת: פרטי חשבון-&gt; מעלה מספר לקוח-&gt; לוחצת על היתרה באדום-&gt; מסמנת התעלם מתאריך-&gt; מסמנת את שנת הכספים-&gt; הצג כרטסת. </w:t>
      </w:r>
    </w:p>
    <w:p w14:paraId="66827791" w14:textId="77777777" w:rsidR="00695E24" w:rsidRDefault="00695E24" w:rsidP="00B142F9">
      <w:pPr>
        <w:bidi/>
        <w:spacing w:after="0"/>
        <w:rPr>
          <w:szCs w:val="24"/>
          <w:rtl/>
        </w:rPr>
      </w:pPr>
      <w:r>
        <w:rPr>
          <w:noProof/>
          <w:szCs w:val="24"/>
          <w:rtl/>
        </w:rPr>
        <w:drawing>
          <wp:anchor distT="0" distB="0" distL="114300" distR="114300" simplePos="0" relativeHeight="251662336" behindDoc="0" locked="0" layoutInCell="1" allowOverlap="1" wp14:anchorId="197104EC" wp14:editId="1FD687FC">
            <wp:simplePos x="0" y="0"/>
            <wp:positionH relativeFrom="column">
              <wp:posOffset>371475</wp:posOffset>
            </wp:positionH>
            <wp:positionV relativeFrom="paragraph">
              <wp:posOffset>170815</wp:posOffset>
            </wp:positionV>
            <wp:extent cx="5271770" cy="2713990"/>
            <wp:effectExtent l="19050" t="0" r="5080" b="0"/>
            <wp:wrapNone/>
            <wp:docPr id="16" name="תמונה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תמונה 2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t="2708" b="329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271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31E7B8" w14:textId="77777777" w:rsidR="00695E24" w:rsidRDefault="00695E24" w:rsidP="00B142F9">
      <w:pPr>
        <w:bidi/>
        <w:spacing w:after="0"/>
        <w:rPr>
          <w:szCs w:val="24"/>
          <w:rtl/>
        </w:rPr>
      </w:pPr>
    </w:p>
    <w:p w14:paraId="339342DB" w14:textId="77777777" w:rsidR="00695E24" w:rsidRDefault="00695E24" w:rsidP="00B142F9">
      <w:pPr>
        <w:bidi/>
        <w:spacing w:after="0"/>
        <w:rPr>
          <w:szCs w:val="24"/>
          <w:rtl/>
        </w:rPr>
      </w:pPr>
    </w:p>
    <w:p w14:paraId="33788A33" w14:textId="77777777" w:rsidR="00695E24" w:rsidRDefault="00695E24" w:rsidP="00B142F9">
      <w:pPr>
        <w:bidi/>
        <w:spacing w:after="0"/>
        <w:rPr>
          <w:szCs w:val="24"/>
          <w:rtl/>
        </w:rPr>
      </w:pPr>
    </w:p>
    <w:p w14:paraId="325A9AAC" w14:textId="77777777" w:rsidR="00695E24" w:rsidRDefault="00695E24" w:rsidP="00B142F9">
      <w:pPr>
        <w:bidi/>
        <w:spacing w:after="0"/>
        <w:rPr>
          <w:szCs w:val="24"/>
          <w:rtl/>
        </w:rPr>
      </w:pPr>
    </w:p>
    <w:p w14:paraId="58EC91A6" w14:textId="77777777" w:rsidR="00695E24" w:rsidRDefault="00695E24" w:rsidP="00B142F9">
      <w:pPr>
        <w:bidi/>
        <w:spacing w:after="0"/>
        <w:rPr>
          <w:szCs w:val="24"/>
          <w:rtl/>
        </w:rPr>
      </w:pPr>
    </w:p>
    <w:p w14:paraId="069C6CFE" w14:textId="77777777" w:rsidR="00695E24" w:rsidRDefault="00695E24" w:rsidP="00B142F9">
      <w:pPr>
        <w:bidi/>
        <w:spacing w:after="0"/>
        <w:rPr>
          <w:szCs w:val="24"/>
          <w:rtl/>
        </w:rPr>
      </w:pPr>
    </w:p>
    <w:p w14:paraId="3A0DFE07" w14:textId="77777777" w:rsidR="00695E24" w:rsidRDefault="00695E24" w:rsidP="00B142F9">
      <w:pPr>
        <w:bidi/>
        <w:spacing w:after="0"/>
        <w:rPr>
          <w:szCs w:val="24"/>
          <w:rtl/>
        </w:rPr>
      </w:pPr>
    </w:p>
    <w:p w14:paraId="45D71D65" w14:textId="77777777" w:rsidR="00695E24" w:rsidRDefault="00695E24" w:rsidP="00B142F9">
      <w:pPr>
        <w:bidi/>
        <w:spacing w:after="0"/>
        <w:rPr>
          <w:szCs w:val="24"/>
          <w:rtl/>
        </w:rPr>
      </w:pPr>
    </w:p>
    <w:p w14:paraId="688F9723" w14:textId="77777777" w:rsidR="00695E24" w:rsidRDefault="00695E24" w:rsidP="00B142F9">
      <w:pPr>
        <w:bidi/>
        <w:spacing w:after="0"/>
        <w:rPr>
          <w:szCs w:val="24"/>
          <w:rtl/>
        </w:rPr>
      </w:pPr>
    </w:p>
    <w:p w14:paraId="67A605AF" w14:textId="77777777" w:rsidR="00695E24" w:rsidRDefault="00695E24" w:rsidP="00B142F9">
      <w:pPr>
        <w:bidi/>
        <w:spacing w:after="0"/>
        <w:rPr>
          <w:szCs w:val="24"/>
          <w:rtl/>
        </w:rPr>
      </w:pPr>
    </w:p>
    <w:p w14:paraId="673500F5" w14:textId="77777777" w:rsidR="00695E24" w:rsidRDefault="00695E24" w:rsidP="00B142F9">
      <w:pPr>
        <w:bidi/>
        <w:spacing w:after="0"/>
        <w:rPr>
          <w:szCs w:val="24"/>
          <w:rtl/>
        </w:rPr>
      </w:pPr>
    </w:p>
    <w:p w14:paraId="7772B6E7" w14:textId="6C9AC576" w:rsidR="00695E24" w:rsidRDefault="00695E24" w:rsidP="00B142F9">
      <w:pPr>
        <w:bidi/>
        <w:spacing w:after="0"/>
        <w:rPr>
          <w:noProof/>
          <w:szCs w:val="24"/>
          <w:rtl/>
        </w:rPr>
      </w:pPr>
    </w:p>
    <w:p w14:paraId="08963DD3" w14:textId="06CE882B" w:rsidR="00953F5F" w:rsidRDefault="00953F5F" w:rsidP="00953F5F">
      <w:pPr>
        <w:bidi/>
        <w:spacing w:after="0"/>
        <w:rPr>
          <w:noProof/>
          <w:szCs w:val="24"/>
          <w:rtl/>
        </w:rPr>
      </w:pPr>
    </w:p>
    <w:p w14:paraId="3C4A9C28" w14:textId="15558FC3" w:rsidR="00953F5F" w:rsidRDefault="00953F5F" w:rsidP="00953F5F">
      <w:pPr>
        <w:bidi/>
        <w:spacing w:after="0"/>
        <w:rPr>
          <w:noProof/>
          <w:szCs w:val="24"/>
          <w:rtl/>
        </w:rPr>
      </w:pPr>
    </w:p>
    <w:p w14:paraId="0E78EE88" w14:textId="50637DD8" w:rsidR="00953F5F" w:rsidRDefault="00953F5F" w:rsidP="00953F5F">
      <w:pPr>
        <w:bidi/>
        <w:spacing w:after="0"/>
        <w:rPr>
          <w:noProof/>
          <w:szCs w:val="24"/>
          <w:rtl/>
        </w:rPr>
      </w:pPr>
    </w:p>
    <w:p w14:paraId="13DFA847" w14:textId="06477959" w:rsidR="00953F5F" w:rsidRDefault="00953F5F" w:rsidP="00953F5F">
      <w:pPr>
        <w:bidi/>
        <w:spacing w:after="0"/>
        <w:rPr>
          <w:noProof/>
          <w:szCs w:val="24"/>
          <w:rtl/>
        </w:rPr>
      </w:pPr>
    </w:p>
    <w:p w14:paraId="7F06FEBB" w14:textId="77777777" w:rsidR="00953F5F" w:rsidRDefault="00953F5F" w:rsidP="00953F5F">
      <w:pPr>
        <w:bidi/>
        <w:spacing w:after="0"/>
        <w:rPr>
          <w:noProof/>
          <w:szCs w:val="24"/>
        </w:rPr>
      </w:pPr>
    </w:p>
    <w:p w14:paraId="06DFBE72" w14:textId="77777777" w:rsidR="00695E24" w:rsidRDefault="00695E24" w:rsidP="0040001C">
      <w:pPr>
        <w:numPr>
          <w:ilvl w:val="0"/>
          <w:numId w:val="3"/>
        </w:numPr>
        <w:bidi/>
        <w:spacing w:before="0" w:after="0" w:line="276" w:lineRule="auto"/>
        <w:ind w:right="0"/>
        <w:rPr>
          <w:szCs w:val="24"/>
        </w:rPr>
      </w:pPr>
      <w:r>
        <w:rPr>
          <w:rFonts w:hint="cs"/>
          <w:szCs w:val="24"/>
          <w:rtl/>
        </w:rPr>
        <w:lastRenderedPageBreak/>
        <w:t xml:space="preserve">לא מפקידה צ'קים בלי התאמה בכרטסת!!! או שמחזירה ללקוח את הצ'ק או שהלקוח ישלח צ'ק השלמה כדי למנוע בלגאן. </w:t>
      </w:r>
    </w:p>
    <w:p w14:paraId="5099DF13" w14:textId="77777777" w:rsidR="00695E24" w:rsidRDefault="00695E24" w:rsidP="0040001C">
      <w:pPr>
        <w:numPr>
          <w:ilvl w:val="0"/>
          <w:numId w:val="4"/>
        </w:numPr>
        <w:bidi/>
        <w:spacing w:before="0" w:after="0" w:line="276" w:lineRule="auto"/>
        <w:ind w:right="0"/>
        <w:rPr>
          <w:szCs w:val="24"/>
        </w:rPr>
      </w:pPr>
      <w:r>
        <w:rPr>
          <w:rFonts w:hint="cs"/>
          <w:szCs w:val="24"/>
          <w:rtl/>
        </w:rPr>
        <w:t>השלב הבא הוא מעקב: כל יומיים-3 מוציאה שוב את הדו"ח ומוודאת איזה לקוחות שילמו, במידת הצורך מוחקת ומעדכנת במערכת</w:t>
      </w:r>
    </w:p>
    <w:p w14:paraId="3A0FB691" w14:textId="77777777" w:rsidR="00695E24" w:rsidRDefault="00695E24" w:rsidP="0040001C">
      <w:pPr>
        <w:numPr>
          <w:ilvl w:val="0"/>
          <w:numId w:val="4"/>
        </w:numPr>
        <w:bidi/>
        <w:spacing w:before="0" w:after="0" w:line="276" w:lineRule="auto"/>
        <w:ind w:right="0"/>
        <w:rPr>
          <w:szCs w:val="24"/>
        </w:rPr>
      </w:pPr>
      <w:r>
        <w:rPr>
          <w:rFonts w:hint="cs"/>
          <w:szCs w:val="24"/>
          <w:rtl/>
        </w:rPr>
        <w:t>בדו"ח עצמו מעדכנת סטאטוס לקוח: למשל: אין מענה, נשלח צ'ק וכו'</w:t>
      </w:r>
    </w:p>
    <w:p w14:paraId="07DBAA47" w14:textId="77777777" w:rsidR="00695E24" w:rsidRDefault="00695E24" w:rsidP="0040001C">
      <w:pPr>
        <w:numPr>
          <w:ilvl w:val="0"/>
          <w:numId w:val="4"/>
        </w:numPr>
        <w:bidi/>
        <w:spacing w:before="0" w:after="0" w:line="276" w:lineRule="auto"/>
        <w:ind w:right="0"/>
        <w:rPr>
          <w:szCs w:val="24"/>
        </w:rPr>
      </w:pPr>
      <w:r>
        <w:rPr>
          <w:rFonts w:hint="cs"/>
          <w:szCs w:val="24"/>
          <w:rtl/>
        </w:rPr>
        <w:t xml:space="preserve">במידה ויש דברים חריגים מעדכנת את יניב כהן </w:t>
      </w:r>
    </w:p>
    <w:p w14:paraId="112011DB" w14:textId="77777777" w:rsidR="00695E24" w:rsidRDefault="00695E24" w:rsidP="00B142F9">
      <w:pPr>
        <w:bidi/>
        <w:spacing w:after="0"/>
        <w:rPr>
          <w:szCs w:val="24"/>
          <w:rtl/>
        </w:rPr>
      </w:pPr>
    </w:p>
    <w:p w14:paraId="1659AA8B" w14:textId="77777777" w:rsidR="00695E24" w:rsidRDefault="00695E24" w:rsidP="00B142F9">
      <w:pPr>
        <w:bidi/>
        <w:spacing w:after="0"/>
        <w:rPr>
          <w:b/>
          <w:bCs/>
          <w:szCs w:val="24"/>
          <w:rtl/>
        </w:rPr>
      </w:pPr>
      <w:r w:rsidRPr="00C0676B">
        <w:rPr>
          <w:rFonts w:hint="cs"/>
          <w:b/>
          <w:bCs/>
          <w:szCs w:val="24"/>
          <w:rtl/>
        </w:rPr>
        <w:t>תנאי תשלום:</w:t>
      </w:r>
    </w:p>
    <w:p w14:paraId="08F061E1" w14:textId="77777777" w:rsidR="00695E24" w:rsidRDefault="00695E24" w:rsidP="00B142F9">
      <w:pPr>
        <w:bidi/>
        <w:spacing w:after="0"/>
        <w:rPr>
          <w:b/>
          <w:bCs/>
          <w:szCs w:val="24"/>
          <w:rtl/>
        </w:rPr>
      </w:pPr>
    </w:p>
    <w:p w14:paraId="08E79DE1" w14:textId="77777777" w:rsidR="00695E24" w:rsidRDefault="00695E24" w:rsidP="0040001C">
      <w:pPr>
        <w:numPr>
          <w:ilvl w:val="0"/>
          <w:numId w:val="4"/>
        </w:numPr>
        <w:bidi/>
        <w:spacing w:before="0" w:after="0" w:line="276" w:lineRule="auto"/>
        <w:ind w:right="0"/>
        <w:rPr>
          <w:szCs w:val="24"/>
        </w:rPr>
      </w:pPr>
      <w:r w:rsidRPr="002B770E">
        <w:rPr>
          <w:rFonts w:hint="cs"/>
          <w:szCs w:val="24"/>
          <w:rtl/>
        </w:rPr>
        <w:t>כל הלקוחות מופיעים על צ'ק מזומן בתוכנה בפועל משלמים בצ'קים ויש כמה בודדים למשל משרדים שמשלמים בהעברות בנקאיות. ויש מעט שמשלמים מזומן (לקוחות מזדמנים)</w:t>
      </w:r>
    </w:p>
    <w:p w14:paraId="38A06980" w14:textId="77777777" w:rsidR="00695E24" w:rsidRDefault="00695E24" w:rsidP="0040001C">
      <w:pPr>
        <w:numPr>
          <w:ilvl w:val="0"/>
          <w:numId w:val="4"/>
        </w:numPr>
        <w:bidi/>
        <w:spacing w:before="0" w:after="0" w:line="276" w:lineRule="auto"/>
        <w:ind w:right="0"/>
        <w:rPr>
          <w:szCs w:val="24"/>
        </w:rPr>
      </w:pPr>
      <w:r>
        <w:rPr>
          <w:rFonts w:hint="cs"/>
          <w:szCs w:val="24"/>
          <w:rtl/>
        </w:rPr>
        <w:t>יניב ויניב סוגרים תנאי תשלום במעמד העסקה:</w:t>
      </w:r>
    </w:p>
    <w:p w14:paraId="7CFC2624" w14:textId="77777777" w:rsidR="00695E24" w:rsidRDefault="00695E24" w:rsidP="0040001C">
      <w:pPr>
        <w:numPr>
          <w:ilvl w:val="0"/>
          <w:numId w:val="3"/>
        </w:numPr>
        <w:bidi/>
        <w:spacing w:before="0" w:after="0" w:line="276" w:lineRule="auto"/>
        <w:ind w:right="0"/>
        <w:rPr>
          <w:szCs w:val="24"/>
        </w:rPr>
      </w:pPr>
      <w:r>
        <w:rPr>
          <w:rFonts w:hint="cs"/>
          <w:szCs w:val="24"/>
          <w:rtl/>
        </w:rPr>
        <w:t>מזומן (מזדמנים)</w:t>
      </w:r>
    </w:p>
    <w:p w14:paraId="705040B1" w14:textId="77777777" w:rsidR="00695E24" w:rsidRDefault="00695E24" w:rsidP="0040001C">
      <w:pPr>
        <w:numPr>
          <w:ilvl w:val="0"/>
          <w:numId w:val="3"/>
        </w:numPr>
        <w:bidi/>
        <w:spacing w:before="0" w:after="0" w:line="276" w:lineRule="auto"/>
        <w:ind w:right="0"/>
        <w:rPr>
          <w:szCs w:val="24"/>
        </w:rPr>
      </w:pPr>
      <w:r>
        <w:rPr>
          <w:rFonts w:hint="cs"/>
          <w:szCs w:val="24"/>
          <w:rtl/>
        </w:rPr>
        <w:t>צ'ק מזומן</w:t>
      </w:r>
    </w:p>
    <w:p w14:paraId="51CEABD4" w14:textId="77777777" w:rsidR="00695E24" w:rsidRDefault="00695E24" w:rsidP="0040001C">
      <w:pPr>
        <w:numPr>
          <w:ilvl w:val="0"/>
          <w:numId w:val="3"/>
        </w:numPr>
        <w:bidi/>
        <w:spacing w:before="0" w:after="0" w:line="276" w:lineRule="auto"/>
        <w:ind w:right="0"/>
        <w:rPr>
          <w:szCs w:val="24"/>
        </w:rPr>
      </w:pPr>
      <w:r>
        <w:rPr>
          <w:rFonts w:hint="cs"/>
          <w:szCs w:val="24"/>
          <w:rtl/>
        </w:rPr>
        <w:t>שוטף</w:t>
      </w:r>
    </w:p>
    <w:p w14:paraId="00A2C2A7" w14:textId="77777777" w:rsidR="00695E24" w:rsidRDefault="00695E24" w:rsidP="0040001C">
      <w:pPr>
        <w:numPr>
          <w:ilvl w:val="0"/>
          <w:numId w:val="3"/>
        </w:numPr>
        <w:bidi/>
        <w:spacing w:before="0" w:after="0" w:line="276" w:lineRule="auto"/>
        <w:ind w:right="0"/>
        <w:rPr>
          <w:szCs w:val="24"/>
        </w:rPr>
      </w:pPr>
      <w:r>
        <w:rPr>
          <w:rFonts w:hint="cs"/>
          <w:szCs w:val="24"/>
          <w:rtl/>
        </w:rPr>
        <w:t xml:space="preserve">שוטף+30 (בד"כ בתי ספר) </w:t>
      </w:r>
    </w:p>
    <w:p w14:paraId="7F1243F3" w14:textId="77777777" w:rsidR="00695E24" w:rsidRDefault="00695E24" w:rsidP="0040001C">
      <w:pPr>
        <w:numPr>
          <w:ilvl w:val="0"/>
          <w:numId w:val="3"/>
        </w:numPr>
        <w:bidi/>
        <w:spacing w:before="0" w:after="0" w:line="276" w:lineRule="auto"/>
        <w:ind w:right="0"/>
        <w:rPr>
          <w:szCs w:val="24"/>
        </w:rPr>
      </w:pPr>
      <w:r>
        <w:rPr>
          <w:rFonts w:hint="cs"/>
          <w:szCs w:val="24"/>
          <w:rtl/>
        </w:rPr>
        <w:t>שוטף+ 60 (ספקים)</w:t>
      </w:r>
    </w:p>
    <w:p w14:paraId="7AC5C5D3" w14:textId="77777777" w:rsidR="00695E24" w:rsidRDefault="00695E24" w:rsidP="0040001C">
      <w:pPr>
        <w:numPr>
          <w:ilvl w:val="0"/>
          <w:numId w:val="3"/>
        </w:numPr>
        <w:bidi/>
        <w:spacing w:before="0" w:after="0" w:line="276" w:lineRule="auto"/>
        <w:ind w:right="0"/>
        <w:rPr>
          <w:szCs w:val="24"/>
        </w:rPr>
      </w:pPr>
      <w:r>
        <w:rPr>
          <w:rFonts w:hint="cs"/>
          <w:szCs w:val="24"/>
          <w:rtl/>
        </w:rPr>
        <w:t xml:space="preserve">שוטף+90 (הכפר הירוק, שבירו, דוראל- חברות/ רשתות שקונות בכמויות) </w:t>
      </w:r>
    </w:p>
    <w:p w14:paraId="7B8243AF" w14:textId="77777777" w:rsidR="00695E24" w:rsidRDefault="00695E24" w:rsidP="00B142F9">
      <w:pPr>
        <w:pStyle w:val="ListParagraph"/>
        <w:bidi/>
        <w:spacing w:after="0" w:line="360" w:lineRule="auto"/>
        <w:ind w:left="0"/>
        <w:rPr>
          <w:sz w:val="24"/>
          <w:szCs w:val="24"/>
          <w:rtl/>
        </w:rPr>
      </w:pPr>
    </w:p>
    <w:p w14:paraId="4F6B85FC" w14:textId="77777777" w:rsidR="00695E24" w:rsidRDefault="00695E24" w:rsidP="00B142F9">
      <w:pPr>
        <w:pBdr>
          <w:bottom w:val="single" w:sz="12" w:space="1" w:color="auto"/>
        </w:pBdr>
        <w:bidi/>
        <w:spacing w:after="0" w:line="360" w:lineRule="auto"/>
        <w:rPr>
          <w:rFonts w:asciiTheme="majorBidi" w:hAnsiTheme="majorBidi"/>
          <w:szCs w:val="24"/>
          <w:rtl/>
        </w:rPr>
      </w:pPr>
    </w:p>
    <w:p w14:paraId="7A3009BA" w14:textId="77777777" w:rsidR="00695E24" w:rsidRDefault="00695E24" w:rsidP="00B142F9">
      <w:pPr>
        <w:bidi/>
        <w:spacing w:after="0" w:line="360" w:lineRule="auto"/>
        <w:rPr>
          <w:rFonts w:asciiTheme="majorBidi" w:hAnsiTheme="majorBidi"/>
          <w:szCs w:val="24"/>
          <w:rtl/>
        </w:rPr>
      </w:pPr>
    </w:p>
    <w:p w14:paraId="1FF212A4" w14:textId="77777777" w:rsidR="00695E24" w:rsidRDefault="00695E24" w:rsidP="00B142F9">
      <w:pPr>
        <w:bidi/>
        <w:spacing w:after="0" w:line="360" w:lineRule="auto"/>
        <w:rPr>
          <w:rFonts w:asciiTheme="majorBidi" w:hAnsiTheme="majorBidi"/>
          <w:szCs w:val="24"/>
          <w:rtl/>
        </w:rPr>
      </w:pPr>
    </w:p>
    <w:p w14:paraId="24C1F0FA" w14:textId="77777777" w:rsidR="00695E24" w:rsidRPr="00FF048E" w:rsidRDefault="00695E24" w:rsidP="00B142F9">
      <w:pPr>
        <w:bidi/>
        <w:spacing w:after="0"/>
        <w:rPr>
          <w:rFonts w:asciiTheme="majorHAnsi" w:eastAsiaTheme="majorEastAsia" w:hAnsiTheme="majorHAnsi" w:cstheme="majorBidi"/>
          <w:b/>
          <w:bCs/>
          <w:color w:val="0C9A73" w:themeColor="accent4" w:themeShade="BF"/>
          <w:sz w:val="36"/>
          <w:szCs w:val="36"/>
          <w:u w:val="single"/>
          <w:rtl/>
        </w:rPr>
      </w:pPr>
      <w:r w:rsidRPr="00FF048E">
        <w:rPr>
          <w:rFonts w:asciiTheme="majorHAnsi" w:eastAsiaTheme="majorEastAsia" w:hAnsiTheme="majorHAnsi" w:cstheme="majorBidi" w:hint="cs"/>
          <w:b/>
          <w:bCs/>
          <w:color w:val="0C9A73" w:themeColor="accent4" w:themeShade="BF"/>
          <w:sz w:val="36"/>
          <w:szCs w:val="36"/>
          <w:u w:val="single"/>
          <w:rtl/>
        </w:rPr>
        <w:t>המוצר של התפקיד</w:t>
      </w:r>
    </w:p>
    <w:p w14:paraId="3F4660AA" w14:textId="77777777" w:rsidR="00695E24" w:rsidRDefault="00695E24" w:rsidP="00B142F9">
      <w:pPr>
        <w:bidi/>
        <w:spacing w:after="0"/>
        <w:rPr>
          <w:rFonts w:asciiTheme="majorBidi" w:hAnsiTheme="majorBidi"/>
          <w:b/>
          <w:bCs/>
          <w:i/>
          <w:iCs/>
          <w:color w:val="4389D7" w:themeColor="text2" w:themeTint="99"/>
          <w:sz w:val="32"/>
          <w:szCs w:val="32"/>
          <w:u w:val="single"/>
          <w:rtl/>
        </w:rPr>
      </w:pPr>
    </w:p>
    <w:p w14:paraId="09F73C4B" w14:textId="77777777" w:rsidR="00695E24" w:rsidRDefault="00695E24" w:rsidP="00B142F9">
      <w:pPr>
        <w:bidi/>
        <w:spacing w:after="0" w:line="360" w:lineRule="auto"/>
        <w:rPr>
          <w:szCs w:val="24"/>
          <w:rtl/>
        </w:rPr>
      </w:pPr>
      <w:r>
        <w:rPr>
          <w:rFonts w:hint="cs"/>
          <w:szCs w:val="24"/>
          <w:rtl/>
        </w:rPr>
        <w:t xml:space="preserve">ניהול תקין ושוטף של המשרד, תוך דגש על יעילות ומהירות בטיפול במשימות ובפתרון בעיות, הן לשביעות רצונם של הלקוחות והן לשביעות רצונם של המנהלים. </w:t>
      </w:r>
    </w:p>
    <w:p w14:paraId="6CD0B740" w14:textId="77777777" w:rsidR="00695E24" w:rsidRDefault="00695E24" w:rsidP="00B142F9">
      <w:pPr>
        <w:bidi/>
        <w:spacing w:after="0" w:line="360" w:lineRule="auto"/>
        <w:rPr>
          <w:szCs w:val="24"/>
          <w:rtl/>
        </w:rPr>
      </w:pPr>
      <w:r>
        <w:rPr>
          <w:rFonts w:hint="cs"/>
          <w:szCs w:val="24"/>
          <w:rtl/>
        </w:rPr>
        <w:t>______________________________________________________________</w:t>
      </w:r>
    </w:p>
    <w:p w14:paraId="516C7448" w14:textId="77777777" w:rsidR="00695E24" w:rsidRDefault="00695E24" w:rsidP="00B142F9">
      <w:pPr>
        <w:bidi/>
        <w:spacing w:after="0"/>
        <w:rPr>
          <w:rFonts w:asciiTheme="majorHAnsi" w:eastAsiaTheme="majorEastAsia" w:hAnsiTheme="majorHAnsi" w:cstheme="majorBidi"/>
          <w:b/>
          <w:bCs/>
          <w:color w:val="0C9A73" w:themeColor="accent4" w:themeShade="BF"/>
          <w:sz w:val="36"/>
          <w:szCs w:val="36"/>
          <w:u w:val="single"/>
          <w:rtl/>
        </w:rPr>
      </w:pPr>
    </w:p>
    <w:p w14:paraId="48B5D0B0" w14:textId="77777777" w:rsidR="00695E24" w:rsidRPr="00FF048E" w:rsidRDefault="00695E24" w:rsidP="00B142F9">
      <w:pPr>
        <w:bidi/>
        <w:spacing w:after="0"/>
        <w:rPr>
          <w:rFonts w:asciiTheme="majorHAnsi" w:eastAsiaTheme="majorEastAsia" w:hAnsiTheme="majorHAnsi" w:cstheme="majorBidi"/>
          <w:b/>
          <w:bCs/>
          <w:color w:val="0C9A73" w:themeColor="accent4" w:themeShade="BF"/>
          <w:sz w:val="36"/>
          <w:szCs w:val="36"/>
          <w:u w:val="single"/>
          <w:rtl/>
        </w:rPr>
      </w:pPr>
      <w:r w:rsidRPr="00FF048E">
        <w:rPr>
          <w:rFonts w:asciiTheme="majorHAnsi" w:eastAsiaTheme="majorEastAsia" w:hAnsiTheme="majorHAnsi" w:cstheme="majorBidi" w:hint="cs"/>
          <w:b/>
          <w:bCs/>
          <w:color w:val="0C9A73" w:themeColor="accent4" w:themeShade="BF"/>
          <w:sz w:val="36"/>
          <w:szCs w:val="36"/>
          <w:u w:val="single"/>
          <w:rtl/>
        </w:rPr>
        <w:t>הסטטיסטיקה של התפקיד</w:t>
      </w:r>
    </w:p>
    <w:p w14:paraId="0213C450" w14:textId="77777777" w:rsidR="00695E24" w:rsidRDefault="00695E24" w:rsidP="00B142F9">
      <w:pPr>
        <w:bidi/>
        <w:spacing w:after="0" w:line="360" w:lineRule="auto"/>
        <w:rPr>
          <w:szCs w:val="24"/>
          <w:rtl/>
        </w:rPr>
      </w:pPr>
    </w:p>
    <w:p w14:paraId="4B5ED268" w14:textId="77777777" w:rsidR="00695E24" w:rsidRDefault="00695E24" w:rsidP="0040001C">
      <w:pPr>
        <w:pStyle w:val="ListParagraph"/>
        <w:numPr>
          <w:ilvl w:val="0"/>
          <w:numId w:val="14"/>
        </w:numPr>
        <w:bidi/>
        <w:spacing w:after="0"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מספר קריאות שנרשמו</w:t>
      </w:r>
    </w:p>
    <w:p w14:paraId="0FBAB31B" w14:textId="77777777" w:rsidR="00695E24" w:rsidRDefault="00695E24" w:rsidP="0040001C">
      <w:pPr>
        <w:pStyle w:val="ListParagraph"/>
        <w:numPr>
          <w:ilvl w:val="0"/>
          <w:numId w:val="14"/>
        </w:numPr>
        <w:bidi/>
        <w:spacing w:after="0"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מספר הזמנות חדשות שנשלחו</w:t>
      </w:r>
    </w:p>
    <w:p w14:paraId="0875DCB1" w14:textId="77777777" w:rsidR="00695E24" w:rsidRDefault="00695E24" w:rsidP="0040001C">
      <w:pPr>
        <w:pStyle w:val="ListParagraph"/>
        <w:numPr>
          <w:ilvl w:val="0"/>
          <w:numId w:val="14"/>
        </w:numPr>
        <w:bidi/>
        <w:spacing w:after="0"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כמות הכספים שנגבו מלקוחות ברמה החודשית</w:t>
      </w:r>
    </w:p>
    <w:p w14:paraId="2CA02986" w14:textId="77777777" w:rsidR="00695E24" w:rsidRPr="0047008C" w:rsidRDefault="00695E24" w:rsidP="0040001C">
      <w:pPr>
        <w:pStyle w:val="ListParagraph"/>
        <w:numPr>
          <w:ilvl w:val="0"/>
          <w:numId w:val="14"/>
        </w:numPr>
        <w:bidi/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כמות הכספים שנותרו בחוץ</w:t>
      </w:r>
    </w:p>
    <w:p w14:paraId="1765CE80" w14:textId="77777777" w:rsidR="00695E24" w:rsidRDefault="00695E24" w:rsidP="00B142F9">
      <w:pPr>
        <w:bidi/>
        <w:spacing w:after="0" w:line="360" w:lineRule="auto"/>
        <w:rPr>
          <w:rFonts w:asciiTheme="majorBidi" w:hAnsiTheme="majorBidi"/>
          <w:szCs w:val="24"/>
          <w:rtl/>
        </w:rPr>
      </w:pPr>
    </w:p>
    <w:p w14:paraId="37AFCFA7" w14:textId="77777777" w:rsidR="00695E24" w:rsidRDefault="00695E24" w:rsidP="00B142F9">
      <w:pPr>
        <w:bidi/>
        <w:spacing w:after="0" w:line="360" w:lineRule="auto"/>
        <w:rPr>
          <w:rFonts w:asciiTheme="majorBidi" w:hAnsiTheme="majorBidi"/>
          <w:szCs w:val="24"/>
          <w:rtl/>
        </w:rPr>
      </w:pPr>
    </w:p>
    <w:p w14:paraId="6EBE1A9F" w14:textId="77777777" w:rsidR="00695E24" w:rsidRDefault="00695E24" w:rsidP="00B142F9">
      <w:pPr>
        <w:bidi/>
        <w:spacing w:after="0" w:line="360" w:lineRule="auto"/>
        <w:rPr>
          <w:rFonts w:asciiTheme="majorBidi" w:hAnsiTheme="majorBidi"/>
          <w:szCs w:val="24"/>
          <w:rtl/>
        </w:rPr>
      </w:pPr>
    </w:p>
    <w:p w14:paraId="58EFD011" w14:textId="76807F27" w:rsidR="00695E24" w:rsidRPr="00346B27" w:rsidRDefault="00695E24" w:rsidP="00346B27">
      <w:pPr>
        <w:tabs>
          <w:tab w:val="left" w:pos="6594"/>
          <w:tab w:val="right" w:pos="8306"/>
        </w:tabs>
        <w:bidi/>
        <w:spacing w:after="0"/>
        <w:rPr>
          <w:rFonts w:asciiTheme="majorHAnsi" w:eastAsiaTheme="majorEastAsia" w:hAnsiTheme="majorHAnsi" w:cstheme="majorBidi"/>
          <w:b/>
          <w:bCs/>
          <w:color w:val="0C9A73" w:themeColor="accent4" w:themeShade="BF"/>
          <w:sz w:val="40"/>
          <w:szCs w:val="40"/>
          <w:rtl/>
        </w:rPr>
      </w:pPr>
      <w:r>
        <w:rPr>
          <w:rFonts w:asciiTheme="majorHAnsi" w:eastAsiaTheme="majorEastAsia" w:hAnsiTheme="majorHAnsi" w:cstheme="majorBidi"/>
          <w:b/>
          <w:bCs/>
          <w:color w:val="0C9A73" w:themeColor="accent4" w:themeShade="BF"/>
          <w:sz w:val="40"/>
          <w:szCs w:val="40"/>
          <w:rtl/>
        </w:rPr>
        <w:tab/>
      </w:r>
      <w:r w:rsidRPr="00FF048E">
        <w:rPr>
          <w:rFonts w:asciiTheme="majorHAnsi" w:eastAsiaTheme="majorEastAsia" w:hAnsiTheme="majorHAnsi" w:cstheme="majorBidi"/>
          <w:b/>
          <w:bCs/>
          <w:color w:val="0C9A73" w:themeColor="accent4" w:themeShade="BF"/>
          <w:sz w:val="56"/>
          <w:szCs w:val="56"/>
          <w:rtl/>
        </w:rPr>
        <w:tab/>
      </w:r>
      <w:r w:rsidRPr="00FF048E">
        <w:rPr>
          <w:rFonts w:asciiTheme="majorHAnsi" w:eastAsiaTheme="majorEastAsia" w:hAnsiTheme="majorHAnsi" w:cstheme="majorBidi" w:hint="cs"/>
          <w:b/>
          <w:bCs/>
          <w:color w:val="0C9A73" w:themeColor="accent4" w:themeShade="BF"/>
          <w:sz w:val="56"/>
          <w:szCs w:val="56"/>
          <w:rtl/>
        </w:rPr>
        <w:t>בהצלחה!!!</w:t>
      </w:r>
    </w:p>
    <w:p w14:paraId="687E534B" w14:textId="514E5A8F" w:rsidR="00695E24" w:rsidRDefault="00695E24" w:rsidP="00B142F9">
      <w:p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  <w:rtl/>
        </w:rPr>
      </w:pPr>
    </w:p>
    <w:p w14:paraId="45F4F285" w14:textId="6108B899" w:rsidR="00695E24" w:rsidRDefault="00695E24" w:rsidP="00B142F9">
      <w:p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  <w:rtl/>
        </w:rPr>
      </w:pPr>
    </w:p>
    <w:p w14:paraId="269EAF15" w14:textId="30AF88E1" w:rsidR="00695E24" w:rsidRDefault="00695E24" w:rsidP="00B142F9">
      <w:p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  <w:rtl/>
        </w:rPr>
      </w:pPr>
    </w:p>
    <w:p w14:paraId="5922E7D1" w14:textId="2B243317" w:rsidR="00695E24" w:rsidRDefault="00695E24" w:rsidP="00B142F9">
      <w:p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  <w:rtl/>
        </w:rPr>
      </w:pPr>
    </w:p>
    <w:p w14:paraId="26C8BDFE" w14:textId="7E2D7B6F" w:rsidR="00695E24" w:rsidRDefault="00695E24" w:rsidP="00B142F9">
      <w:p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  <w:rtl/>
        </w:rPr>
      </w:pPr>
    </w:p>
    <w:p w14:paraId="31E53A13" w14:textId="41F1C258" w:rsidR="00695E24" w:rsidRDefault="00695E24" w:rsidP="00B142F9">
      <w:p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  <w:rtl/>
        </w:rPr>
      </w:pPr>
    </w:p>
    <w:p w14:paraId="72B982D5" w14:textId="51DD0F8D" w:rsidR="00695E24" w:rsidRDefault="00695E24" w:rsidP="00B142F9">
      <w:p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  <w:rtl/>
        </w:rPr>
      </w:pPr>
    </w:p>
    <w:p w14:paraId="28AA7CE6" w14:textId="2F8653E1" w:rsidR="00695E24" w:rsidRDefault="00695E24" w:rsidP="00B142F9">
      <w:p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  <w:rtl/>
        </w:rPr>
      </w:pPr>
    </w:p>
    <w:p w14:paraId="4F4CADC9" w14:textId="4BB3EA0F" w:rsidR="00695E24" w:rsidRDefault="00695E24" w:rsidP="00B142F9">
      <w:p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  <w:rtl/>
        </w:rPr>
      </w:pPr>
    </w:p>
    <w:p w14:paraId="09098A1A" w14:textId="77777777" w:rsidR="004022F6" w:rsidRPr="00D7309B" w:rsidRDefault="004022F6" w:rsidP="00D7309B">
      <w:pPr>
        <w:pStyle w:val="Signature"/>
        <w:jc w:val="center"/>
        <w:rPr>
          <w:color w:val="000000" w:themeColor="text1"/>
          <w:sz w:val="144"/>
          <w:szCs w:val="72"/>
        </w:rPr>
      </w:pPr>
    </w:p>
    <w:sectPr w:rsidR="004022F6" w:rsidRPr="00D7309B" w:rsidSect="00A66B18">
      <w:footerReference w:type="default" r:id="rId2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93F0E" w14:textId="77777777" w:rsidR="0040001C" w:rsidRDefault="0040001C" w:rsidP="00A66B18">
      <w:pPr>
        <w:spacing w:before="0" w:after="0"/>
      </w:pPr>
      <w:r>
        <w:separator/>
      </w:r>
    </w:p>
  </w:endnote>
  <w:endnote w:type="continuationSeparator" w:id="0">
    <w:p w14:paraId="1B527BB0" w14:textId="77777777" w:rsidR="0040001C" w:rsidRDefault="0040001C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ｺﾞｼｯｸE"/>
    <w:charset w:val="80"/>
    <w:family w:val="modern"/>
    <w:pitch w:val="fixed"/>
    <w:sig w:usb0="E00002FF" w:usb1="2AC7EDFE" w:usb2="00000012" w:usb3="00000000" w:csb0="0002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charset w:val="80"/>
    <w:family w:val="modern"/>
    <w:pitch w:val="fixed"/>
    <w:sig w:usb0="E00002FF" w:usb1="2AC7EDFE" w:usb2="00000012" w:usb3="00000000" w:csb0="0002000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5490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4FC472" w14:textId="05A0C185" w:rsidR="00512572" w:rsidRDefault="005125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B1EB1E" w14:textId="77777777" w:rsidR="00512572" w:rsidRDefault="005125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58CFE" w14:textId="77777777" w:rsidR="0040001C" w:rsidRDefault="0040001C" w:rsidP="00A66B18">
      <w:pPr>
        <w:spacing w:before="0" w:after="0"/>
      </w:pPr>
      <w:r>
        <w:separator/>
      </w:r>
    </w:p>
  </w:footnote>
  <w:footnote w:type="continuationSeparator" w:id="0">
    <w:p w14:paraId="24C646C8" w14:textId="77777777" w:rsidR="0040001C" w:rsidRDefault="0040001C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C5081"/>
    <w:multiLevelType w:val="hybridMultilevel"/>
    <w:tmpl w:val="F7C6ED28"/>
    <w:lvl w:ilvl="0" w:tplc="34D65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83749C"/>
    <w:multiLevelType w:val="hybridMultilevel"/>
    <w:tmpl w:val="7484762C"/>
    <w:lvl w:ilvl="0" w:tplc="414427A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E7E56"/>
    <w:multiLevelType w:val="hybridMultilevel"/>
    <w:tmpl w:val="B71675D2"/>
    <w:lvl w:ilvl="0" w:tplc="86F61E7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954E3"/>
    <w:multiLevelType w:val="hybridMultilevel"/>
    <w:tmpl w:val="B456D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B5488"/>
    <w:multiLevelType w:val="hybridMultilevel"/>
    <w:tmpl w:val="B5A04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93BF9"/>
    <w:multiLevelType w:val="hybridMultilevel"/>
    <w:tmpl w:val="0C403F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3701D"/>
    <w:multiLevelType w:val="hybridMultilevel"/>
    <w:tmpl w:val="E9E22D4A"/>
    <w:lvl w:ilvl="0" w:tplc="D222DA3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1377A"/>
    <w:multiLevelType w:val="hybridMultilevel"/>
    <w:tmpl w:val="FAC64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0129D"/>
    <w:multiLevelType w:val="hybridMultilevel"/>
    <w:tmpl w:val="C2D27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43C6A"/>
    <w:multiLevelType w:val="hybridMultilevel"/>
    <w:tmpl w:val="CB46F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46876"/>
    <w:multiLevelType w:val="hybridMultilevel"/>
    <w:tmpl w:val="FAF065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2E56F4"/>
    <w:multiLevelType w:val="hybridMultilevel"/>
    <w:tmpl w:val="EC6A5FFA"/>
    <w:lvl w:ilvl="0" w:tplc="8CEE25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C675E"/>
    <w:multiLevelType w:val="hybridMultilevel"/>
    <w:tmpl w:val="3A60BDEC"/>
    <w:lvl w:ilvl="0" w:tplc="B3041C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C1107"/>
    <w:multiLevelType w:val="hybridMultilevel"/>
    <w:tmpl w:val="DBAAA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CC3172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670BB"/>
    <w:multiLevelType w:val="hybridMultilevel"/>
    <w:tmpl w:val="EAFAF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F9624F"/>
    <w:multiLevelType w:val="hybridMultilevel"/>
    <w:tmpl w:val="5CA0024A"/>
    <w:lvl w:ilvl="0" w:tplc="8F7CFB3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"/>
  </w:num>
  <w:num w:numId="5">
    <w:abstractNumId w:val="15"/>
  </w:num>
  <w:num w:numId="6">
    <w:abstractNumId w:val="2"/>
  </w:num>
  <w:num w:numId="7">
    <w:abstractNumId w:val="4"/>
  </w:num>
  <w:num w:numId="8">
    <w:abstractNumId w:val="12"/>
  </w:num>
  <w:num w:numId="9">
    <w:abstractNumId w:val="11"/>
  </w:num>
  <w:num w:numId="10">
    <w:abstractNumId w:val="3"/>
  </w:num>
  <w:num w:numId="11">
    <w:abstractNumId w:val="7"/>
  </w:num>
  <w:num w:numId="12">
    <w:abstractNumId w:val="8"/>
  </w:num>
  <w:num w:numId="13">
    <w:abstractNumId w:val="13"/>
  </w:num>
  <w:num w:numId="14">
    <w:abstractNumId w:val="14"/>
  </w:num>
  <w:num w:numId="15">
    <w:abstractNumId w:val="5"/>
  </w:num>
  <w:num w:numId="16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9B"/>
    <w:rsid w:val="000039F1"/>
    <w:rsid w:val="0006499E"/>
    <w:rsid w:val="00065C7F"/>
    <w:rsid w:val="000761D8"/>
    <w:rsid w:val="00083BAA"/>
    <w:rsid w:val="000E6106"/>
    <w:rsid w:val="0010680C"/>
    <w:rsid w:val="00152B0B"/>
    <w:rsid w:val="0016370E"/>
    <w:rsid w:val="001766D6"/>
    <w:rsid w:val="001905CD"/>
    <w:rsid w:val="00192419"/>
    <w:rsid w:val="001C270D"/>
    <w:rsid w:val="001E2320"/>
    <w:rsid w:val="001F3A66"/>
    <w:rsid w:val="00214E28"/>
    <w:rsid w:val="002314C8"/>
    <w:rsid w:val="00235A81"/>
    <w:rsid w:val="002C43B4"/>
    <w:rsid w:val="00301058"/>
    <w:rsid w:val="003030DD"/>
    <w:rsid w:val="0030366E"/>
    <w:rsid w:val="00304EBC"/>
    <w:rsid w:val="00323143"/>
    <w:rsid w:val="00337B33"/>
    <w:rsid w:val="00337DCE"/>
    <w:rsid w:val="00346B27"/>
    <w:rsid w:val="00352B81"/>
    <w:rsid w:val="003828AE"/>
    <w:rsid w:val="00390C8C"/>
    <w:rsid w:val="00394757"/>
    <w:rsid w:val="003A0150"/>
    <w:rsid w:val="003B379D"/>
    <w:rsid w:val="003C3C06"/>
    <w:rsid w:val="003E24DF"/>
    <w:rsid w:val="003E789C"/>
    <w:rsid w:val="003F6B3D"/>
    <w:rsid w:val="003F7A2B"/>
    <w:rsid w:val="0040001C"/>
    <w:rsid w:val="004022F6"/>
    <w:rsid w:val="004040E3"/>
    <w:rsid w:val="0041428F"/>
    <w:rsid w:val="0041721F"/>
    <w:rsid w:val="00443F63"/>
    <w:rsid w:val="0044757B"/>
    <w:rsid w:val="00481410"/>
    <w:rsid w:val="00483CA3"/>
    <w:rsid w:val="00490C88"/>
    <w:rsid w:val="00491855"/>
    <w:rsid w:val="004A2B0D"/>
    <w:rsid w:val="004F05D5"/>
    <w:rsid w:val="004F7598"/>
    <w:rsid w:val="005040A2"/>
    <w:rsid w:val="00512572"/>
    <w:rsid w:val="00540429"/>
    <w:rsid w:val="00585EE8"/>
    <w:rsid w:val="00591295"/>
    <w:rsid w:val="005B2780"/>
    <w:rsid w:val="005C2210"/>
    <w:rsid w:val="005D2719"/>
    <w:rsid w:val="005E260C"/>
    <w:rsid w:val="00615018"/>
    <w:rsid w:val="0062123A"/>
    <w:rsid w:val="0064515D"/>
    <w:rsid w:val="00646E75"/>
    <w:rsid w:val="006530EA"/>
    <w:rsid w:val="00671726"/>
    <w:rsid w:val="00671DA8"/>
    <w:rsid w:val="00684288"/>
    <w:rsid w:val="00695E24"/>
    <w:rsid w:val="006F6F10"/>
    <w:rsid w:val="007215E1"/>
    <w:rsid w:val="00730D80"/>
    <w:rsid w:val="00744D9E"/>
    <w:rsid w:val="007470DD"/>
    <w:rsid w:val="00783E79"/>
    <w:rsid w:val="00795949"/>
    <w:rsid w:val="00795D8D"/>
    <w:rsid w:val="007B5AE8"/>
    <w:rsid w:val="007D58A3"/>
    <w:rsid w:val="007D7738"/>
    <w:rsid w:val="007F5192"/>
    <w:rsid w:val="008128D8"/>
    <w:rsid w:val="00831721"/>
    <w:rsid w:val="008325D1"/>
    <w:rsid w:val="00841FCA"/>
    <w:rsid w:val="00862A06"/>
    <w:rsid w:val="00862DD2"/>
    <w:rsid w:val="00871C80"/>
    <w:rsid w:val="008B09D0"/>
    <w:rsid w:val="008C6283"/>
    <w:rsid w:val="008D3C24"/>
    <w:rsid w:val="008E70C7"/>
    <w:rsid w:val="0090352E"/>
    <w:rsid w:val="0094264D"/>
    <w:rsid w:val="0094658D"/>
    <w:rsid w:val="00953F5F"/>
    <w:rsid w:val="009765BB"/>
    <w:rsid w:val="009972BD"/>
    <w:rsid w:val="009A18D3"/>
    <w:rsid w:val="009A6694"/>
    <w:rsid w:val="009B0FCE"/>
    <w:rsid w:val="009C0F7D"/>
    <w:rsid w:val="009C344D"/>
    <w:rsid w:val="009E04FD"/>
    <w:rsid w:val="009F0CA3"/>
    <w:rsid w:val="009F5B30"/>
    <w:rsid w:val="00A016BF"/>
    <w:rsid w:val="00A04C22"/>
    <w:rsid w:val="00A20B98"/>
    <w:rsid w:val="00A26FE7"/>
    <w:rsid w:val="00A326D7"/>
    <w:rsid w:val="00A33BB0"/>
    <w:rsid w:val="00A56C21"/>
    <w:rsid w:val="00A57B2D"/>
    <w:rsid w:val="00A65FD5"/>
    <w:rsid w:val="00A665BC"/>
    <w:rsid w:val="00A66B18"/>
    <w:rsid w:val="00A6783B"/>
    <w:rsid w:val="00A96CF8"/>
    <w:rsid w:val="00A9766F"/>
    <w:rsid w:val="00AA089B"/>
    <w:rsid w:val="00AB5244"/>
    <w:rsid w:val="00AC0762"/>
    <w:rsid w:val="00AE1388"/>
    <w:rsid w:val="00AE788E"/>
    <w:rsid w:val="00AF150F"/>
    <w:rsid w:val="00AF3982"/>
    <w:rsid w:val="00B05E0A"/>
    <w:rsid w:val="00B132A6"/>
    <w:rsid w:val="00B142F9"/>
    <w:rsid w:val="00B2030C"/>
    <w:rsid w:val="00B32068"/>
    <w:rsid w:val="00B50294"/>
    <w:rsid w:val="00B57D6E"/>
    <w:rsid w:val="00B91958"/>
    <w:rsid w:val="00B93312"/>
    <w:rsid w:val="00B97C43"/>
    <w:rsid w:val="00BB7E8E"/>
    <w:rsid w:val="00BC5D0D"/>
    <w:rsid w:val="00C13667"/>
    <w:rsid w:val="00C701F7"/>
    <w:rsid w:val="00C70786"/>
    <w:rsid w:val="00C72939"/>
    <w:rsid w:val="00CC2A9A"/>
    <w:rsid w:val="00CE2763"/>
    <w:rsid w:val="00D10958"/>
    <w:rsid w:val="00D66593"/>
    <w:rsid w:val="00D7309B"/>
    <w:rsid w:val="00D97BE3"/>
    <w:rsid w:val="00DC5678"/>
    <w:rsid w:val="00DE6DA2"/>
    <w:rsid w:val="00DF2D30"/>
    <w:rsid w:val="00E019D5"/>
    <w:rsid w:val="00E23C43"/>
    <w:rsid w:val="00E24CDB"/>
    <w:rsid w:val="00E4786A"/>
    <w:rsid w:val="00E55D74"/>
    <w:rsid w:val="00E6540C"/>
    <w:rsid w:val="00E701E5"/>
    <w:rsid w:val="00E71BBC"/>
    <w:rsid w:val="00E81E2A"/>
    <w:rsid w:val="00EB6C4F"/>
    <w:rsid w:val="00ED38CD"/>
    <w:rsid w:val="00EE0952"/>
    <w:rsid w:val="00F41F95"/>
    <w:rsid w:val="00F66B84"/>
    <w:rsid w:val="00F82BBB"/>
    <w:rsid w:val="00FC71B7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1C5B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390C8C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12572"/>
    <w:pPr>
      <w:spacing w:before="100" w:beforeAutospacing="1" w:after="100" w:afterAutospacing="1"/>
      <w:ind w:left="0" w:right="0"/>
      <w:outlineLvl w:val="2"/>
    </w:pPr>
    <w:rPr>
      <w:rFonts w:ascii="Times New Roman" w:eastAsia="Times New Roman" w:hAnsi="Times New Roman" w:cs="Times New Roman"/>
      <w:b/>
      <w:bCs/>
      <w:color w:val="auto"/>
      <w:kern w:val="0"/>
      <w:sz w:val="27"/>
      <w:szCs w:val="27"/>
      <w:lang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22"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512572"/>
    <w:rPr>
      <w:rFonts w:ascii="Times New Roman" w:eastAsia="Times New Roman" w:hAnsi="Times New Roman" w:cs="Times New Roman"/>
      <w:b/>
      <w:bCs/>
      <w:sz w:val="27"/>
      <w:szCs w:val="27"/>
      <w:lang w:eastAsia="en-US" w:bidi="he-IL"/>
    </w:rPr>
  </w:style>
  <w:style w:type="paragraph" w:styleId="ListParagraph">
    <w:name w:val="List Paragraph"/>
    <w:basedOn w:val="Normal"/>
    <w:uiPriority w:val="99"/>
    <w:qFormat/>
    <w:rsid w:val="00512572"/>
    <w:pPr>
      <w:spacing w:before="0" w:after="160" w:line="259" w:lineRule="auto"/>
      <w:ind w:right="0"/>
      <w:contextualSpacing/>
    </w:pPr>
    <w:rPr>
      <w:color w:val="auto"/>
      <w:kern w:val="0"/>
      <w:sz w:val="22"/>
      <w:szCs w:val="22"/>
      <w:lang w:eastAsia="en-US" w:bidi="he-IL"/>
    </w:rPr>
  </w:style>
  <w:style w:type="character" w:styleId="Hyperlink">
    <w:name w:val="Hyperlink"/>
    <w:basedOn w:val="DefaultParagraphFont"/>
    <w:uiPriority w:val="99"/>
    <w:unhideWhenUsed/>
    <w:rsid w:val="00512572"/>
    <w:rPr>
      <w:color w:val="0000FF"/>
      <w:u w:val="single"/>
    </w:rPr>
  </w:style>
  <w:style w:type="character" w:customStyle="1" w:styleId="2phjq">
    <w:name w:val="_2phjq"/>
    <w:basedOn w:val="DefaultParagraphFont"/>
    <w:rsid w:val="00512572"/>
  </w:style>
  <w:style w:type="paragraph" w:customStyle="1" w:styleId="mm8nw">
    <w:name w:val="mm8nw"/>
    <w:basedOn w:val="Normal"/>
    <w:rsid w:val="00512572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color w:val="auto"/>
      <w:kern w:val="0"/>
      <w:szCs w:val="24"/>
      <w:lang w:eastAsia="en-US" w:bidi="he-IL"/>
    </w:rPr>
  </w:style>
  <w:style w:type="character" w:styleId="Emphasis">
    <w:name w:val="Emphasis"/>
    <w:basedOn w:val="DefaultParagraphFont"/>
    <w:uiPriority w:val="20"/>
    <w:qFormat/>
    <w:rsid w:val="00512572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2572"/>
    <w:pPr>
      <w:spacing w:before="0" w:after="0"/>
      <w:ind w:left="0" w:right="0"/>
    </w:pPr>
    <w:rPr>
      <w:color w:val="auto"/>
      <w:kern w:val="0"/>
      <w:sz w:val="20"/>
      <w:lang w:eastAsia="en-US" w:bidi="he-I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2572"/>
    <w:rPr>
      <w:rFonts w:eastAsiaTheme="minorHAnsi"/>
      <w:sz w:val="20"/>
      <w:szCs w:val="20"/>
      <w:lang w:eastAsia="en-US" w:bidi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512572"/>
    <w:rPr>
      <w:vertAlign w:val="superscript"/>
    </w:rPr>
  </w:style>
  <w:style w:type="table" w:styleId="TableGrid">
    <w:name w:val="Table Grid"/>
    <w:basedOn w:val="TableNormal"/>
    <w:rsid w:val="005E260C"/>
    <w:rPr>
      <w:rFonts w:ascii="Times New Roman" w:eastAsia="Times New Roman" w:hAnsi="Times New Roman" w:cs="Miriam"/>
      <w:sz w:val="20"/>
      <w:szCs w:val="20"/>
      <w:lang w:eastAsia="en-US" w:bidi="he-I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54042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89DEFF" w:themeFill="accent2" w:themeFillTint="66"/>
      </w:tcPr>
    </w:tblStylePr>
  </w:style>
  <w:style w:type="table" w:styleId="GridTable1Light">
    <w:name w:val="Grid Table 1 Light"/>
    <w:basedOn w:val="TableNormal"/>
    <w:uiPriority w:val="46"/>
    <w:rsid w:val="00E24CD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E24CD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rsid w:val="003231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3143"/>
    <w:rPr>
      <w:color w:val="85DFD0" w:themeColor="followedHyperlink"/>
      <w:u w:val="single"/>
    </w:rPr>
  </w:style>
  <w:style w:type="paragraph" w:customStyle="1" w:styleId="ListParagraph1">
    <w:name w:val="List Paragraph1"/>
    <w:basedOn w:val="Normal"/>
    <w:qFormat/>
    <w:rsid w:val="000039F1"/>
    <w:pPr>
      <w:suppressAutoHyphens/>
      <w:bidi/>
      <w:spacing w:before="0" w:after="200" w:line="276" w:lineRule="auto"/>
      <w:ind w:left="0" w:right="0"/>
    </w:pPr>
    <w:rPr>
      <w:rFonts w:ascii="Calibri" w:eastAsia="Times New Roman" w:hAnsi="Calibri" w:cs="Calibri"/>
      <w:color w:val="auto"/>
      <w:kern w:val="0"/>
      <w:sz w:val="22"/>
      <w:szCs w:val="22"/>
      <w:lang w:eastAsia="he-IL" w:bidi="he-IL"/>
    </w:rPr>
  </w:style>
  <w:style w:type="paragraph" w:styleId="NoSpacing">
    <w:name w:val="No Spacing"/>
    <w:link w:val="NoSpacingChar"/>
    <w:uiPriority w:val="1"/>
    <w:qFormat/>
    <w:rsid w:val="00695E24"/>
    <w:pPr>
      <w:bidi/>
    </w:pPr>
    <w:rPr>
      <w:sz w:val="22"/>
      <w:szCs w:val="22"/>
      <w:lang w:eastAsia="en-US" w:bidi="he-IL"/>
    </w:rPr>
  </w:style>
  <w:style w:type="character" w:customStyle="1" w:styleId="NoSpacingChar">
    <w:name w:val="No Spacing Char"/>
    <w:basedOn w:val="DefaultParagraphFont"/>
    <w:link w:val="NoSpacing"/>
    <w:uiPriority w:val="1"/>
    <w:rsid w:val="00695E24"/>
    <w:rPr>
      <w:sz w:val="22"/>
      <w:szCs w:val="22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diagramLayout" Target="diagrams/layout2.xml"/><Relationship Id="rId26" Type="http://schemas.openxmlformats.org/officeDocument/2006/relationships/image" Target="cid:ii_15494779d5268b24" TargetMode="External"/><Relationship Id="rId3" Type="http://schemas.openxmlformats.org/officeDocument/2006/relationships/customXml" Target="../customXml/item3.xml"/><Relationship Id="rId21" Type="http://schemas.microsoft.com/office/2007/relationships/diagramDrawing" Target="diagrams/drawing2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diagramData" Target="diagrams/data2.xml"/><Relationship Id="rId25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1.gif"/><Relationship Id="rId20" Type="http://schemas.openxmlformats.org/officeDocument/2006/relationships/diagramColors" Target="diagrams/colors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24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image" Target="http://www.generaltech.co.il/upload/items/thumbnail/%D7%9E%D7%9B%D7%95%D7%A0%D7%AA-%D7%A6%D7%99%D7%9C%D7%95%D7%9D-A3-%D7%A8%D7%99%D7%A7%D7%95-RICOH-AFICIO-5500.jpg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diagramQuickStyle" Target="diagrams/quickStyle2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image" Target="media/image2.jpeg"/><Relationship Id="rId27" Type="http://schemas.openxmlformats.org/officeDocument/2006/relationships/image" Target="media/image5.png"/><Relationship Id="rId30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2\AppData\Local\Microsoft\Office\16.0\DTS\en-US%7bCC2A068F-0FBF-4AA3-AB2C-9780B89064C6%7d\%7b3BF001F1-FFDC-4FE5-AE64-27A7D05658EF%7dtf56348247_win32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35A98E5-CB54-48EE-A53A-26090323AC71}" type="doc">
      <dgm:prSet loTypeId="urn:microsoft.com/office/officeart/2005/8/layout/hierarchy1" loCatId="hierarchy" qsTypeId="urn:microsoft.com/office/officeart/2005/8/quickstyle/3d2#1" qsCatId="3D" csTypeId="urn:microsoft.com/office/officeart/2005/8/colors/colorful1#1" csCatId="colorful" phldr="1"/>
      <dgm:spPr/>
      <dgm:t>
        <a:bodyPr/>
        <a:lstStyle/>
        <a:p>
          <a:pPr rtl="1"/>
          <a:endParaRPr lang="he-IL"/>
        </a:p>
      </dgm:t>
    </dgm:pt>
    <dgm:pt modelId="{35767E36-DBA8-445D-AAF6-509ADF44ACAE}">
      <dgm:prSet phldrT="[טקסט]"/>
      <dgm:spPr/>
      <dgm:t>
        <a:bodyPr/>
        <a:lstStyle/>
        <a:p>
          <a:pPr rtl="1"/>
          <a:r>
            <a:rPr lang="he-IL"/>
            <a:t>יניב כהן- מנהל </a:t>
          </a:r>
        </a:p>
      </dgm:t>
    </dgm:pt>
    <dgm:pt modelId="{CC7CE711-A314-45F7-9037-56E62ED43367}" type="parTrans" cxnId="{04D924EC-B2BB-421E-A956-2FA83E700F38}">
      <dgm:prSet/>
      <dgm:spPr/>
      <dgm:t>
        <a:bodyPr/>
        <a:lstStyle/>
        <a:p>
          <a:pPr rtl="1"/>
          <a:endParaRPr lang="he-IL"/>
        </a:p>
      </dgm:t>
    </dgm:pt>
    <dgm:pt modelId="{5A72A178-5718-4A60-AE54-DCC0CA8B78AE}" type="sibTrans" cxnId="{04D924EC-B2BB-421E-A956-2FA83E700F38}">
      <dgm:prSet/>
      <dgm:spPr/>
      <dgm:t>
        <a:bodyPr/>
        <a:lstStyle/>
        <a:p>
          <a:pPr rtl="1"/>
          <a:endParaRPr lang="he-IL"/>
        </a:p>
      </dgm:t>
    </dgm:pt>
    <dgm:pt modelId="{777A2DC7-7644-4ADD-99BB-0BAD99BF8715}">
      <dgm:prSet phldrT="[טקסט]"/>
      <dgm:spPr/>
      <dgm:t>
        <a:bodyPr/>
        <a:lstStyle/>
        <a:p>
          <a:pPr rtl="1"/>
          <a:r>
            <a:rPr lang="he-IL"/>
            <a:t>לירז- </a:t>
          </a:r>
        </a:p>
        <a:p>
          <a:pPr rtl="1"/>
          <a:r>
            <a:rPr lang="he-IL"/>
            <a:t>שיווק </a:t>
          </a:r>
        </a:p>
      </dgm:t>
    </dgm:pt>
    <dgm:pt modelId="{B60C283B-D7DC-475F-A303-22F450BA4337}" type="parTrans" cxnId="{CE685819-50FE-41CC-8A4E-BF3428C480FA}">
      <dgm:prSet/>
      <dgm:spPr/>
      <dgm:t>
        <a:bodyPr/>
        <a:lstStyle/>
        <a:p>
          <a:pPr rtl="1"/>
          <a:endParaRPr lang="he-IL"/>
        </a:p>
      </dgm:t>
    </dgm:pt>
    <dgm:pt modelId="{C61EA62F-3655-431C-88F1-FED93622DC1D}" type="sibTrans" cxnId="{CE685819-50FE-41CC-8A4E-BF3428C480FA}">
      <dgm:prSet/>
      <dgm:spPr/>
      <dgm:t>
        <a:bodyPr/>
        <a:lstStyle/>
        <a:p>
          <a:pPr rtl="1"/>
          <a:endParaRPr lang="he-IL"/>
        </a:p>
      </dgm:t>
    </dgm:pt>
    <dgm:pt modelId="{FC190675-2159-43D8-9CB2-80256601C187}">
      <dgm:prSet phldrT="[טקסט]"/>
      <dgm:spPr/>
      <dgm:t>
        <a:bodyPr/>
        <a:lstStyle/>
        <a:p>
          <a:pPr rtl="1"/>
          <a:r>
            <a:rPr lang="he-IL"/>
            <a:t>מורן- מזכירה</a:t>
          </a:r>
        </a:p>
      </dgm:t>
    </dgm:pt>
    <dgm:pt modelId="{A136984C-84A5-46C6-A6B3-62FEC47913B2}" type="parTrans" cxnId="{1A2E474F-9838-4408-8057-F9F4B8425D6A}">
      <dgm:prSet/>
      <dgm:spPr/>
      <dgm:t>
        <a:bodyPr/>
        <a:lstStyle/>
        <a:p>
          <a:pPr rtl="1"/>
          <a:endParaRPr lang="he-IL"/>
        </a:p>
      </dgm:t>
    </dgm:pt>
    <dgm:pt modelId="{3187D141-525B-4841-9A85-F966705FC7CB}" type="sibTrans" cxnId="{1A2E474F-9838-4408-8057-F9F4B8425D6A}">
      <dgm:prSet/>
      <dgm:spPr/>
      <dgm:t>
        <a:bodyPr/>
        <a:lstStyle/>
        <a:p>
          <a:pPr rtl="1"/>
          <a:endParaRPr lang="he-IL"/>
        </a:p>
      </dgm:t>
    </dgm:pt>
    <dgm:pt modelId="{CF0CF855-AF14-4C9B-8A6A-EE709B079C2F}">
      <dgm:prSet/>
      <dgm:spPr/>
      <dgm:t>
        <a:bodyPr/>
        <a:lstStyle/>
        <a:p>
          <a:pPr rtl="1"/>
          <a:r>
            <a:rPr lang="he-IL"/>
            <a:t>יניב קמחי- מנהל</a:t>
          </a:r>
        </a:p>
      </dgm:t>
    </dgm:pt>
    <dgm:pt modelId="{74DE32E4-B779-4C22-BF48-5E4426986511}" type="parTrans" cxnId="{9C28F4B5-4560-4D8D-97E6-E31E3056E2EE}">
      <dgm:prSet/>
      <dgm:spPr/>
      <dgm:t>
        <a:bodyPr/>
        <a:lstStyle/>
        <a:p>
          <a:pPr rtl="1"/>
          <a:endParaRPr lang="he-IL"/>
        </a:p>
      </dgm:t>
    </dgm:pt>
    <dgm:pt modelId="{255EB22B-D095-4689-A747-B1DD9E0B130C}" type="sibTrans" cxnId="{9C28F4B5-4560-4D8D-97E6-E31E3056E2EE}">
      <dgm:prSet/>
      <dgm:spPr/>
      <dgm:t>
        <a:bodyPr/>
        <a:lstStyle/>
        <a:p>
          <a:pPr rtl="1"/>
          <a:endParaRPr lang="he-IL"/>
        </a:p>
      </dgm:t>
    </dgm:pt>
    <dgm:pt modelId="{35E20987-7449-495A-8736-54D38492FAD9}">
      <dgm:prSet/>
      <dgm:spPr/>
      <dgm:t>
        <a:bodyPr/>
        <a:lstStyle/>
        <a:p>
          <a:pPr rtl="1"/>
          <a:r>
            <a:rPr lang="he-IL"/>
            <a:t>ניסים- בעלים</a:t>
          </a:r>
        </a:p>
      </dgm:t>
    </dgm:pt>
    <dgm:pt modelId="{E1D70CA0-F105-4015-BE29-93F8F330E38F}" type="parTrans" cxnId="{29612524-9396-4FCA-B42F-905107F5D923}">
      <dgm:prSet/>
      <dgm:spPr/>
      <dgm:t>
        <a:bodyPr/>
        <a:lstStyle/>
        <a:p>
          <a:pPr rtl="1"/>
          <a:endParaRPr lang="he-IL"/>
        </a:p>
      </dgm:t>
    </dgm:pt>
    <dgm:pt modelId="{EAC6E4E8-9F51-4867-BEA3-1A07C3221980}" type="sibTrans" cxnId="{29612524-9396-4FCA-B42F-905107F5D923}">
      <dgm:prSet/>
      <dgm:spPr/>
      <dgm:t>
        <a:bodyPr/>
        <a:lstStyle/>
        <a:p>
          <a:pPr rtl="1"/>
          <a:endParaRPr lang="he-IL"/>
        </a:p>
      </dgm:t>
    </dgm:pt>
    <dgm:pt modelId="{D03A7ABE-7EC2-477D-B3F5-B02942F61371}">
      <dgm:prSet/>
      <dgm:spPr/>
      <dgm:t>
        <a:bodyPr/>
        <a:lstStyle/>
        <a:p>
          <a:pPr rtl="1"/>
          <a:r>
            <a:rPr lang="he-IL"/>
            <a:t>איגור- טכנאי</a:t>
          </a:r>
        </a:p>
      </dgm:t>
    </dgm:pt>
    <dgm:pt modelId="{0160809E-5876-42A7-A48B-24DE5EC496F2}" type="parTrans" cxnId="{DE74D2AC-D14E-412B-AF81-F27C66170E42}">
      <dgm:prSet/>
      <dgm:spPr/>
      <dgm:t>
        <a:bodyPr/>
        <a:lstStyle/>
        <a:p>
          <a:pPr rtl="1"/>
          <a:endParaRPr lang="he-IL"/>
        </a:p>
      </dgm:t>
    </dgm:pt>
    <dgm:pt modelId="{CE4B84A4-E0B1-4F61-8C76-BDA732178621}" type="sibTrans" cxnId="{DE74D2AC-D14E-412B-AF81-F27C66170E42}">
      <dgm:prSet/>
      <dgm:spPr/>
      <dgm:t>
        <a:bodyPr/>
        <a:lstStyle/>
        <a:p>
          <a:pPr rtl="1"/>
          <a:endParaRPr lang="he-IL"/>
        </a:p>
      </dgm:t>
    </dgm:pt>
    <dgm:pt modelId="{CD6A3693-E116-4916-9290-798CEA58717D}">
      <dgm:prSet/>
      <dgm:spPr/>
      <dgm:t>
        <a:bodyPr/>
        <a:lstStyle/>
        <a:p>
          <a:pPr rtl="1"/>
          <a:r>
            <a:rPr lang="he-IL"/>
            <a:t>בוריס- טכנאי</a:t>
          </a:r>
        </a:p>
      </dgm:t>
    </dgm:pt>
    <dgm:pt modelId="{137FA154-A90A-40EA-8750-5C56CA58CFD5}" type="parTrans" cxnId="{7869DBC5-A2E1-466E-A89B-C7C24CC50250}">
      <dgm:prSet/>
      <dgm:spPr/>
      <dgm:t>
        <a:bodyPr/>
        <a:lstStyle/>
        <a:p>
          <a:pPr rtl="1"/>
          <a:endParaRPr lang="he-IL"/>
        </a:p>
      </dgm:t>
    </dgm:pt>
    <dgm:pt modelId="{E672603B-B01C-441A-9627-E39A46E72087}" type="sibTrans" cxnId="{7869DBC5-A2E1-466E-A89B-C7C24CC50250}">
      <dgm:prSet/>
      <dgm:spPr/>
      <dgm:t>
        <a:bodyPr/>
        <a:lstStyle/>
        <a:p>
          <a:pPr rtl="1"/>
          <a:endParaRPr lang="he-IL"/>
        </a:p>
      </dgm:t>
    </dgm:pt>
    <dgm:pt modelId="{F85C9E11-7082-4B27-BBE2-AAE1109CB269}" type="pres">
      <dgm:prSet presAssocID="{935A98E5-CB54-48EE-A53A-26090323AC71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CC89B29A-3CBB-4525-A0E1-A00053E6E112}" type="pres">
      <dgm:prSet presAssocID="{35767E36-DBA8-445D-AAF6-509ADF44ACAE}" presName="hierRoot1" presStyleCnt="0"/>
      <dgm:spPr/>
    </dgm:pt>
    <dgm:pt modelId="{1DB94EB9-36AD-4CF0-B21F-36428424EEDA}" type="pres">
      <dgm:prSet presAssocID="{35767E36-DBA8-445D-AAF6-509ADF44ACAE}" presName="composite" presStyleCnt="0"/>
      <dgm:spPr/>
    </dgm:pt>
    <dgm:pt modelId="{26B1E5F8-3779-40C4-BCC7-620D7705EADA}" type="pres">
      <dgm:prSet presAssocID="{35767E36-DBA8-445D-AAF6-509ADF44ACAE}" presName="background" presStyleLbl="node0" presStyleIdx="0" presStyleCnt="3"/>
      <dgm:spPr/>
    </dgm:pt>
    <dgm:pt modelId="{A38AFAB6-DC10-4213-83F7-30536E3274CF}" type="pres">
      <dgm:prSet presAssocID="{35767E36-DBA8-445D-AAF6-509ADF44ACAE}" presName="text" presStyleLbl="fgAcc0" presStyleIdx="0" presStyleCnt="3">
        <dgm:presLayoutVars>
          <dgm:chPref val="3"/>
        </dgm:presLayoutVars>
      </dgm:prSet>
      <dgm:spPr/>
    </dgm:pt>
    <dgm:pt modelId="{D67142A2-7F9D-4A78-A3E8-C0DA627F2C0D}" type="pres">
      <dgm:prSet presAssocID="{35767E36-DBA8-445D-AAF6-509ADF44ACAE}" presName="hierChild2" presStyleCnt="0"/>
      <dgm:spPr/>
    </dgm:pt>
    <dgm:pt modelId="{4C164A41-B128-4A8A-A88C-364B98A4B027}" type="pres">
      <dgm:prSet presAssocID="{B60C283B-D7DC-475F-A303-22F450BA4337}" presName="Name10" presStyleLbl="parChTrans1D2" presStyleIdx="0" presStyleCnt="4"/>
      <dgm:spPr/>
    </dgm:pt>
    <dgm:pt modelId="{8F72D4BC-4823-47EC-B5E3-AA6F7CD054DF}" type="pres">
      <dgm:prSet presAssocID="{777A2DC7-7644-4ADD-99BB-0BAD99BF8715}" presName="hierRoot2" presStyleCnt="0"/>
      <dgm:spPr/>
    </dgm:pt>
    <dgm:pt modelId="{18998246-FEB8-4295-91AE-4FEE5A386AC9}" type="pres">
      <dgm:prSet presAssocID="{777A2DC7-7644-4ADD-99BB-0BAD99BF8715}" presName="composite2" presStyleCnt="0"/>
      <dgm:spPr/>
    </dgm:pt>
    <dgm:pt modelId="{EA965651-9E4D-4712-9B6B-37FA12924718}" type="pres">
      <dgm:prSet presAssocID="{777A2DC7-7644-4ADD-99BB-0BAD99BF8715}" presName="background2" presStyleLbl="node2" presStyleIdx="0" presStyleCnt="4"/>
      <dgm:spPr/>
    </dgm:pt>
    <dgm:pt modelId="{C815AE1C-D0E7-46AE-A70A-5C64C66A810E}" type="pres">
      <dgm:prSet presAssocID="{777A2DC7-7644-4ADD-99BB-0BAD99BF8715}" presName="text2" presStyleLbl="fgAcc2" presStyleIdx="0" presStyleCnt="4">
        <dgm:presLayoutVars>
          <dgm:chPref val="3"/>
        </dgm:presLayoutVars>
      </dgm:prSet>
      <dgm:spPr/>
    </dgm:pt>
    <dgm:pt modelId="{781108D0-082A-44BF-9C47-2CD4C902BA4E}" type="pres">
      <dgm:prSet presAssocID="{777A2DC7-7644-4ADD-99BB-0BAD99BF8715}" presName="hierChild3" presStyleCnt="0"/>
      <dgm:spPr/>
    </dgm:pt>
    <dgm:pt modelId="{8A830C09-F014-4C30-9DCA-4EB5821D1C14}" type="pres">
      <dgm:prSet presAssocID="{A136984C-84A5-46C6-A6B3-62FEC47913B2}" presName="Name10" presStyleLbl="parChTrans1D2" presStyleIdx="1" presStyleCnt="4"/>
      <dgm:spPr/>
    </dgm:pt>
    <dgm:pt modelId="{1279BF82-F129-4152-9B17-B4A8C47304A7}" type="pres">
      <dgm:prSet presAssocID="{FC190675-2159-43D8-9CB2-80256601C187}" presName="hierRoot2" presStyleCnt="0"/>
      <dgm:spPr/>
    </dgm:pt>
    <dgm:pt modelId="{B0B05CF6-A740-4F67-A5BE-3D40B657ED7C}" type="pres">
      <dgm:prSet presAssocID="{FC190675-2159-43D8-9CB2-80256601C187}" presName="composite2" presStyleCnt="0"/>
      <dgm:spPr/>
    </dgm:pt>
    <dgm:pt modelId="{6FEC51FD-7F9A-4DB3-A59F-2C7E3105A473}" type="pres">
      <dgm:prSet presAssocID="{FC190675-2159-43D8-9CB2-80256601C187}" presName="background2" presStyleLbl="node2" presStyleIdx="1" presStyleCnt="4"/>
      <dgm:spPr/>
    </dgm:pt>
    <dgm:pt modelId="{C3D9F811-4202-4526-8B4D-485F0201021D}" type="pres">
      <dgm:prSet presAssocID="{FC190675-2159-43D8-9CB2-80256601C187}" presName="text2" presStyleLbl="fgAcc2" presStyleIdx="1" presStyleCnt="4">
        <dgm:presLayoutVars>
          <dgm:chPref val="3"/>
        </dgm:presLayoutVars>
      </dgm:prSet>
      <dgm:spPr/>
    </dgm:pt>
    <dgm:pt modelId="{F33B3B6C-DBB2-45DA-AD64-1B31E5CDFE5D}" type="pres">
      <dgm:prSet presAssocID="{FC190675-2159-43D8-9CB2-80256601C187}" presName="hierChild3" presStyleCnt="0"/>
      <dgm:spPr/>
    </dgm:pt>
    <dgm:pt modelId="{3A140AD9-C572-4DAF-8ABC-82A69FF5A6A9}" type="pres">
      <dgm:prSet presAssocID="{CF0CF855-AF14-4C9B-8A6A-EE709B079C2F}" presName="hierRoot1" presStyleCnt="0"/>
      <dgm:spPr/>
    </dgm:pt>
    <dgm:pt modelId="{2F6360BE-87A7-482F-AC2B-2EE56FA6BAF9}" type="pres">
      <dgm:prSet presAssocID="{CF0CF855-AF14-4C9B-8A6A-EE709B079C2F}" presName="composite" presStyleCnt="0"/>
      <dgm:spPr/>
    </dgm:pt>
    <dgm:pt modelId="{F91B3946-8EDD-4BC2-B125-1F1EDB678EC8}" type="pres">
      <dgm:prSet presAssocID="{CF0CF855-AF14-4C9B-8A6A-EE709B079C2F}" presName="background" presStyleLbl="node0" presStyleIdx="1" presStyleCnt="3"/>
      <dgm:spPr/>
    </dgm:pt>
    <dgm:pt modelId="{07549346-0D99-4311-9FF9-589044200514}" type="pres">
      <dgm:prSet presAssocID="{CF0CF855-AF14-4C9B-8A6A-EE709B079C2F}" presName="text" presStyleLbl="fgAcc0" presStyleIdx="1" presStyleCnt="3">
        <dgm:presLayoutVars>
          <dgm:chPref val="3"/>
        </dgm:presLayoutVars>
      </dgm:prSet>
      <dgm:spPr/>
    </dgm:pt>
    <dgm:pt modelId="{C073D328-018D-4CD4-B609-04B9953F66E8}" type="pres">
      <dgm:prSet presAssocID="{CF0CF855-AF14-4C9B-8A6A-EE709B079C2F}" presName="hierChild2" presStyleCnt="0"/>
      <dgm:spPr/>
    </dgm:pt>
    <dgm:pt modelId="{93252426-46A4-47D0-9B7D-DB8EFEF7F15A}" type="pres">
      <dgm:prSet presAssocID="{0160809E-5876-42A7-A48B-24DE5EC496F2}" presName="Name10" presStyleLbl="parChTrans1D2" presStyleIdx="2" presStyleCnt="4"/>
      <dgm:spPr/>
    </dgm:pt>
    <dgm:pt modelId="{09D3DBA5-4414-43EA-804D-9C25F766FE8E}" type="pres">
      <dgm:prSet presAssocID="{D03A7ABE-7EC2-477D-B3F5-B02942F61371}" presName="hierRoot2" presStyleCnt="0"/>
      <dgm:spPr/>
    </dgm:pt>
    <dgm:pt modelId="{E94D2B75-0E24-40B3-ABEA-2DA5CB7BF02B}" type="pres">
      <dgm:prSet presAssocID="{D03A7ABE-7EC2-477D-B3F5-B02942F61371}" presName="composite2" presStyleCnt="0"/>
      <dgm:spPr/>
    </dgm:pt>
    <dgm:pt modelId="{193B1E07-6378-44A7-9AB6-CF1D5D31BA79}" type="pres">
      <dgm:prSet presAssocID="{D03A7ABE-7EC2-477D-B3F5-B02942F61371}" presName="background2" presStyleLbl="node2" presStyleIdx="2" presStyleCnt="4"/>
      <dgm:spPr/>
    </dgm:pt>
    <dgm:pt modelId="{70C76EB2-E86D-4201-87F5-FE3731F48933}" type="pres">
      <dgm:prSet presAssocID="{D03A7ABE-7EC2-477D-B3F5-B02942F61371}" presName="text2" presStyleLbl="fgAcc2" presStyleIdx="2" presStyleCnt="4">
        <dgm:presLayoutVars>
          <dgm:chPref val="3"/>
        </dgm:presLayoutVars>
      </dgm:prSet>
      <dgm:spPr/>
    </dgm:pt>
    <dgm:pt modelId="{07612078-D0A9-4E1D-B853-ED8EB7B13BE2}" type="pres">
      <dgm:prSet presAssocID="{D03A7ABE-7EC2-477D-B3F5-B02942F61371}" presName="hierChild3" presStyleCnt="0"/>
      <dgm:spPr/>
    </dgm:pt>
    <dgm:pt modelId="{2B1FC469-37B7-4E7F-8A78-34E8AE65F12C}" type="pres">
      <dgm:prSet presAssocID="{137FA154-A90A-40EA-8750-5C56CA58CFD5}" presName="Name10" presStyleLbl="parChTrans1D2" presStyleIdx="3" presStyleCnt="4"/>
      <dgm:spPr/>
    </dgm:pt>
    <dgm:pt modelId="{3A6676D4-1F76-4099-B343-55EDAF94EC82}" type="pres">
      <dgm:prSet presAssocID="{CD6A3693-E116-4916-9290-798CEA58717D}" presName="hierRoot2" presStyleCnt="0"/>
      <dgm:spPr/>
    </dgm:pt>
    <dgm:pt modelId="{C6B92898-993C-4E73-AFF7-9326C3FBAE79}" type="pres">
      <dgm:prSet presAssocID="{CD6A3693-E116-4916-9290-798CEA58717D}" presName="composite2" presStyleCnt="0"/>
      <dgm:spPr/>
    </dgm:pt>
    <dgm:pt modelId="{5CAC4546-765C-4F30-89FA-30C4BA8B4EFC}" type="pres">
      <dgm:prSet presAssocID="{CD6A3693-E116-4916-9290-798CEA58717D}" presName="background2" presStyleLbl="node2" presStyleIdx="3" presStyleCnt="4"/>
      <dgm:spPr/>
    </dgm:pt>
    <dgm:pt modelId="{9BDFD47C-7D93-4975-964D-3EDB36B0C69F}" type="pres">
      <dgm:prSet presAssocID="{CD6A3693-E116-4916-9290-798CEA58717D}" presName="text2" presStyleLbl="fgAcc2" presStyleIdx="3" presStyleCnt="4">
        <dgm:presLayoutVars>
          <dgm:chPref val="3"/>
        </dgm:presLayoutVars>
      </dgm:prSet>
      <dgm:spPr/>
    </dgm:pt>
    <dgm:pt modelId="{A35D4BBD-B73E-4C6A-B23B-CFBFC2AF6410}" type="pres">
      <dgm:prSet presAssocID="{CD6A3693-E116-4916-9290-798CEA58717D}" presName="hierChild3" presStyleCnt="0"/>
      <dgm:spPr/>
    </dgm:pt>
    <dgm:pt modelId="{ED0D1DCC-26CC-4B51-A6FF-2B9BE86DE575}" type="pres">
      <dgm:prSet presAssocID="{35E20987-7449-495A-8736-54D38492FAD9}" presName="hierRoot1" presStyleCnt="0"/>
      <dgm:spPr/>
    </dgm:pt>
    <dgm:pt modelId="{ACCFDD27-3CB1-4169-AEED-6B8A7ACF0F80}" type="pres">
      <dgm:prSet presAssocID="{35E20987-7449-495A-8736-54D38492FAD9}" presName="composite" presStyleCnt="0"/>
      <dgm:spPr/>
    </dgm:pt>
    <dgm:pt modelId="{2CA2E3C6-9C3B-4B38-AC0B-5D0CAEFDBCC5}" type="pres">
      <dgm:prSet presAssocID="{35E20987-7449-495A-8736-54D38492FAD9}" presName="background" presStyleLbl="node0" presStyleIdx="2" presStyleCnt="3"/>
      <dgm:spPr/>
    </dgm:pt>
    <dgm:pt modelId="{D9B48A2E-8140-498F-9CD1-5E6A36F0284F}" type="pres">
      <dgm:prSet presAssocID="{35E20987-7449-495A-8736-54D38492FAD9}" presName="text" presStyleLbl="fgAcc0" presStyleIdx="2" presStyleCnt="3">
        <dgm:presLayoutVars>
          <dgm:chPref val="3"/>
        </dgm:presLayoutVars>
      </dgm:prSet>
      <dgm:spPr/>
    </dgm:pt>
    <dgm:pt modelId="{9E887F25-CC6B-4CD5-9446-CE7C56D5BD6D}" type="pres">
      <dgm:prSet presAssocID="{35E20987-7449-495A-8736-54D38492FAD9}" presName="hierChild2" presStyleCnt="0"/>
      <dgm:spPr/>
    </dgm:pt>
  </dgm:ptLst>
  <dgm:cxnLst>
    <dgm:cxn modelId="{04427D15-12AA-4CEF-9E54-B5B227A7997A}" type="presOf" srcId="{CF0CF855-AF14-4C9B-8A6A-EE709B079C2F}" destId="{07549346-0D99-4311-9FF9-589044200514}" srcOrd="0" destOrd="0" presId="urn:microsoft.com/office/officeart/2005/8/layout/hierarchy1"/>
    <dgm:cxn modelId="{CE685819-50FE-41CC-8A4E-BF3428C480FA}" srcId="{35767E36-DBA8-445D-AAF6-509ADF44ACAE}" destId="{777A2DC7-7644-4ADD-99BB-0BAD99BF8715}" srcOrd="0" destOrd="0" parTransId="{B60C283B-D7DC-475F-A303-22F450BA4337}" sibTransId="{C61EA62F-3655-431C-88F1-FED93622DC1D}"/>
    <dgm:cxn modelId="{F913991D-6709-4211-9E4F-27EDC6FE0B4A}" type="presOf" srcId="{777A2DC7-7644-4ADD-99BB-0BAD99BF8715}" destId="{C815AE1C-D0E7-46AE-A70A-5C64C66A810E}" srcOrd="0" destOrd="0" presId="urn:microsoft.com/office/officeart/2005/8/layout/hierarchy1"/>
    <dgm:cxn modelId="{85230B1E-A087-4F79-A096-EEE39BEC2F84}" type="presOf" srcId="{B60C283B-D7DC-475F-A303-22F450BA4337}" destId="{4C164A41-B128-4A8A-A88C-364B98A4B027}" srcOrd="0" destOrd="0" presId="urn:microsoft.com/office/officeart/2005/8/layout/hierarchy1"/>
    <dgm:cxn modelId="{CCFAFE21-A3B4-47E0-A511-56891A0B4A75}" type="presOf" srcId="{935A98E5-CB54-48EE-A53A-26090323AC71}" destId="{F85C9E11-7082-4B27-BBE2-AAE1109CB269}" srcOrd="0" destOrd="0" presId="urn:microsoft.com/office/officeart/2005/8/layout/hierarchy1"/>
    <dgm:cxn modelId="{29612524-9396-4FCA-B42F-905107F5D923}" srcId="{935A98E5-CB54-48EE-A53A-26090323AC71}" destId="{35E20987-7449-495A-8736-54D38492FAD9}" srcOrd="2" destOrd="0" parTransId="{E1D70CA0-F105-4015-BE29-93F8F330E38F}" sibTransId="{EAC6E4E8-9F51-4867-BEA3-1A07C3221980}"/>
    <dgm:cxn modelId="{1A2E474F-9838-4408-8057-F9F4B8425D6A}" srcId="{35767E36-DBA8-445D-AAF6-509ADF44ACAE}" destId="{FC190675-2159-43D8-9CB2-80256601C187}" srcOrd="1" destOrd="0" parTransId="{A136984C-84A5-46C6-A6B3-62FEC47913B2}" sibTransId="{3187D141-525B-4841-9A85-F966705FC7CB}"/>
    <dgm:cxn modelId="{16BFE590-27ED-498B-9368-669019DF4685}" type="presOf" srcId="{D03A7ABE-7EC2-477D-B3F5-B02942F61371}" destId="{70C76EB2-E86D-4201-87F5-FE3731F48933}" srcOrd="0" destOrd="0" presId="urn:microsoft.com/office/officeart/2005/8/layout/hierarchy1"/>
    <dgm:cxn modelId="{702833AA-568A-4E3D-AD04-8F2E6FF51C86}" type="presOf" srcId="{137FA154-A90A-40EA-8750-5C56CA58CFD5}" destId="{2B1FC469-37B7-4E7F-8A78-34E8AE65F12C}" srcOrd="0" destOrd="0" presId="urn:microsoft.com/office/officeart/2005/8/layout/hierarchy1"/>
    <dgm:cxn modelId="{DE74D2AC-D14E-412B-AF81-F27C66170E42}" srcId="{CF0CF855-AF14-4C9B-8A6A-EE709B079C2F}" destId="{D03A7ABE-7EC2-477D-B3F5-B02942F61371}" srcOrd="0" destOrd="0" parTransId="{0160809E-5876-42A7-A48B-24DE5EC496F2}" sibTransId="{CE4B84A4-E0B1-4F61-8C76-BDA732178621}"/>
    <dgm:cxn modelId="{9C28F4B5-4560-4D8D-97E6-E31E3056E2EE}" srcId="{935A98E5-CB54-48EE-A53A-26090323AC71}" destId="{CF0CF855-AF14-4C9B-8A6A-EE709B079C2F}" srcOrd="1" destOrd="0" parTransId="{74DE32E4-B779-4C22-BF48-5E4426986511}" sibTransId="{255EB22B-D095-4689-A747-B1DD9E0B130C}"/>
    <dgm:cxn modelId="{F1373CB7-D7B7-4A44-B968-B0F78D4CF152}" type="presOf" srcId="{35767E36-DBA8-445D-AAF6-509ADF44ACAE}" destId="{A38AFAB6-DC10-4213-83F7-30536E3274CF}" srcOrd="0" destOrd="0" presId="urn:microsoft.com/office/officeart/2005/8/layout/hierarchy1"/>
    <dgm:cxn modelId="{7869DBC5-A2E1-466E-A89B-C7C24CC50250}" srcId="{CF0CF855-AF14-4C9B-8A6A-EE709B079C2F}" destId="{CD6A3693-E116-4916-9290-798CEA58717D}" srcOrd="1" destOrd="0" parTransId="{137FA154-A90A-40EA-8750-5C56CA58CFD5}" sibTransId="{E672603B-B01C-441A-9627-E39A46E72087}"/>
    <dgm:cxn modelId="{83394DCA-9607-4A26-9714-478D1A7EC88D}" type="presOf" srcId="{0160809E-5876-42A7-A48B-24DE5EC496F2}" destId="{93252426-46A4-47D0-9B7D-DB8EFEF7F15A}" srcOrd="0" destOrd="0" presId="urn:microsoft.com/office/officeart/2005/8/layout/hierarchy1"/>
    <dgm:cxn modelId="{9A10AEE0-C301-4248-BB15-D77713CDCE79}" type="presOf" srcId="{CD6A3693-E116-4916-9290-798CEA58717D}" destId="{9BDFD47C-7D93-4975-964D-3EDB36B0C69F}" srcOrd="0" destOrd="0" presId="urn:microsoft.com/office/officeart/2005/8/layout/hierarchy1"/>
    <dgm:cxn modelId="{961848E5-FE4A-4732-9E9C-301441B20473}" type="presOf" srcId="{FC190675-2159-43D8-9CB2-80256601C187}" destId="{C3D9F811-4202-4526-8B4D-485F0201021D}" srcOrd="0" destOrd="0" presId="urn:microsoft.com/office/officeart/2005/8/layout/hierarchy1"/>
    <dgm:cxn modelId="{04D924EC-B2BB-421E-A956-2FA83E700F38}" srcId="{935A98E5-CB54-48EE-A53A-26090323AC71}" destId="{35767E36-DBA8-445D-AAF6-509ADF44ACAE}" srcOrd="0" destOrd="0" parTransId="{CC7CE711-A314-45F7-9037-56E62ED43367}" sibTransId="{5A72A178-5718-4A60-AE54-DCC0CA8B78AE}"/>
    <dgm:cxn modelId="{D4067EEE-46DE-4DC3-890F-2A4595D106FA}" type="presOf" srcId="{35E20987-7449-495A-8736-54D38492FAD9}" destId="{D9B48A2E-8140-498F-9CD1-5E6A36F0284F}" srcOrd="0" destOrd="0" presId="urn:microsoft.com/office/officeart/2005/8/layout/hierarchy1"/>
    <dgm:cxn modelId="{2ADAF8F4-1665-4CFD-9534-3E68790D175F}" type="presOf" srcId="{A136984C-84A5-46C6-A6B3-62FEC47913B2}" destId="{8A830C09-F014-4C30-9DCA-4EB5821D1C14}" srcOrd="0" destOrd="0" presId="urn:microsoft.com/office/officeart/2005/8/layout/hierarchy1"/>
    <dgm:cxn modelId="{4BCE31FD-0B50-433F-8EAA-03EDAFEED63E}" type="presParOf" srcId="{F85C9E11-7082-4B27-BBE2-AAE1109CB269}" destId="{CC89B29A-3CBB-4525-A0E1-A00053E6E112}" srcOrd="0" destOrd="0" presId="urn:microsoft.com/office/officeart/2005/8/layout/hierarchy1"/>
    <dgm:cxn modelId="{4DFB55EA-C953-4748-B5CC-46A2EE5D1418}" type="presParOf" srcId="{CC89B29A-3CBB-4525-A0E1-A00053E6E112}" destId="{1DB94EB9-36AD-4CF0-B21F-36428424EEDA}" srcOrd="0" destOrd="0" presId="urn:microsoft.com/office/officeart/2005/8/layout/hierarchy1"/>
    <dgm:cxn modelId="{C77119A9-75F4-405C-909A-3FD46AC40E0C}" type="presParOf" srcId="{1DB94EB9-36AD-4CF0-B21F-36428424EEDA}" destId="{26B1E5F8-3779-40C4-BCC7-620D7705EADA}" srcOrd="0" destOrd="0" presId="urn:microsoft.com/office/officeart/2005/8/layout/hierarchy1"/>
    <dgm:cxn modelId="{38A8B477-AF69-4EC7-A545-2CCF8F32822C}" type="presParOf" srcId="{1DB94EB9-36AD-4CF0-B21F-36428424EEDA}" destId="{A38AFAB6-DC10-4213-83F7-30536E3274CF}" srcOrd="1" destOrd="0" presId="urn:microsoft.com/office/officeart/2005/8/layout/hierarchy1"/>
    <dgm:cxn modelId="{E23F01EB-117F-4194-A156-461DB80E74B4}" type="presParOf" srcId="{CC89B29A-3CBB-4525-A0E1-A00053E6E112}" destId="{D67142A2-7F9D-4A78-A3E8-C0DA627F2C0D}" srcOrd="1" destOrd="0" presId="urn:microsoft.com/office/officeart/2005/8/layout/hierarchy1"/>
    <dgm:cxn modelId="{23F03821-136A-4AA0-830C-05F4B5A86182}" type="presParOf" srcId="{D67142A2-7F9D-4A78-A3E8-C0DA627F2C0D}" destId="{4C164A41-B128-4A8A-A88C-364B98A4B027}" srcOrd="0" destOrd="0" presId="urn:microsoft.com/office/officeart/2005/8/layout/hierarchy1"/>
    <dgm:cxn modelId="{F8FF7DAC-7800-4716-8FFF-17E3F6464E6D}" type="presParOf" srcId="{D67142A2-7F9D-4A78-A3E8-C0DA627F2C0D}" destId="{8F72D4BC-4823-47EC-B5E3-AA6F7CD054DF}" srcOrd="1" destOrd="0" presId="urn:microsoft.com/office/officeart/2005/8/layout/hierarchy1"/>
    <dgm:cxn modelId="{04A4E854-79A1-489C-ADF2-CD6B5B6AA64A}" type="presParOf" srcId="{8F72D4BC-4823-47EC-B5E3-AA6F7CD054DF}" destId="{18998246-FEB8-4295-91AE-4FEE5A386AC9}" srcOrd="0" destOrd="0" presId="urn:microsoft.com/office/officeart/2005/8/layout/hierarchy1"/>
    <dgm:cxn modelId="{755168CA-512C-4B8F-87E8-08CCEAEB7184}" type="presParOf" srcId="{18998246-FEB8-4295-91AE-4FEE5A386AC9}" destId="{EA965651-9E4D-4712-9B6B-37FA12924718}" srcOrd="0" destOrd="0" presId="urn:microsoft.com/office/officeart/2005/8/layout/hierarchy1"/>
    <dgm:cxn modelId="{E7F111FB-586B-4149-AF47-F9D9F18B8C2D}" type="presParOf" srcId="{18998246-FEB8-4295-91AE-4FEE5A386AC9}" destId="{C815AE1C-D0E7-46AE-A70A-5C64C66A810E}" srcOrd="1" destOrd="0" presId="urn:microsoft.com/office/officeart/2005/8/layout/hierarchy1"/>
    <dgm:cxn modelId="{518B4D23-BA5D-4E84-BDE2-A828416178A1}" type="presParOf" srcId="{8F72D4BC-4823-47EC-B5E3-AA6F7CD054DF}" destId="{781108D0-082A-44BF-9C47-2CD4C902BA4E}" srcOrd="1" destOrd="0" presId="urn:microsoft.com/office/officeart/2005/8/layout/hierarchy1"/>
    <dgm:cxn modelId="{713EEB9D-E82D-4483-AEBD-1B17DE2B2912}" type="presParOf" srcId="{D67142A2-7F9D-4A78-A3E8-C0DA627F2C0D}" destId="{8A830C09-F014-4C30-9DCA-4EB5821D1C14}" srcOrd="2" destOrd="0" presId="urn:microsoft.com/office/officeart/2005/8/layout/hierarchy1"/>
    <dgm:cxn modelId="{C550DF67-2006-4A8F-AD29-71CBFBA43EA3}" type="presParOf" srcId="{D67142A2-7F9D-4A78-A3E8-C0DA627F2C0D}" destId="{1279BF82-F129-4152-9B17-B4A8C47304A7}" srcOrd="3" destOrd="0" presId="urn:microsoft.com/office/officeart/2005/8/layout/hierarchy1"/>
    <dgm:cxn modelId="{A0F24C62-AF04-48C1-A820-B1CEF9C20FA3}" type="presParOf" srcId="{1279BF82-F129-4152-9B17-B4A8C47304A7}" destId="{B0B05CF6-A740-4F67-A5BE-3D40B657ED7C}" srcOrd="0" destOrd="0" presId="urn:microsoft.com/office/officeart/2005/8/layout/hierarchy1"/>
    <dgm:cxn modelId="{D1A41E21-7D3B-4677-9262-72CA320BA0F0}" type="presParOf" srcId="{B0B05CF6-A740-4F67-A5BE-3D40B657ED7C}" destId="{6FEC51FD-7F9A-4DB3-A59F-2C7E3105A473}" srcOrd="0" destOrd="0" presId="urn:microsoft.com/office/officeart/2005/8/layout/hierarchy1"/>
    <dgm:cxn modelId="{37060CB8-14F5-44CA-AC3E-C23097661E8B}" type="presParOf" srcId="{B0B05CF6-A740-4F67-A5BE-3D40B657ED7C}" destId="{C3D9F811-4202-4526-8B4D-485F0201021D}" srcOrd="1" destOrd="0" presId="urn:microsoft.com/office/officeart/2005/8/layout/hierarchy1"/>
    <dgm:cxn modelId="{641AA5F9-C169-4D59-B932-772761095846}" type="presParOf" srcId="{1279BF82-F129-4152-9B17-B4A8C47304A7}" destId="{F33B3B6C-DBB2-45DA-AD64-1B31E5CDFE5D}" srcOrd="1" destOrd="0" presId="urn:microsoft.com/office/officeart/2005/8/layout/hierarchy1"/>
    <dgm:cxn modelId="{052A5475-4311-4F89-8162-5FEA88801E5E}" type="presParOf" srcId="{F85C9E11-7082-4B27-BBE2-AAE1109CB269}" destId="{3A140AD9-C572-4DAF-8ABC-82A69FF5A6A9}" srcOrd="1" destOrd="0" presId="urn:microsoft.com/office/officeart/2005/8/layout/hierarchy1"/>
    <dgm:cxn modelId="{225D5A0F-D381-42C9-96F7-22F1130FCBEF}" type="presParOf" srcId="{3A140AD9-C572-4DAF-8ABC-82A69FF5A6A9}" destId="{2F6360BE-87A7-482F-AC2B-2EE56FA6BAF9}" srcOrd="0" destOrd="0" presId="urn:microsoft.com/office/officeart/2005/8/layout/hierarchy1"/>
    <dgm:cxn modelId="{4BD74415-C2A0-4C69-9026-F80E60007AE1}" type="presParOf" srcId="{2F6360BE-87A7-482F-AC2B-2EE56FA6BAF9}" destId="{F91B3946-8EDD-4BC2-B125-1F1EDB678EC8}" srcOrd="0" destOrd="0" presId="urn:microsoft.com/office/officeart/2005/8/layout/hierarchy1"/>
    <dgm:cxn modelId="{C1A4F295-736F-402F-AA9F-931E726EA043}" type="presParOf" srcId="{2F6360BE-87A7-482F-AC2B-2EE56FA6BAF9}" destId="{07549346-0D99-4311-9FF9-589044200514}" srcOrd="1" destOrd="0" presId="urn:microsoft.com/office/officeart/2005/8/layout/hierarchy1"/>
    <dgm:cxn modelId="{FF02AD17-D412-4126-A41F-712D37D3D3BC}" type="presParOf" srcId="{3A140AD9-C572-4DAF-8ABC-82A69FF5A6A9}" destId="{C073D328-018D-4CD4-B609-04B9953F66E8}" srcOrd="1" destOrd="0" presId="urn:microsoft.com/office/officeart/2005/8/layout/hierarchy1"/>
    <dgm:cxn modelId="{609BF04F-1612-40A4-9BB3-8E2DEB45F7B6}" type="presParOf" srcId="{C073D328-018D-4CD4-B609-04B9953F66E8}" destId="{93252426-46A4-47D0-9B7D-DB8EFEF7F15A}" srcOrd="0" destOrd="0" presId="urn:microsoft.com/office/officeart/2005/8/layout/hierarchy1"/>
    <dgm:cxn modelId="{DD0352BA-41BD-40CB-B6E1-4DB937DFEEF2}" type="presParOf" srcId="{C073D328-018D-4CD4-B609-04B9953F66E8}" destId="{09D3DBA5-4414-43EA-804D-9C25F766FE8E}" srcOrd="1" destOrd="0" presId="urn:microsoft.com/office/officeart/2005/8/layout/hierarchy1"/>
    <dgm:cxn modelId="{4F142B8A-5845-4E05-95C6-FEE103ABBC33}" type="presParOf" srcId="{09D3DBA5-4414-43EA-804D-9C25F766FE8E}" destId="{E94D2B75-0E24-40B3-ABEA-2DA5CB7BF02B}" srcOrd="0" destOrd="0" presId="urn:microsoft.com/office/officeart/2005/8/layout/hierarchy1"/>
    <dgm:cxn modelId="{72DC89AD-959C-492B-A6B8-D8E196630387}" type="presParOf" srcId="{E94D2B75-0E24-40B3-ABEA-2DA5CB7BF02B}" destId="{193B1E07-6378-44A7-9AB6-CF1D5D31BA79}" srcOrd="0" destOrd="0" presId="urn:microsoft.com/office/officeart/2005/8/layout/hierarchy1"/>
    <dgm:cxn modelId="{D0C4D9A6-35F2-44FE-8A91-10F261FC2731}" type="presParOf" srcId="{E94D2B75-0E24-40B3-ABEA-2DA5CB7BF02B}" destId="{70C76EB2-E86D-4201-87F5-FE3731F48933}" srcOrd="1" destOrd="0" presId="urn:microsoft.com/office/officeart/2005/8/layout/hierarchy1"/>
    <dgm:cxn modelId="{413D4B94-95B5-40DD-B1E5-384336476D2B}" type="presParOf" srcId="{09D3DBA5-4414-43EA-804D-9C25F766FE8E}" destId="{07612078-D0A9-4E1D-B853-ED8EB7B13BE2}" srcOrd="1" destOrd="0" presId="urn:microsoft.com/office/officeart/2005/8/layout/hierarchy1"/>
    <dgm:cxn modelId="{A3E7A47A-3A22-4B55-879B-2AA05E3CBC92}" type="presParOf" srcId="{C073D328-018D-4CD4-B609-04B9953F66E8}" destId="{2B1FC469-37B7-4E7F-8A78-34E8AE65F12C}" srcOrd="2" destOrd="0" presId="urn:microsoft.com/office/officeart/2005/8/layout/hierarchy1"/>
    <dgm:cxn modelId="{1005983F-5941-4B58-AFC2-5F52A6EEAEA3}" type="presParOf" srcId="{C073D328-018D-4CD4-B609-04B9953F66E8}" destId="{3A6676D4-1F76-4099-B343-55EDAF94EC82}" srcOrd="3" destOrd="0" presId="urn:microsoft.com/office/officeart/2005/8/layout/hierarchy1"/>
    <dgm:cxn modelId="{FE2D4E81-410D-4E52-B17C-ED41A21EC76E}" type="presParOf" srcId="{3A6676D4-1F76-4099-B343-55EDAF94EC82}" destId="{C6B92898-993C-4E73-AFF7-9326C3FBAE79}" srcOrd="0" destOrd="0" presId="urn:microsoft.com/office/officeart/2005/8/layout/hierarchy1"/>
    <dgm:cxn modelId="{77B71B6F-22BE-426E-8CE1-1C4A8B5C8636}" type="presParOf" srcId="{C6B92898-993C-4E73-AFF7-9326C3FBAE79}" destId="{5CAC4546-765C-4F30-89FA-30C4BA8B4EFC}" srcOrd="0" destOrd="0" presId="urn:microsoft.com/office/officeart/2005/8/layout/hierarchy1"/>
    <dgm:cxn modelId="{6644006A-D4AB-4107-B02E-0C2D67F1345A}" type="presParOf" srcId="{C6B92898-993C-4E73-AFF7-9326C3FBAE79}" destId="{9BDFD47C-7D93-4975-964D-3EDB36B0C69F}" srcOrd="1" destOrd="0" presId="urn:microsoft.com/office/officeart/2005/8/layout/hierarchy1"/>
    <dgm:cxn modelId="{8C4E85AF-A3A5-4E9D-8E27-4786F0F6334E}" type="presParOf" srcId="{3A6676D4-1F76-4099-B343-55EDAF94EC82}" destId="{A35D4BBD-B73E-4C6A-B23B-CFBFC2AF6410}" srcOrd="1" destOrd="0" presId="urn:microsoft.com/office/officeart/2005/8/layout/hierarchy1"/>
    <dgm:cxn modelId="{26281FA5-C97C-462B-8C6F-E2BDE5A94863}" type="presParOf" srcId="{F85C9E11-7082-4B27-BBE2-AAE1109CB269}" destId="{ED0D1DCC-26CC-4B51-A6FF-2B9BE86DE575}" srcOrd="2" destOrd="0" presId="urn:microsoft.com/office/officeart/2005/8/layout/hierarchy1"/>
    <dgm:cxn modelId="{CCCD8B08-A673-4665-8FBA-3707C1D65ECA}" type="presParOf" srcId="{ED0D1DCC-26CC-4B51-A6FF-2B9BE86DE575}" destId="{ACCFDD27-3CB1-4169-AEED-6B8A7ACF0F80}" srcOrd="0" destOrd="0" presId="urn:microsoft.com/office/officeart/2005/8/layout/hierarchy1"/>
    <dgm:cxn modelId="{3B34F638-0347-48D4-AC97-2AB689967ADC}" type="presParOf" srcId="{ACCFDD27-3CB1-4169-AEED-6B8A7ACF0F80}" destId="{2CA2E3C6-9C3B-4B38-AC0B-5D0CAEFDBCC5}" srcOrd="0" destOrd="0" presId="urn:microsoft.com/office/officeart/2005/8/layout/hierarchy1"/>
    <dgm:cxn modelId="{CC804CCE-B1BE-4CDC-ABBA-DBED5FEE9524}" type="presParOf" srcId="{ACCFDD27-3CB1-4169-AEED-6B8A7ACF0F80}" destId="{D9B48A2E-8140-498F-9CD1-5E6A36F0284F}" srcOrd="1" destOrd="0" presId="urn:microsoft.com/office/officeart/2005/8/layout/hierarchy1"/>
    <dgm:cxn modelId="{5325049C-1C44-42DD-B8A5-E75A49BC36E4}" type="presParOf" srcId="{ED0D1DCC-26CC-4B51-A6FF-2B9BE86DE575}" destId="{9E887F25-CC6B-4CD5-9446-CE7C56D5BD6D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35A98E5-CB54-48EE-A53A-26090323AC71}" type="doc">
      <dgm:prSet loTypeId="urn:microsoft.com/office/officeart/2005/8/layout/hierarchy1" loCatId="hierarchy" qsTypeId="urn:microsoft.com/office/officeart/2005/8/quickstyle/3d2#1" qsCatId="3D" csTypeId="urn:microsoft.com/office/officeart/2005/8/colors/colorful1#1" csCatId="colorful" phldr="1"/>
      <dgm:spPr/>
      <dgm:t>
        <a:bodyPr/>
        <a:lstStyle/>
        <a:p>
          <a:pPr rtl="1"/>
          <a:endParaRPr lang="he-IL"/>
        </a:p>
      </dgm:t>
    </dgm:pt>
    <dgm:pt modelId="{35767E36-DBA8-445D-AAF6-509ADF44ACAE}">
      <dgm:prSet phldrT="[טקסט]"/>
      <dgm:spPr/>
      <dgm:t>
        <a:bodyPr/>
        <a:lstStyle/>
        <a:p>
          <a:pPr rtl="1"/>
          <a:r>
            <a:rPr lang="he-IL"/>
            <a:t>יניב כהן- מנהל </a:t>
          </a:r>
        </a:p>
      </dgm:t>
    </dgm:pt>
    <dgm:pt modelId="{CC7CE711-A314-45F7-9037-56E62ED43367}" type="parTrans" cxnId="{04D924EC-B2BB-421E-A956-2FA83E700F38}">
      <dgm:prSet/>
      <dgm:spPr/>
      <dgm:t>
        <a:bodyPr/>
        <a:lstStyle/>
        <a:p>
          <a:pPr rtl="1"/>
          <a:endParaRPr lang="he-IL"/>
        </a:p>
      </dgm:t>
    </dgm:pt>
    <dgm:pt modelId="{5A72A178-5718-4A60-AE54-DCC0CA8B78AE}" type="sibTrans" cxnId="{04D924EC-B2BB-421E-A956-2FA83E700F38}">
      <dgm:prSet/>
      <dgm:spPr/>
      <dgm:t>
        <a:bodyPr/>
        <a:lstStyle/>
        <a:p>
          <a:pPr rtl="1"/>
          <a:endParaRPr lang="he-IL"/>
        </a:p>
      </dgm:t>
    </dgm:pt>
    <dgm:pt modelId="{777A2DC7-7644-4ADD-99BB-0BAD99BF8715}">
      <dgm:prSet phldrT="[טקסט]"/>
      <dgm:spPr/>
      <dgm:t>
        <a:bodyPr/>
        <a:lstStyle/>
        <a:p>
          <a:pPr rtl="1"/>
          <a:r>
            <a:rPr lang="he-IL"/>
            <a:t>לירז- </a:t>
          </a:r>
        </a:p>
        <a:p>
          <a:pPr rtl="1"/>
          <a:r>
            <a:rPr lang="he-IL"/>
            <a:t>שיווק </a:t>
          </a:r>
        </a:p>
      </dgm:t>
    </dgm:pt>
    <dgm:pt modelId="{B60C283B-D7DC-475F-A303-22F450BA4337}" type="parTrans" cxnId="{CE685819-50FE-41CC-8A4E-BF3428C480FA}">
      <dgm:prSet/>
      <dgm:spPr/>
      <dgm:t>
        <a:bodyPr/>
        <a:lstStyle/>
        <a:p>
          <a:pPr rtl="1"/>
          <a:endParaRPr lang="he-IL"/>
        </a:p>
      </dgm:t>
    </dgm:pt>
    <dgm:pt modelId="{C61EA62F-3655-431C-88F1-FED93622DC1D}" type="sibTrans" cxnId="{CE685819-50FE-41CC-8A4E-BF3428C480FA}">
      <dgm:prSet/>
      <dgm:spPr/>
      <dgm:t>
        <a:bodyPr/>
        <a:lstStyle/>
        <a:p>
          <a:pPr rtl="1"/>
          <a:endParaRPr lang="he-IL"/>
        </a:p>
      </dgm:t>
    </dgm:pt>
    <dgm:pt modelId="{FC190675-2159-43D8-9CB2-80256601C187}">
      <dgm:prSet phldrT="[טקסט]"/>
      <dgm:spPr/>
      <dgm:t>
        <a:bodyPr/>
        <a:lstStyle/>
        <a:p>
          <a:pPr rtl="1"/>
          <a:r>
            <a:rPr lang="he-IL"/>
            <a:t>מורן- מזכירה</a:t>
          </a:r>
        </a:p>
      </dgm:t>
    </dgm:pt>
    <dgm:pt modelId="{A136984C-84A5-46C6-A6B3-62FEC47913B2}" type="parTrans" cxnId="{1A2E474F-9838-4408-8057-F9F4B8425D6A}">
      <dgm:prSet/>
      <dgm:spPr/>
      <dgm:t>
        <a:bodyPr/>
        <a:lstStyle/>
        <a:p>
          <a:pPr rtl="1"/>
          <a:endParaRPr lang="he-IL"/>
        </a:p>
      </dgm:t>
    </dgm:pt>
    <dgm:pt modelId="{3187D141-525B-4841-9A85-F966705FC7CB}" type="sibTrans" cxnId="{1A2E474F-9838-4408-8057-F9F4B8425D6A}">
      <dgm:prSet/>
      <dgm:spPr/>
      <dgm:t>
        <a:bodyPr/>
        <a:lstStyle/>
        <a:p>
          <a:pPr rtl="1"/>
          <a:endParaRPr lang="he-IL"/>
        </a:p>
      </dgm:t>
    </dgm:pt>
    <dgm:pt modelId="{CF0CF855-AF14-4C9B-8A6A-EE709B079C2F}">
      <dgm:prSet/>
      <dgm:spPr/>
      <dgm:t>
        <a:bodyPr/>
        <a:lstStyle/>
        <a:p>
          <a:pPr rtl="1"/>
          <a:r>
            <a:rPr lang="he-IL"/>
            <a:t>יניב קמחי- מנהל</a:t>
          </a:r>
        </a:p>
      </dgm:t>
    </dgm:pt>
    <dgm:pt modelId="{74DE32E4-B779-4C22-BF48-5E4426986511}" type="parTrans" cxnId="{9C28F4B5-4560-4D8D-97E6-E31E3056E2EE}">
      <dgm:prSet/>
      <dgm:spPr/>
      <dgm:t>
        <a:bodyPr/>
        <a:lstStyle/>
        <a:p>
          <a:pPr rtl="1"/>
          <a:endParaRPr lang="he-IL"/>
        </a:p>
      </dgm:t>
    </dgm:pt>
    <dgm:pt modelId="{255EB22B-D095-4689-A747-B1DD9E0B130C}" type="sibTrans" cxnId="{9C28F4B5-4560-4D8D-97E6-E31E3056E2EE}">
      <dgm:prSet/>
      <dgm:spPr/>
      <dgm:t>
        <a:bodyPr/>
        <a:lstStyle/>
        <a:p>
          <a:pPr rtl="1"/>
          <a:endParaRPr lang="he-IL"/>
        </a:p>
      </dgm:t>
    </dgm:pt>
    <dgm:pt modelId="{35E20987-7449-495A-8736-54D38492FAD9}">
      <dgm:prSet/>
      <dgm:spPr/>
      <dgm:t>
        <a:bodyPr/>
        <a:lstStyle/>
        <a:p>
          <a:pPr rtl="1"/>
          <a:r>
            <a:rPr lang="he-IL"/>
            <a:t>ניסים- בעלים</a:t>
          </a:r>
        </a:p>
      </dgm:t>
    </dgm:pt>
    <dgm:pt modelId="{E1D70CA0-F105-4015-BE29-93F8F330E38F}" type="parTrans" cxnId="{29612524-9396-4FCA-B42F-905107F5D923}">
      <dgm:prSet/>
      <dgm:spPr/>
      <dgm:t>
        <a:bodyPr/>
        <a:lstStyle/>
        <a:p>
          <a:pPr rtl="1"/>
          <a:endParaRPr lang="he-IL"/>
        </a:p>
      </dgm:t>
    </dgm:pt>
    <dgm:pt modelId="{EAC6E4E8-9F51-4867-BEA3-1A07C3221980}" type="sibTrans" cxnId="{29612524-9396-4FCA-B42F-905107F5D923}">
      <dgm:prSet/>
      <dgm:spPr/>
      <dgm:t>
        <a:bodyPr/>
        <a:lstStyle/>
        <a:p>
          <a:pPr rtl="1"/>
          <a:endParaRPr lang="he-IL"/>
        </a:p>
      </dgm:t>
    </dgm:pt>
    <dgm:pt modelId="{D03A7ABE-7EC2-477D-B3F5-B02942F61371}">
      <dgm:prSet/>
      <dgm:spPr/>
      <dgm:t>
        <a:bodyPr/>
        <a:lstStyle/>
        <a:p>
          <a:pPr rtl="1"/>
          <a:r>
            <a:rPr lang="he-IL"/>
            <a:t>איגור- טכנאי</a:t>
          </a:r>
        </a:p>
      </dgm:t>
    </dgm:pt>
    <dgm:pt modelId="{0160809E-5876-42A7-A48B-24DE5EC496F2}" type="parTrans" cxnId="{DE74D2AC-D14E-412B-AF81-F27C66170E42}">
      <dgm:prSet/>
      <dgm:spPr/>
      <dgm:t>
        <a:bodyPr/>
        <a:lstStyle/>
        <a:p>
          <a:pPr rtl="1"/>
          <a:endParaRPr lang="he-IL"/>
        </a:p>
      </dgm:t>
    </dgm:pt>
    <dgm:pt modelId="{CE4B84A4-E0B1-4F61-8C76-BDA732178621}" type="sibTrans" cxnId="{DE74D2AC-D14E-412B-AF81-F27C66170E42}">
      <dgm:prSet/>
      <dgm:spPr/>
      <dgm:t>
        <a:bodyPr/>
        <a:lstStyle/>
        <a:p>
          <a:pPr rtl="1"/>
          <a:endParaRPr lang="he-IL"/>
        </a:p>
      </dgm:t>
    </dgm:pt>
    <dgm:pt modelId="{CD6A3693-E116-4916-9290-798CEA58717D}">
      <dgm:prSet/>
      <dgm:spPr/>
      <dgm:t>
        <a:bodyPr/>
        <a:lstStyle/>
        <a:p>
          <a:pPr rtl="1"/>
          <a:r>
            <a:rPr lang="he-IL"/>
            <a:t>בוריס- טכנאי</a:t>
          </a:r>
        </a:p>
      </dgm:t>
    </dgm:pt>
    <dgm:pt modelId="{137FA154-A90A-40EA-8750-5C56CA58CFD5}" type="parTrans" cxnId="{7869DBC5-A2E1-466E-A89B-C7C24CC50250}">
      <dgm:prSet/>
      <dgm:spPr/>
      <dgm:t>
        <a:bodyPr/>
        <a:lstStyle/>
        <a:p>
          <a:pPr rtl="1"/>
          <a:endParaRPr lang="he-IL"/>
        </a:p>
      </dgm:t>
    </dgm:pt>
    <dgm:pt modelId="{E672603B-B01C-441A-9627-E39A46E72087}" type="sibTrans" cxnId="{7869DBC5-A2E1-466E-A89B-C7C24CC50250}">
      <dgm:prSet/>
      <dgm:spPr/>
      <dgm:t>
        <a:bodyPr/>
        <a:lstStyle/>
        <a:p>
          <a:pPr rtl="1"/>
          <a:endParaRPr lang="he-IL"/>
        </a:p>
      </dgm:t>
    </dgm:pt>
    <dgm:pt modelId="{F85C9E11-7082-4B27-BBE2-AAE1109CB269}" type="pres">
      <dgm:prSet presAssocID="{935A98E5-CB54-48EE-A53A-26090323AC71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CC89B29A-3CBB-4525-A0E1-A00053E6E112}" type="pres">
      <dgm:prSet presAssocID="{35767E36-DBA8-445D-AAF6-509ADF44ACAE}" presName="hierRoot1" presStyleCnt="0"/>
      <dgm:spPr/>
    </dgm:pt>
    <dgm:pt modelId="{1DB94EB9-36AD-4CF0-B21F-36428424EEDA}" type="pres">
      <dgm:prSet presAssocID="{35767E36-DBA8-445D-AAF6-509ADF44ACAE}" presName="composite" presStyleCnt="0"/>
      <dgm:spPr/>
    </dgm:pt>
    <dgm:pt modelId="{26B1E5F8-3779-40C4-BCC7-620D7705EADA}" type="pres">
      <dgm:prSet presAssocID="{35767E36-DBA8-445D-AAF6-509ADF44ACAE}" presName="background" presStyleLbl="node0" presStyleIdx="0" presStyleCnt="3"/>
      <dgm:spPr/>
    </dgm:pt>
    <dgm:pt modelId="{A38AFAB6-DC10-4213-83F7-30536E3274CF}" type="pres">
      <dgm:prSet presAssocID="{35767E36-DBA8-445D-AAF6-509ADF44ACAE}" presName="text" presStyleLbl="fgAcc0" presStyleIdx="0" presStyleCnt="3">
        <dgm:presLayoutVars>
          <dgm:chPref val="3"/>
        </dgm:presLayoutVars>
      </dgm:prSet>
      <dgm:spPr/>
    </dgm:pt>
    <dgm:pt modelId="{D67142A2-7F9D-4A78-A3E8-C0DA627F2C0D}" type="pres">
      <dgm:prSet presAssocID="{35767E36-DBA8-445D-AAF6-509ADF44ACAE}" presName="hierChild2" presStyleCnt="0"/>
      <dgm:spPr/>
    </dgm:pt>
    <dgm:pt modelId="{4C164A41-B128-4A8A-A88C-364B98A4B027}" type="pres">
      <dgm:prSet presAssocID="{B60C283B-D7DC-475F-A303-22F450BA4337}" presName="Name10" presStyleLbl="parChTrans1D2" presStyleIdx="0" presStyleCnt="4"/>
      <dgm:spPr/>
    </dgm:pt>
    <dgm:pt modelId="{8F72D4BC-4823-47EC-B5E3-AA6F7CD054DF}" type="pres">
      <dgm:prSet presAssocID="{777A2DC7-7644-4ADD-99BB-0BAD99BF8715}" presName="hierRoot2" presStyleCnt="0"/>
      <dgm:spPr/>
    </dgm:pt>
    <dgm:pt modelId="{18998246-FEB8-4295-91AE-4FEE5A386AC9}" type="pres">
      <dgm:prSet presAssocID="{777A2DC7-7644-4ADD-99BB-0BAD99BF8715}" presName="composite2" presStyleCnt="0"/>
      <dgm:spPr/>
    </dgm:pt>
    <dgm:pt modelId="{EA965651-9E4D-4712-9B6B-37FA12924718}" type="pres">
      <dgm:prSet presAssocID="{777A2DC7-7644-4ADD-99BB-0BAD99BF8715}" presName="background2" presStyleLbl="node2" presStyleIdx="0" presStyleCnt="4"/>
      <dgm:spPr/>
    </dgm:pt>
    <dgm:pt modelId="{C815AE1C-D0E7-46AE-A70A-5C64C66A810E}" type="pres">
      <dgm:prSet presAssocID="{777A2DC7-7644-4ADD-99BB-0BAD99BF8715}" presName="text2" presStyleLbl="fgAcc2" presStyleIdx="0" presStyleCnt="4">
        <dgm:presLayoutVars>
          <dgm:chPref val="3"/>
        </dgm:presLayoutVars>
      </dgm:prSet>
      <dgm:spPr/>
    </dgm:pt>
    <dgm:pt modelId="{781108D0-082A-44BF-9C47-2CD4C902BA4E}" type="pres">
      <dgm:prSet presAssocID="{777A2DC7-7644-4ADD-99BB-0BAD99BF8715}" presName="hierChild3" presStyleCnt="0"/>
      <dgm:spPr/>
    </dgm:pt>
    <dgm:pt modelId="{8A830C09-F014-4C30-9DCA-4EB5821D1C14}" type="pres">
      <dgm:prSet presAssocID="{A136984C-84A5-46C6-A6B3-62FEC47913B2}" presName="Name10" presStyleLbl="parChTrans1D2" presStyleIdx="1" presStyleCnt="4"/>
      <dgm:spPr/>
    </dgm:pt>
    <dgm:pt modelId="{1279BF82-F129-4152-9B17-B4A8C47304A7}" type="pres">
      <dgm:prSet presAssocID="{FC190675-2159-43D8-9CB2-80256601C187}" presName="hierRoot2" presStyleCnt="0"/>
      <dgm:spPr/>
    </dgm:pt>
    <dgm:pt modelId="{B0B05CF6-A740-4F67-A5BE-3D40B657ED7C}" type="pres">
      <dgm:prSet presAssocID="{FC190675-2159-43D8-9CB2-80256601C187}" presName="composite2" presStyleCnt="0"/>
      <dgm:spPr/>
    </dgm:pt>
    <dgm:pt modelId="{6FEC51FD-7F9A-4DB3-A59F-2C7E3105A473}" type="pres">
      <dgm:prSet presAssocID="{FC190675-2159-43D8-9CB2-80256601C187}" presName="background2" presStyleLbl="node2" presStyleIdx="1" presStyleCnt="4"/>
      <dgm:spPr/>
    </dgm:pt>
    <dgm:pt modelId="{C3D9F811-4202-4526-8B4D-485F0201021D}" type="pres">
      <dgm:prSet presAssocID="{FC190675-2159-43D8-9CB2-80256601C187}" presName="text2" presStyleLbl="fgAcc2" presStyleIdx="1" presStyleCnt="4">
        <dgm:presLayoutVars>
          <dgm:chPref val="3"/>
        </dgm:presLayoutVars>
      </dgm:prSet>
      <dgm:spPr/>
    </dgm:pt>
    <dgm:pt modelId="{F33B3B6C-DBB2-45DA-AD64-1B31E5CDFE5D}" type="pres">
      <dgm:prSet presAssocID="{FC190675-2159-43D8-9CB2-80256601C187}" presName="hierChild3" presStyleCnt="0"/>
      <dgm:spPr/>
    </dgm:pt>
    <dgm:pt modelId="{3A140AD9-C572-4DAF-8ABC-82A69FF5A6A9}" type="pres">
      <dgm:prSet presAssocID="{CF0CF855-AF14-4C9B-8A6A-EE709B079C2F}" presName="hierRoot1" presStyleCnt="0"/>
      <dgm:spPr/>
    </dgm:pt>
    <dgm:pt modelId="{2F6360BE-87A7-482F-AC2B-2EE56FA6BAF9}" type="pres">
      <dgm:prSet presAssocID="{CF0CF855-AF14-4C9B-8A6A-EE709B079C2F}" presName="composite" presStyleCnt="0"/>
      <dgm:spPr/>
    </dgm:pt>
    <dgm:pt modelId="{F91B3946-8EDD-4BC2-B125-1F1EDB678EC8}" type="pres">
      <dgm:prSet presAssocID="{CF0CF855-AF14-4C9B-8A6A-EE709B079C2F}" presName="background" presStyleLbl="node0" presStyleIdx="1" presStyleCnt="3"/>
      <dgm:spPr/>
    </dgm:pt>
    <dgm:pt modelId="{07549346-0D99-4311-9FF9-589044200514}" type="pres">
      <dgm:prSet presAssocID="{CF0CF855-AF14-4C9B-8A6A-EE709B079C2F}" presName="text" presStyleLbl="fgAcc0" presStyleIdx="1" presStyleCnt="3">
        <dgm:presLayoutVars>
          <dgm:chPref val="3"/>
        </dgm:presLayoutVars>
      </dgm:prSet>
      <dgm:spPr/>
    </dgm:pt>
    <dgm:pt modelId="{C073D328-018D-4CD4-B609-04B9953F66E8}" type="pres">
      <dgm:prSet presAssocID="{CF0CF855-AF14-4C9B-8A6A-EE709B079C2F}" presName="hierChild2" presStyleCnt="0"/>
      <dgm:spPr/>
    </dgm:pt>
    <dgm:pt modelId="{93252426-46A4-47D0-9B7D-DB8EFEF7F15A}" type="pres">
      <dgm:prSet presAssocID="{0160809E-5876-42A7-A48B-24DE5EC496F2}" presName="Name10" presStyleLbl="parChTrans1D2" presStyleIdx="2" presStyleCnt="4"/>
      <dgm:spPr/>
    </dgm:pt>
    <dgm:pt modelId="{09D3DBA5-4414-43EA-804D-9C25F766FE8E}" type="pres">
      <dgm:prSet presAssocID="{D03A7ABE-7EC2-477D-B3F5-B02942F61371}" presName="hierRoot2" presStyleCnt="0"/>
      <dgm:spPr/>
    </dgm:pt>
    <dgm:pt modelId="{E94D2B75-0E24-40B3-ABEA-2DA5CB7BF02B}" type="pres">
      <dgm:prSet presAssocID="{D03A7ABE-7EC2-477D-B3F5-B02942F61371}" presName="composite2" presStyleCnt="0"/>
      <dgm:spPr/>
    </dgm:pt>
    <dgm:pt modelId="{193B1E07-6378-44A7-9AB6-CF1D5D31BA79}" type="pres">
      <dgm:prSet presAssocID="{D03A7ABE-7EC2-477D-B3F5-B02942F61371}" presName="background2" presStyleLbl="node2" presStyleIdx="2" presStyleCnt="4"/>
      <dgm:spPr/>
    </dgm:pt>
    <dgm:pt modelId="{70C76EB2-E86D-4201-87F5-FE3731F48933}" type="pres">
      <dgm:prSet presAssocID="{D03A7ABE-7EC2-477D-B3F5-B02942F61371}" presName="text2" presStyleLbl="fgAcc2" presStyleIdx="2" presStyleCnt="4">
        <dgm:presLayoutVars>
          <dgm:chPref val="3"/>
        </dgm:presLayoutVars>
      </dgm:prSet>
      <dgm:spPr/>
    </dgm:pt>
    <dgm:pt modelId="{07612078-D0A9-4E1D-B853-ED8EB7B13BE2}" type="pres">
      <dgm:prSet presAssocID="{D03A7ABE-7EC2-477D-B3F5-B02942F61371}" presName="hierChild3" presStyleCnt="0"/>
      <dgm:spPr/>
    </dgm:pt>
    <dgm:pt modelId="{2B1FC469-37B7-4E7F-8A78-34E8AE65F12C}" type="pres">
      <dgm:prSet presAssocID="{137FA154-A90A-40EA-8750-5C56CA58CFD5}" presName="Name10" presStyleLbl="parChTrans1D2" presStyleIdx="3" presStyleCnt="4"/>
      <dgm:spPr/>
    </dgm:pt>
    <dgm:pt modelId="{3A6676D4-1F76-4099-B343-55EDAF94EC82}" type="pres">
      <dgm:prSet presAssocID="{CD6A3693-E116-4916-9290-798CEA58717D}" presName="hierRoot2" presStyleCnt="0"/>
      <dgm:spPr/>
    </dgm:pt>
    <dgm:pt modelId="{C6B92898-993C-4E73-AFF7-9326C3FBAE79}" type="pres">
      <dgm:prSet presAssocID="{CD6A3693-E116-4916-9290-798CEA58717D}" presName="composite2" presStyleCnt="0"/>
      <dgm:spPr/>
    </dgm:pt>
    <dgm:pt modelId="{5CAC4546-765C-4F30-89FA-30C4BA8B4EFC}" type="pres">
      <dgm:prSet presAssocID="{CD6A3693-E116-4916-9290-798CEA58717D}" presName="background2" presStyleLbl="node2" presStyleIdx="3" presStyleCnt="4"/>
      <dgm:spPr/>
    </dgm:pt>
    <dgm:pt modelId="{9BDFD47C-7D93-4975-964D-3EDB36B0C69F}" type="pres">
      <dgm:prSet presAssocID="{CD6A3693-E116-4916-9290-798CEA58717D}" presName="text2" presStyleLbl="fgAcc2" presStyleIdx="3" presStyleCnt="4">
        <dgm:presLayoutVars>
          <dgm:chPref val="3"/>
        </dgm:presLayoutVars>
      </dgm:prSet>
      <dgm:spPr/>
    </dgm:pt>
    <dgm:pt modelId="{A35D4BBD-B73E-4C6A-B23B-CFBFC2AF6410}" type="pres">
      <dgm:prSet presAssocID="{CD6A3693-E116-4916-9290-798CEA58717D}" presName="hierChild3" presStyleCnt="0"/>
      <dgm:spPr/>
    </dgm:pt>
    <dgm:pt modelId="{ED0D1DCC-26CC-4B51-A6FF-2B9BE86DE575}" type="pres">
      <dgm:prSet presAssocID="{35E20987-7449-495A-8736-54D38492FAD9}" presName="hierRoot1" presStyleCnt="0"/>
      <dgm:spPr/>
    </dgm:pt>
    <dgm:pt modelId="{ACCFDD27-3CB1-4169-AEED-6B8A7ACF0F80}" type="pres">
      <dgm:prSet presAssocID="{35E20987-7449-495A-8736-54D38492FAD9}" presName="composite" presStyleCnt="0"/>
      <dgm:spPr/>
    </dgm:pt>
    <dgm:pt modelId="{2CA2E3C6-9C3B-4B38-AC0B-5D0CAEFDBCC5}" type="pres">
      <dgm:prSet presAssocID="{35E20987-7449-495A-8736-54D38492FAD9}" presName="background" presStyleLbl="node0" presStyleIdx="2" presStyleCnt="3"/>
      <dgm:spPr/>
    </dgm:pt>
    <dgm:pt modelId="{D9B48A2E-8140-498F-9CD1-5E6A36F0284F}" type="pres">
      <dgm:prSet presAssocID="{35E20987-7449-495A-8736-54D38492FAD9}" presName="text" presStyleLbl="fgAcc0" presStyleIdx="2" presStyleCnt="3">
        <dgm:presLayoutVars>
          <dgm:chPref val="3"/>
        </dgm:presLayoutVars>
      </dgm:prSet>
      <dgm:spPr/>
    </dgm:pt>
    <dgm:pt modelId="{9E887F25-CC6B-4CD5-9446-CE7C56D5BD6D}" type="pres">
      <dgm:prSet presAssocID="{35E20987-7449-495A-8736-54D38492FAD9}" presName="hierChild2" presStyleCnt="0"/>
      <dgm:spPr/>
    </dgm:pt>
  </dgm:ptLst>
  <dgm:cxnLst>
    <dgm:cxn modelId="{04427D15-12AA-4CEF-9E54-B5B227A7997A}" type="presOf" srcId="{CF0CF855-AF14-4C9B-8A6A-EE709B079C2F}" destId="{07549346-0D99-4311-9FF9-589044200514}" srcOrd="0" destOrd="0" presId="urn:microsoft.com/office/officeart/2005/8/layout/hierarchy1"/>
    <dgm:cxn modelId="{CE685819-50FE-41CC-8A4E-BF3428C480FA}" srcId="{35767E36-DBA8-445D-AAF6-509ADF44ACAE}" destId="{777A2DC7-7644-4ADD-99BB-0BAD99BF8715}" srcOrd="0" destOrd="0" parTransId="{B60C283B-D7DC-475F-A303-22F450BA4337}" sibTransId="{C61EA62F-3655-431C-88F1-FED93622DC1D}"/>
    <dgm:cxn modelId="{F913991D-6709-4211-9E4F-27EDC6FE0B4A}" type="presOf" srcId="{777A2DC7-7644-4ADD-99BB-0BAD99BF8715}" destId="{C815AE1C-D0E7-46AE-A70A-5C64C66A810E}" srcOrd="0" destOrd="0" presId="urn:microsoft.com/office/officeart/2005/8/layout/hierarchy1"/>
    <dgm:cxn modelId="{85230B1E-A087-4F79-A096-EEE39BEC2F84}" type="presOf" srcId="{B60C283B-D7DC-475F-A303-22F450BA4337}" destId="{4C164A41-B128-4A8A-A88C-364B98A4B027}" srcOrd="0" destOrd="0" presId="urn:microsoft.com/office/officeart/2005/8/layout/hierarchy1"/>
    <dgm:cxn modelId="{CCFAFE21-A3B4-47E0-A511-56891A0B4A75}" type="presOf" srcId="{935A98E5-CB54-48EE-A53A-26090323AC71}" destId="{F85C9E11-7082-4B27-BBE2-AAE1109CB269}" srcOrd="0" destOrd="0" presId="urn:microsoft.com/office/officeart/2005/8/layout/hierarchy1"/>
    <dgm:cxn modelId="{29612524-9396-4FCA-B42F-905107F5D923}" srcId="{935A98E5-CB54-48EE-A53A-26090323AC71}" destId="{35E20987-7449-495A-8736-54D38492FAD9}" srcOrd="2" destOrd="0" parTransId="{E1D70CA0-F105-4015-BE29-93F8F330E38F}" sibTransId="{EAC6E4E8-9F51-4867-BEA3-1A07C3221980}"/>
    <dgm:cxn modelId="{1A2E474F-9838-4408-8057-F9F4B8425D6A}" srcId="{35767E36-DBA8-445D-AAF6-509ADF44ACAE}" destId="{FC190675-2159-43D8-9CB2-80256601C187}" srcOrd="1" destOrd="0" parTransId="{A136984C-84A5-46C6-A6B3-62FEC47913B2}" sibTransId="{3187D141-525B-4841-9A85-F966705FC7CB}"/>
    <dgm:cxn modelId="{16BFE590-27ED-498B-9368-669019DF4685}" type="presOf" srcId="{D03A7ABE-7EC2-477D-B3F5-B02942F61371}" destId="{70C76EB2-E86D-4201-87F5-FE3731F48933}" srcOrd="0" destOrd="0" presId="urn:microsoft.com/office/officeart/2005/8/layout/hierarchy1"/>
    <dgm:cxn modelId="{702833AA-568A-4E3D-AD04-8F2E6FF51C86}" type="presOf" srcId="{137FA154-A90A-40EA-8750-5C56CA58CFD5}" destId="{2B1FC469-37B7-4E7F-8A78-34E8AE65F12C}" srcOrd="0" destOrd="0" presId="urn:microsoft.com/office/officeart/2005/8/layout/hierarchy1"/>
    <dgm:cxn modelId="{DE74D2AC-D14E-412B-AF81-F27C66170E42}" srcId="{CF0CF855-AF14-4C9B-8A6A-EE709B079C2F}" destId="{D03A7ABE-7EC2-477D-B3F5-B02942F61371}" srcOrd="0" destOrd="0" parTransId="{0160809E-5876-42A7-A48B-24DE5EC496F2}" sibTransId="{CE4B84A4-E0B1-4F61-8C76-BDA732178621}"/>
    <dgm:cxn modelId="{9C28F4B5-4560-4D8D-97E6-E31E3056E2EE}" srcId="{935A98E5-CB54-48EE-A53A-26090323AC71}" destId="{CF0CF855-AF14-4C9B-8A6A-EE709B079C2F}" srcOrd="1" destOrd="0" parTransId="{74DE32E4-B779-4C22-BF48-5E4426986511}" sibTransId="{255EB22B-D095-4689-A747-B1DD9E0B130C}"/>
    <dgm:cxn modelId="{F1373CB7-D7B7-4A44-B968-B0F78D4CF152}" type="presOf" srcId="{35767E36-DBA8-445D-AAF6-509ADF44ACAE}" destId="{A38AFAB6-DC10-4213-83F7-30536E3274CF}" srcOrd="0" destOrd="0" presId="urn:microsoft.com/office/officeart/2005/8/layout/hierarchy1"/>
    <dgm:cxn modelId="{7869DBC5-A2E1-466E-A89B-C7C24CC50250}" srcId="{CF0CF855-AF14-4C9B-8A6A-EE709B079C2F}" destId="{CD6A3693-E116-4916-9290-798CEA58717D}" srcOrd="1" destOrd="0" parTransId="{137FA154-A90A-40EA-8750-5C56CA58CFD5}" sibTransId="{E672603B-B01C-441A-9627-E39A46E72087}"/>
    <dgm:cxn modelId="{83394DCA-9607-4A26-9714-478D1A7EC88D}" type="presOf" srcId="{0160809E-5876-42A7-A48B-24DE5EC496F2}" destId="{93252426-46A4-47D0-9B7D-DB8EFEF7F15A}" srcOrd="0" destOrd="0" presId="urn:microsoft.com/office/officeart/2005/8/layout/hierarchy1"/>
    <dgm:cxn modelId="{9A10AEE0-C301-4248-BB15-D77713CDCE79}" type="presOf" srcId="{CD6A3693-E116-4916-9290-798CEA58717D}" destId="{9BDFD47C-7D93-4975-964D-3EDB36B0C69F}" srcOrd="0" destOrd="0" presId="urn:microsoft.com/office/officeart/2005/8/layout/hierarchy1"/>
    <dgm:cxn modelId="{961848E5-FE4A-4732-9E9C-301441B20473}" type="presOf" srcId="{FC190675-2159-43D8-9CB2-80256601C187}" destId="{C3D9F811-4202-4526-8B4D-485F0201021D}" srcOrd="0" destOrd="0" presId="urn:microsoft.com/office/officeart/2005/8/layout/hierarchy1"/>
    <dgm:cxn modelId="{04D924EC-B2BB-421E-A956-2FA83E700F38}" srcId="{935A98E5-CB54-48EE-A53A-26090323AC71}" destId="{35767E36-DBA8-445D-AAF6-509ADF44ACAE}" srcOrd="0" destOrd="0" parTransId="{CC7CE711-A314-45F7-9037-56E62ED43367}" sibTransId="{5A72A178-5718-4A60-AE54-DCC0CA8B78AE}"/>
    <dgm:cxn modelId="{D4067EEE-46DE-4DC3-890F-2A4595D106FA}" type="presOf" srcId="{35E20987-7449-495A-8736-54D38492FAD9}" destId="{D9B48A2E-8140-498F-9CD1-5E6A36F0284F}" srcOrd="0" destOrd="0" presId="urn:microsoft.com/office/officeart/2005/8/layout/hierarchy1"/>
    <dgm:cxn modelId="{2ADAF8F4-1665-4CFD-9534-3E68790D175F}" type="presOf" srcId="{A136984C-84A5-46C6-A6B3-62FEC47913B2}" destId="{8A830C09-F014-4C30-9DCA-4EB5821D1C14}" srcOrd="0" destOrd="0" presId="urn:microsoft.com/office/officeart/2005/8/layout/hierarchy1"/>
    <dgm:cxn modelId="{4BCE31FD-0B50-433F-8EAA-03EDAFEED63E}" type="presParOf" srcId="{F85C9E11-7082-4B27-BBE2-AAE1109CB269}" destId="{CC89B29A-3CBB-4525-A0E1-A00053E6E112}" srcOrd="0" destOrd="0" presId="urn:microsoft.com/office/officeart/2005/8/layout/hierarchy1"/>
    <dgm:cxn modelId="{4DFB55EA-C953-4748-B5CC-46A2EE5D1418}" type="presParOf" srcId="{CC89B29A-3CBB-4525-A0E1-A00053E6E112}" destId="{1DB94EB9-36AD-4CF0-B21F-36428424EEDA}" srcOrd="0" destOrd="0" presId="urn:microsoft.com/office/officeart/2005/8/layout/hierarchy1"/>
    <dgm:cxn modelId="{C77119A9-75F4-405C-909A-3FD46AC40E0C}" type="presParOf" srcId="{1DB94EB9-36AD-4CF0-B21F-36428424EEDA}" destId="{26B1E5F8-3779-40C4-BCC7-620D7705EADA}" srcOrd="0" destOrd="0" presId="urn:microsoft.com/office/officeart/2005/8/layout/hierarchy1"/>
    <dgm:cxn modelId="{38A8B477-AF69-4EC7-A545-2CCF8F32822C}" type="presParOf" srcId="{1DB94EB9-36AD-4CF0-B21F-36428424EEDA}" destId="{A38AFAB6-DC10-4213-83F7-30536E3274CF}" srcOrd="1" destOrd="0" presId="urn:microsoft.com/office/officeart/2005/8/layout/hierarchy1"/>
    <dgm:cxn modelId="{E23F01EB-117F-4194-A156-461DB80E74B4}" type="presParOf" srcId="{CC89B29A-3CBB-4525-A0E1-A00053E6E112}" destId="{D67142A2-7F9D-4A78-A3E8-C0DA627F2C0D}" srcOrd="1" destOrd="0" presId="urn:microsoft.com/office/officeart/2005/8/layout/hierarchy1"/>
    <dgm:cxn modelId="{23F03821-136A-4AA0-830C-05F4B5A86182}" type="presParOf" srcId="{D67142A2-7F9D-4A78-A3E8-C0DA627F2C0D}" destId="{4C164A41-B128-4A8A-A88C-364B98A4B027}" srcOrd="0" destOrd="0" presId="urn:microsoft.com/office/officeart/2005/8/layout/hierarchy1"/>
    <dgm:cxn modelId="{F8FF7DAC-7800-4716-8FFF-17E3F6464E6D}" type="presParOf" srcId="{D67142A2-7F9D-4A78-A3E8-C0DA627F2C0D}" destId="{8F72D4BC-4823-47EC-B5E3-AA6F7CD054DF}" srcOrd="1" destOrd="0" presId="urn:microsoft.com/office/officeart/2005/8/layout/hierarchy1"/>
    <dgm:cxn modelId="{04A4E854-79A1-489C-ADF2-CD6B5B6AA64A}" type="presParOf" srcId="{8F72D4BC-4823-47EC-B5E3-AA6F7CD054DF}" destId="{18998246-FEB8-4295-91AE-4FEE5A386AC9}" srcOrd="0" destOrd="0" presId="urn:microsoft.com/office/officeart/2005/8/layout/hierarchy1"/>
    <dgm:cxn modelId="{755168CA-512C-4B8F-87E8-08CCEAEB7184}" type="presParOf" srcId="{18998246-FEB8-4295-91AE-4FEE5A386AC9}" destId="{EA965651-9E4D-4712-9B6B-37FA12924718}" srcOrd="0" destOrd="0" presId="urn:microsoft.com/office/officeart/2005/8/layout/hierarchy1"/>
    <dgm:cxn modelId="{E7F111FB-586B-4149-AF47-F9D9F18B8C2D}" type="presParOf" srcId="{18998246-FEB8-4295-91AE-4FEE5A386AC9}" destId="{C815AE1C-D0E7-46AE-A70A-5C64C66A810E}" srcOrd="1" destOrd="0" presId="urn:microsoft.com/office/officeart/2005/8/layout/hierarchy1"/>
    <dgm:cxn modelId="{518B4D23-BA5D-4E84-BDE2-A828416178A1}" type="presParOf" srcId="{8F72D4BC-4823-47EC-B5E3-AA6F7CD054DF}" destId="{781108D0-082A-44BF-9C47-2CD4C902BA4E}" srcOrd="1" destOrd="0" presId="urn:microsoft.com/office/officeart/2005/8/layout/hierarchy1"/>
    <dgm:cxn modelId="{713EEB9D-E82D-4483-AEBD-1B17DE2B2912}" type="presParOf" srcId="{D67142A2-7F9D-4A78-A3E8-C0DA627F2C0D}" destId="{8A830C09-F014-4C30-9DCA-4EB5821D1C14}" srcOrd="2" destOrd="0" presId="urn:microsoft.com/office/officeart/2005/8/layout/hierarchy1"/>
    <dgm:cxn modelId="{C550DF67-2006-4A8F-AD29-71CBFBA43EA3}" type="presParOf" srcId="{D67142A2-7F9D-4A78-A3E8-C0DA627F2C0D}" destId="{1279BF82-F129-4152-9B17-B4A8C47304A7}" srcOrd="3" destOrd="0" presId="urn:microsoft.com/office/officeart/2005/8/layout/hierarchy1"/>
    <dgm:cxn modelId="{A0F24C62-AF04-48C1-A820-B1CEF9C20FA3}" type="presParOf" srcId="{1279BF82-F129-4152-9B17-B4A8C47304A7}" destId="{B0B05CF6-A740-4F67-A5BE-3D40B657ED7C}" srcOrd="0" destOrd="0" presId="urn:microsoft.com/office/officeart/2005/8/layout/hierarchy1"/>
    <dgm:cxn modelId="{D1A41E21-7D3B-4677-9262-72CA320BA0F0}" type="presParOf" srcId="{B0B05CF6-A740-4F67-A5BE-3D40B657ED7C}" destId="{6FEC51FD-7F9A-4DB3-A59F-2C7E3105A473}" srcOrd="0" destOrd="0" presId="urn:microsoft.com/office/officeart/2005/8/layout/hierarchy1"/>
    <dgm:cxn modelId="{37060CB8-14F5-44CA-AC3E-C23097661E8B}" type="presParOf" srcId="{B0B05CF6-A740-4F67-A5BE-3D40B657ED7C}" destId="{C3D9F811-4202-4526-8B4D-485F0201021D}" srcOrd="1" destOrd="0" presId="urn:microsoft.com/office/officeart/2005/8/layout/hierarchy1"/>
    <dgm:cxn modelId="{641AA5F9-C169-4D59-B932-772761095846}" type="presParOf" srcId="{1279BF82-F129-4152-9B17-B4A8C47304A7}" destId="{F33B3B6C-DBB2-45DA-AD64-1B31E5CDFE5D}" srcOrd="1" destOrd="0" presId="urn:microsoft.com/office/officeart/2005/8/layout/hierarchy1"/>
    <dgm:cxn modelId="{052A5475-4311-4F89-8162-5FEA88801E5E}" type="presParOf" srcId="{F85C9E11-7082-4B27-BBE2-AAE1109CB269}" destId="{3A140AD9-C572-4DAF-8ABC-82A69FF5A6A9}" srcOrd="1" destOrd="0" presId="urn:microsoft.com/office/officeart/2005/8/layout/hierarchy1"/>
    <dgm:cxn modelId="{225D5A0F-D381-42C9-96F7-22F1130FCBEF}" type="presParOf" srcId="{3A140AD9-C572-4DAF-8ABC-82A69FF5A6A9}" destId="{2F6360BE-87A7-482F-AC2B-2EE56FA6BAF9}" srcOrd="0" destOrd="0" presId="urn:microsoft.com/office/officeart/2005/8/layout/hierarchy1"/>
    <dgm:cxn modelId="{4BD74415-C2A0-4C69-9026-F80E60007AE1}" type="presParOf" srcId="{2F6360BE-87A7-482F-AC2B-2EE56FA6BAF9}" destId="{F91B3946-8EDD-4BC2-B125-1F1EDB678EC8}" srcOrd="0" destOrd="0" presId="urn:microsoft.com/office/officeart/2005/8/layout/hierarchy1"/>
    <dgm:cxn modelId="{C1A4F295-736F-402F-AA9F-931E726EA043}" type="presParOf" srcId="{2F6360BE-87A7-482F-AC2B-2EE56FA6BAF9}" destId="{07549346-0D99-4311-9FF9-589044200514}" srcOrd="1" destOrd="0" presId="urn:microsoft.com/office/officeart/2005/8/layout/hierarchy1"/>
    <dgm:cxn modelId="{FF02AD17-D412-4126-A41F-712D37D3D3BC}" type="presParOf" srcId="{3A140AD9-C572-4DAF-8ABC-82A69FF5A6A9}" destId="{C073D328-018D-4CD4-B609-04B9953F66E8}" srcOrd="1" destOrd="0" presId="urn:microsoft.com/office/officeart/2005/8/layout/hierarchy1"/>
    <dgm:cxn modelId="{609BF04F-1612-40A4-9BB3-8E2DEB45F7B6}" type="presParOf" srcId="{C073D328-018D-4CD4-B609-04B9953F66E8}" destId="{93252426-46A4-47D0-9B7D-DB8EFEF7F15A}" srcOrd="0" destOrd="0" presId="urn:microsoft.com/office/officeart/2005/8/layout/hierarchy1"/>
    <dgm:cxn modelId="{DD0352BA-41BD-40CB-B6E1-4DB937DFEEF2}" type="presParOf" srcId="{C073D328-018D-4CD4-B609-04B9953F66E8}" destId="{09D3DBA5-4414-43EA-804D-9C25F766FE8E}" srcOrd="1" destOrd="0" presId="urn:microsoft.com/office/officeart/2005/8/layout/hierarchy1"/>
    <dgm:cxn modelId="{4F142B8A-5845-4E05-95C6-FEE103ABBC33}" type="presParOf" srcId="{09D3DBA5-4414-43EA-804D-9C25F766FE8E}" destId="{E94D2B75-0E24-40B3-ABEA-2DA5CB7BF02B}" srcOrd="0" destOrd="0" presId="urn:microsoft.com/office/officeart/2005/8/layout/hierarchy1"/>
    <dgm:cxn modelId="{72DC89AD-959C-492B-A6B8-D8E196630387}" type="presParOf" srcId="{E94D2B75-0E24-40B3-ABEA-2DA5CB7BF02B}" destId="{193B1E07-6378-44A7-9AB6-CF1D5D31BA79}" srcOrd="0" destOrd="0" presId="urn:microsoft.com/office/officeart/2005/8/layout/hierarchy1"/>
    <dgm:cxn modelId="{D0C4D9A6-35F2-44FE-8A91-10F261FC2731}" type="presParOf" srcId="{E94D2B75-0E24-40B3-ABEA-2DA5CB7BF02B}" destId="{70C76EB2-E86D-4201-87F5-FE3731F48933}" srcOrd="1" destOrd="0" presId="urn:microsoft.com/office/officeart/2005/8/layout/hierarchy1"/>
    <dgm:cxn modelId="{413D4B94-95B5-40DD-B1E5-384336476D2B}" type="presParOf" srcId="{09D3DBA5-4414-43EA-804D-9C25F766FE8E}" destId="{07612078-D0A9-4E1D-B853-ED8EB7B13BE2}" srcOrd="1" destOrd="0" presId="urn:microsoft.com/office/officeart/2005/8/layout/hierarchy1"/>
    <dgm:cxn modelId="{A3E7A47A-3A22-4B55-879B-2AA05E3CBC92}" type="presParOf" srcId="{C073D328-018D-4CD4-B609-04B9953F66E8}" destId="{2B1FC469-37B7-4E7F-8A78-34E8AE65F12C}" srcOrd="2" destOrd="0" presId="urn:microsoft.com/office/officeart/2005/8/layout/hierarchy1"/>
    <dgm:cxn modelId="{1005983F-5941-4B58-AFC2-5F52A6EEAEA3}" type="presParOf" srcId="{C073D328-018D-4CD4-B609-04B9953F66E8}" destId="{3A6676D4-1F76-4099-B343-55EDAF94EC82}" srcOrd="3" destOrd="0" presId="urn:microsoft.com/office/officeart/2005/8/layout/hierarchy1"/>
    <dgm:cxn modelId="{FE2D4E81-410D-4E52-B17C-ED41A21EC76E}" type="presParOf" srcId="{3A6676D4-1F76-4099-B343-55EDAF94EC82}" destId="{C6B92898-993C-4E73-AFF7-9326C3FBAE79}" srcOrd="0" destOrd="0" presId="urn:microsoft.com/office/officeart/2005/8/layout/hierarchy1"/>
    <dgm:cxn modelId="{77B71B6F-22BE-426E-8CE1-1C4A8B5C8636}" type="presParOf" srcId="{C6B92898-993C-4E73-AFF7-9326C3FBAE79}" destId="{5CAC4546-765C-4F30-89FA-30C4BA8B4EFC}" srcOrd="0" destOrd="0" presId="urn:microsoft.com/office/officeart/2005/8/layout/hierarchy1"/>
    <dgm:cxn modelId="{6644006A-D4AB-4107-B02E-0C2D67F1345A}" type="presParOf" srcId="{C6B92898-993C-4E73-AFF7-9326C3FBAE79}" destId="{9BDFD47C-7D93-4975-964D-3EDB36B0C69F}" srcOrd="1" destOrd="0" presId="urn:microsoft.com/office/officeart/2005/8/layout/hierarchy1"/>
    <dgm:cxn modelId="{8C4E85AF-A3A5-4E9D-8E27-4786F0F6334E}" type="presParOf" srcId="{3A6676D4-1F76-4099-B343-55EDAF94EC82}" destId="{A35D4BBD-B73E-4C6A-B23B-CFBFC2AF6410}" srcOrd="1" destOrd="0" presId="urn:microsoft.com/office/officeart/2005/8/layout/hierarchy1"/>
    <dgm:cxn modelId="{26281FA5-C97C-462B-8C6F-E2BDE5A94863}" type="presParOf" srcId="{F85C9E11-7082-4B27-BBE2-AAE1109CB269}" destId="{ED0D1DCC-26CC-4B51-A6FF-2B9BE86DE575}" srcOrd="2" destOrd="0" presId="urn:microsoft.com/office/officeart/2005/8/layout/hierarchy1"/>
    <dgm:cxn modelId="{CCCD8B08-A673-4665-8FBA-3707C1D65ECA}" type="presParOf" srcId="{ED0D1DCC-26CC-4B51-A6FF-2B9BE86DE575}" destId="{ACCFDD27-3CB1-4169-AEED-6B8A7ACF0F80}" srcOrd="0" destOrd="0" presId="urn:microsoft.com/office/officeart/2005/8/layout/hierarchy1"/>
    <dgm:cxn modelId="{3B34F638-0347-48D4-AC97-2AB689967ADC}" type="presParOf" srcId="{ACCFDD27-3CB1-4169-AEED-6B8A7ACF0F80}" destId="{2CA2E3C6-9C3B-4B38-AC0B-5D0CAEFDBCC5}" srcOrd="0" destOrd="0" presId="urn:microsoft.com/office/officeart/2005/8/layout/hierarchy1"/>
    <dgm:cxn modelId="{CC804CCE-B1BE-4CDC-ABBA-DBED5FEE9524}" type="presParOf" srcId="{ACCFDD27-3CB1-4169-AEED-6B8A7ACF0F80}" destId="{D9B48A2E-8140-498F-9CD1-5E6A36F0284F}" srcOrd="1" destOrd="0" presId="urn:microsoft.com/office/officeart/2005/8/layout/hierarchy1"/>
    <dgm:cxn modelId="{5325049C-1C44-42DD-B8A5-E75A49BC36E4}" type="presParOf" srcId="{ED0D1DCC-26CC-4B51-A6FF-2B9BE86DE575}" destId="{9E887F25-CC6B-4CD5-9446-CE7C56D5BD6D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B1FC469-37B7-4E7F-8A78-34E8AE65F12C}">
      <dsp:nvSpPr>
        <dsp:cNvPr id="0" name=""/>
        <dsp:cNvSpPr/>
      </dsp:nvSpPr>
      <dsp:spPr>
        <a:xfrm>
          <a:off x="3971216" y="1396087"/>
          <a:ext cx="682224" cy="3246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1257"/>
              </a:lnTo>
              <a:lnTo>
                <a:pt x="682224" y="221257"/>
              </a:lnTo>
              <a:lnTo>
                <a:pt x="682224" y="324676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252426-46A4-47D0-9B7D-DB8EFEF7F15A}">
      <dsp:nvSpPr>
        <dsp:cNvPr id="0" name=""/>
        <dsp:cNvSpPr/>
      </dsp:nvSpPr>
      <dsp:spPr>
        <a:xfrm>
          <a:off x="3288991" y="1396087"/>
          <a:ext cx="682224" cy="324676"/>
        </a:xfrm>
        <a:custGeom>
          <a:avLst/>
          <a:gdLst/>
          <a:ahLst/>
          <a:cxnLst/>
          <a:rect l="0" t="0" r="0" b="0"/>
          <a:pathLst>
            <a:path>
              <a:moveTo>
                <a:pt x="682224" y="0"/>
              </a:moveTo>
              <a:lnTo>
                <a:pt x="682224" y="221257"/>
              </a:lnTo>
              <a:lnTo>
                <a:pt x="0" y="221257"/>
              </a:lnTo>
              <a:lnTo>
                <a:pt x="0" y="324676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830C09-F014-4C30-9DCA-4EB5821D1C14}">
      <dsp:nvSpPr>
        <dsp:cNvPr id="0" name=""/>
        <dsp:cNvSpPr/>
      </dsp:nvSpPr>
      <dsp:spPr>
        <a:xfrm>
          <a:off x="1242318" y="1396087"/>
          <a:ext cx="682224" cy="3246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1257"/>
              </a:lnTo>
              <a:lnTo>
                <a:pt x="682224" y="221257"/>
              </a:lnTo>
              <a:lnTo>
                <a:pt x="682224" y="324676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164A41-B128-4A8A-A88C-364B98A4B027}">
      <dsp:nvSpPr>
        <dsp:cNvPr id="0" name=""/>
        <dsp:cNvSpPr/>
      </dsp:nvSpPr>
      <dsp:spPr>
        <a:xfrm>
          <a:off x="560094" y="1396087"/>
          <a:ext cx="682224" cy="324676"/>
        </a:xfrm>
        <a:custGeom>
          <a:avLst/>
          <a:gdLst/>
          <a:ahLst/>
          <a:cxnLst/>
          <a:rect l="0" t="0" r="0" b="0"/>
          <a:pathLst>
            <a:path>
              <a:moveTo>
                <a:pt x="682224" y="0"/>
              </a:moveTo>
              <a:lnTo>
                <a:pt x="682224" y="221257"/>
              </a:lnTo>
              <a:lnTo>
                <a:pt x="0" y="221257"/>
              </a:lnTo>
              <a:lnTo>
                <a:pt x="0" y="324676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B1E5F8-3779-40C4-BCC7-620D7705EADA}">
      <dsp:nvSpPr>
        <dsp:cNvPr id="0" name=""/>
        <dsp:cNvSpPr/>
      </dsp:nvSpPr>
      <dsp:spPr>
        <a:xfrm>
          <a:off x="684134" y="687194"/>
          <a:ext cx="1116367" cy="7088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38AFAB6-DC10-4213-83F7-30536E3274CF}">
      <dsp:nvSpPr>
        <dsp:cNvPr id="0" name=""/>
        <dsp:cNvSpPr/>
      </dsp:nvSpPr>
      <dsp:spPr>
        <a:xfrm>
          <a:off x="808175" y="805032"/>
          <a:ext cx="1116367" cy="7088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e-IL" sz="1800" kern="1200"/>
            <a:t>יניב כהן- מנהל </a:t>
          </a:r>
        </a:p>
      </dsp:txBody>
      <dsp:txXfrm>
        <a:off x="828938" y="825795"/>
        <a:ext cx="1074841" cy="667367"/>
      </dsp:txXfrm>
    </dsp:sp>
    <dsp:sp modelId="{EA965651-9E4D-4712-9B6B-37FA12924718}">
      <dsp:nvSpPr>
        <dsp:cNvPr id="0" name=""/>
        <dsp:cNvSpPr/>
      </dsp:nvSpPr>
      <dsp:spPr>
        <a:xfrm>
          <a:off x="1910" y="1720764"/>
          <a:ext cx="1116367" cy="7088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815AE1C-D0E7-46AE-A70A-5C64C66A810E}">
      <dsp:nvSpPr>
        <dsp:cNvPr id="0" name=""/>
        <dsp:cNvSpPr/>
      </dsp:nvSpPr>
      <dsp:spPr>
        <a:xfrm>
          <a:off x="125951" y="1838602"/>
          <a:ext cx="1116367" cy="7088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e-IL" sz="1800" kern="1200"/>
            <a:t>לירז- </a:t>
          </a:r>
        </a:p>
        <a:p>
          <a:pPr marL="0" lvl="0" indent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e-IL" sz="1800" kern="1200"/>
            <a:t>שיווק </a:t>
          </a:r>
        </a:p>
      </dsp:txBody>
      <dsp:txXfrm>
        <a:off x="146714" y="1859365"/>
        <a:ext cx="1074841" cy="667367"/>
      </dsp:txXfrm>
    </dsp:sp>
    <dsp:sp modelId="{6FEC51FD-7F9A-4DB3-A59F-2C7E3105A473}">
      <dsp:nvSpPr>
        <dsp:cNvPr id="0" name=""/>
        <dsp:cNvSpPr/>
      </dsp:nvSpPr>
      <dsp:spPr>
        <a:xfrm>
          <a:off x="1366359" y="1720764"/>
          <a:ext cx="1116367" cy="7088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3D9F811-4202-4526-8B4D-485F0201021D}">
      <dsp:nvSpPr>
        <dsp:cNvPr id="0" name=""/>
        <dsp:cNvSpPr/>
      </dsp:nvSpPr>
      <dsp:spPr>
        <a:xfrm>
          <a:off x="1490400" y="1838602"/>
          <a:ext cx="1116367" cy="7088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e-IL" sz="1800" kern="1200"/>
            <a:t>מורן- מזכירה</a:t>
          </a:r>
        </a:p>
      </dsp:txBody>
      <dsp:txXfrm>
        <a:off x="1511163" y="1859365"/>
        <a:ext cx="1074841" cy="667367"/>
      </dsp:txXfrm>
    </dsp:sp>
    <dsp:sp modelId="{F91B3946-8EDD-4BC2-B125-1F1EDB678EC8}">
      <dsp:nvSpPr>
        <dsp:cNvPr id="0" name=""/>
        <dsp:cNvSpPr/>
      </dsp:nvSpPr>
      <dsp:spPr>
        <a:xfrm>
          <a:off x="3413032" y="687194"/>
          <a:ext cx="1116367" cy="7088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7549346-0D99-4311-9FF9-589044200514}">
      <dsp:nvSpPr>
        <dsp:cNvPr id="0" name=""/>
        <dsp:cNvSpPr/>
      </dsp:nvSpPr>
      <dsp:spPr>
        <a:xfrm>
          <a:off x="3537073" y="805032"/>
          <a:ext cx="1116367" cy="7088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e-IL" sz="1800" kern="1200"/>
            <a:t>יניב קמחי- מנהל</a:t>
          </a:r>
        </a:p>
      </dsp:txBody>
      <dsp:txXfrm>
        <a:off x="3557836" y="825795"/>
        <a:ext cx="1074841" cy="667367"/>
      </dsp:txXfrm>
    </dsp:sp>
    <dsp:sp modelId="{193B1E07-6378-44A7-9AB6-CF1D5D31BA79}">
      <dsp:nvSpPr>
        <dsp:cNvPr id="0" name=""/>
        <dsp:cNvSpPr/>
      </dsp:nvSpPr>
      <dsp:spPr>
        <a:xfrm>
          <a:off x="2730808" y="1720764"/>
          <a:ext cx="1116367" cy="7088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0C76EB2-E86D-4201-87F5-FE3731F48933}">
      <dsp:nvSpPr>
        <dsp:cNvPr id="0" name=""/>
        <dsp:cNvSpPr/>
      </dsp:nvSpPr>
      <dsp:spPr>
        <a:xfrm>
          <a:off x="2854848" y="1838602"/>
          <a:ext cx="1116367" cy="7088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e-IL" sz="1800" kern="1200"/>
            <a:t>איגור- טכנאי</a:t>
          </a:r>
        </a:p>
      </dsp:txBody>
      <dsp:txXfrm>
        <a:off x="2875611" y="1859365"/>
        <a:ext cx="1074841" cy="667367"/>
      </dsp:txXfrm>
    </dsp:sp>
    <dsp:sp modelId="{5CAC4546-765C-4F30-89FA-30C4BA8B4EFC}">
      <dsp:nvSpPr>
        <dsp:cNvPr id="0" name=""/>
        <dsp:cNvSpPr/>
      </dsp:nvSpPr>
      <dsp:spPr>
        <a:xfrm>
          <a:off x="4095257" y="1720764"/>
          <a:ext cx="1116367" cy="7088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BDFD47C-7D93-4975-964D-3EDB36B0C69F}">
      <dsp:nvSpPr>
        <dsp:cNvPr id="0" name=""/>
        <dsp:cNvSpPr/>
      </dsp:nvSpPr>
      <dsp:spPr>
        <a:xfrm>
          <a:off x="4219297" y="1838602"/>
          <a:ext cx="1116367" cy="7088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e-IL" sz="1800" kern="1200"/>
            <a:t>בוריס- טכנאי</a:t>
          </a:r>
        </a:p>
      </dsp:txBody>
      <dsp:txXfrm>
        <a:off x="4240060" y="1859365"/>
        <a:ext cx="1074841" cy="667367"/>
      </dsp:txXfrm>
    </dsp:sp>
    <dsp:sp modelId="{2CA2E3C6-9C3B-4B38-AC0B-5D0CAEFDBCC5}">
      <dsp:nvSpPr>
        <dsp:cNvPr id="0" name=""/>
        <dsp:cNvSpPr/>
      </dsp:nvSpPr>
      <dsp:spPr>
        <a:xfrm>
          <a:off x="4777481" y="687194"/>
          <a:ext cx="1116367" cy="7088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9B48A2E-8140-498F-9CD1-5E6A36F0284F}">
      <dsp:nvSpPr>
        <dsp:cNvPr id="0" name=""/>
        <dsp:cNvSpPr/>
      </dsp:nvSpPr>
      <dsp:spPr>
        <a:xfrm>
          <a:off x="4901522" y="805032"/>
          <a:ext cx="1116367" cy="7088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e-IL" sz="1800" kern="1200"/>
            <a:t>ניסים- בעלים</a:t>
          </a:r>
        </a:p>
      </dsp:txBody>
      <dsp:txXfrm>
        <a:off x="4922285" y="825795"/>
        <a:ext cx="1074841" cy="66736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B1FC469-37B7-4E7F-8A78-34E8AE65F12C}">
      <dsp:nvSpPr>
        <dsp:cNvPr id="0" name=""/>
        <dsp:cNvSpPr/>
      </dsp:nvSpPr>
      <dsp:spPr>
        <a:xfrm>
          <a:off x="4122021" y="1370540"/>
          <a:ext cx="708131" cy="3370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9659"/>
              </a:lnTo>
              <a:lnTo>
                <a:pt x="708131" y="229659"/>
              </a:lnTo>
              <a:lnTo>
                <a:pt x="708131" y="337006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252426-46A4-47D0-9B7D-DB8EFEF7F15A}">
      <dsp:nvSpPr>
        <dsp:cNvPr id="0" name=""/>
        <dsp:cNvSpPr/>
      </dsp:nvSpPr>
      <dsp:spPr>
        <a:xfrm>
          <a:off x="3413890" y="1370540"/>
          <a:ext cx="708131" cy="337006"/>
        </a:xfrm>
        <a:custGeom>
          <a:avLst/>
          <a:gdLst/>
          <a:ahLst/>
          <a:cxnLst/>
          <a:rect l="0" t="0" r="0" b="0"/>
          <a:pathLst>
            <a:path>
              <a:moveTo>
                <a:pt x="708131" y="0"/>
              </a:moveTo>
              <a:lnTo>
                <a:pt x="708131" y="229659"/>
              </a:lnTo>
              <a:lnTo>
                <a:pt x="0" y="229659"/>
              </a:lnTo>
              <a:lnTo>
                <a:pt x="0" y="337006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830C09-F014-4C30-9DCA-4EB5821D1C14}">
      <dsp:nvSpPr>
        <dsp:cNvPr id="0" name=""/>
        <dsp:cNvSpPr/>
      </dsp:nvSpPr>
      <dsp:spPr>
        <a:xfrm>
          <a:off x="1289495" y="1370540"/>
          <a:ext cx="708131" cy="3370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9659"/>
              </a:lnTo>
              <a:lnTo>
                <a:pt x="708131" y="229659"/>
              </a:lnTo>
              <a:lnTo>
                <a:pt x="708131" y="337006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164A41-B128-4A8A-A88C-364B98A4B027}">
      <dsp:nvSpPr>
        <dsp:cNvPr id="0" name=""/>
        <dsp:cNvSpPr/>
      </dsp:nvSpPr>
      <dsp:spPr>
        <a:xfrm>
          <a:off x="581363" y="1370540"/>
          <a:ext cx="708131" cy="337006"/>
        </a:xfrm>
        <a:custGeom>
          <a:avLst/>
          <a:gdLst/>
          <a:ahLst/>
          <a:cxnLst/>
          <a:rect l="0" t="0" r="0" b="0"/>
          <a:pathLst>
            <a:path>
              <a:moveTo>
                <a:pt x="708131" y="0"/>
              </a:moveTo>
              <a:lnTo>
                <a:pt x="708131" y="229659"/>
              </a:lnTo>
              <a:lnTo>
                <a:pt x="0" y="229659"/>
              </a:lnTo>
              <a:lnTo>
                <a:pt x="0" y="337006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B1E5F8-3779-40C4-BCC7-620D7705EADA}">
      <dsp:nvSpPr>
        <dsp:cNvPr id="0" name=""/>
        <dsp:cNvSpPr/>
      </dsp:nvSpPr>
      <dsp:spPr>
        <a:xfrm>
          <a:off x="710114" y="634726"/>
          <a:ext cx="1158760" cy="73581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38AFAB6-DC10-4213-83F7-30536E3274CF}">
      <dsp:nvSpPr>
        <dsp:cNvPr id="0" name=""/>
        <dsp:cNvSpPr/>
      </dsp:nvSpPr>
      <dsp:spPr>
        <a:xfrm>
          <a:off x="838866" y="757040"/>
          <a:ext cx="1158760" cy="7358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e-IL" sz="1900" kern="1200"/>
            <a:t>יניב כהן- מנהל </a:t>
          </a:r>
        </a:p>
      </dsp:txBody>
      <dsp:txXfrm>
        <a:off x="860417" y="778591"/>
        <a:ext cx="1115658" cy="692711"/>
      </dsp:txXfrm>
    </dsp:sp>
    <dsp:sp modelId="{EA965651-9E4D-4712-9B6B-37FA12924718}">
      <dsp:nvSpPr>
        <dsp:cNvPr id="0" name=""/>
        <dsp:cNvSpPr/>
      </dsp:nvSpPr>
      <dsp:spPr>
        <a:xfrm>
          <a:off x="1983" y="1707546"/>
          <a:ext cx="1158760" cy="73581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815AE1C-D0E7-46AE-A70A-5C64C66A810E}">
      <dsp:nvSpPr>
        <dsp:cNvPr id="0" name=""/>
        <dsp:cNvSpPr/>
      </dsp:nvSpPr>
      <dsp:spPr>
        <a:xfrm>
          <a:off x="130734" y="1829859"/>
          <a:ext cx="1158760" cy="7358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e-IL" sz="1900" kern="1200"/>
            <a:t>לירז- </a:t>
          </a:r>
        </a:p>
        <a:p>
          <a:pPr marL="0" lvl="0" indent="0" algn="ctr" defTabSz="8445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e-IL" sz="1900" kern="1200"/>
            <a:t>שיווק </a:t>
          </a:r>
        </a:p>
      </dsp:txBody>
      <dsp:txXfrm>
        <a:off x="152285" y="1851410"/>
        <a:ext cx="1115658" cy="692711"/>
      </dsp:txXfrm>
    </dsp:sp>
    <dsp:sp modelId="{6FEC51FD-7F9A-4DB3-A59F-2C7E3105A473}">
      <dsp:nvSpPr>
        <dsp:cNvPr id="0" name=""/>
        <dsp:cNvSpPr/>
      </dsp:nvSpPr>
      <dsp:spPr>
        <a:xfrm>
          <a:off x="1418246" y="1707546"/>
          <a:ext cx="1158760" cy="73581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3D9F811-4202-4526-8B4D-485F0201021D}">
      <dsp:nvSpPr>
        <dsp:cNvPr id="0" name=""/>
        <dsp:cNvSpPr/>
      </dsp:nvSpPr>
      <dsp:spPr>
        <a:xfrm>
          <a:off x="1546997" y="1829859"/>
          <a:ext cx="1158760" cy="7358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e-IL" sz="1900" kern="1200"/>
            <a:t>מורן- מזכירה</a:t>
          </a:r>
        </a:p>
      </dsp:txBody>
      <dsp:txXfrm>
        <a:off x="1568548" y="1851410"/>
        <a:ext cx="1115658" cy="692711"/>
      </dsp:txXfrm>
    </dsp:sp>
    <dsp:sp modelId="{F91B3946-8EDD-4BC2-B125-1F1EDB678EC8}">
      <dsp:nvSpPr>
        <dsp:cNvPr id="0" name=""/>
        <dsp:cNvSpPr/>
      </dsp:nvSpPr>
      <dsp:spPr>
        <a:xfrm>
          <a:off x="3542641" y="634726"/>
          <a:ext cx="1158760" cy="73581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7549346-0D99-4311-9FF9-589044200514}">
      <dsp:nvSpPr>
        <dsp:cNvPr id="0" name=""/>
        <dsp:cNvSpPr/>
      </dsp:nvSpPr>
      <dsp:spPr>
        <a:xfrm>
          <a:off x="3671392" y="757040"/>
          <a:ext cx="1158760" cy="7358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e-IL" sz="1900" kern="1200"/>
            <a:t>יניב קמחי- מנהל</a:t>
          </a:r>
        </a:p>
      </dsp:txBody>
      <dsp:txXfrm>
        <a:off x="3692943" y="778591"/>
        <a:ext cx="1115658" cy="692711"/>
      </dsp:txXfrm>
    </dsp:sp>
    <dsp:sp modelId="{193B1E07-6378-44A7-9AB6-CF1D5D31BA79}">
      <dsp:nvSpPr>
        <dsp:cNvPr id="0" name=""/>
        <dsp:cNvSpPr/>
      </dsp:nvSpPr>
      <dsp:spPr>
        <a:xfrm>
          <a:off x="2834509" y="1707546"/>
          <a:ext cx="1158760" cy="73581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0C76EB2-E86D-4201-87F5-FE3731F48933}">
      <dsp:nvSpPr>
        <dsp:cNvPr id="0" name=""/>
        <dsp:cNvSpPr/>
      </dsp:nvSpPr>
      <dsp:spPr>
        <a:xfrm>
          <a:off x="2963260" y="1829859"/>
          <a:ext cx="1158760" cy="7358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e-IL" sz="1900" kern="1200"/>
            <a:t>איגור- טכנאי</a:t>
          </a:r>
        </a:p>
      </dsp:txBody>
      <dsp:txXfrm>
        <a:off x="2984811" y="1851410"/>
        <a:ext cx="1115658" cy="692711"/>
      </dsp:txXfrm>
    </dsp:sp>
    <dsp:sp modelId="{5CAC4546-765C-4F30-89FA-30C4BA8B4EFC}">
      <dsp:nvSpPr>
        <dsp:cNvPr id="0" name=""/>
        <dsp:cNvSpPr/>
      </dsp:nvSpPr>
      <dsp:spPr>
        <a:xfrm>
          <a:off x="4250773" y="1707546"/>
          <a:ext cx="1158760" cy="73581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BDFD47C-7D93-4975-964D-3EDB36B0C69F}">
      <dsp:nvSpPr>
        <dsp:cNvPr id="0" name=""/>
        <dsp:cNvSpPr/>
      </dsp:nvSpPr>
      <dsp:spPr>
        <a:xfrm>
          <a:off x="4379524" y="1829859"/>
          <a:ext cx="1158760" cy="7358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e-IL" sz="1900" kern="1200"/>
            <a:t>בוריס- טכנאי</a:t>
          </a:r>
        </a:p>
      </dsp:txBody>
      <dsp:txXfrm>
        <a:off x="4401075" y="1851410"/>
        <a:ext cx="1115658" cy="692711"/>
      </dsp:txXfrm>
    </dsp:sp>
    <dsp:sp modelId="{2CA2E3C6-9C3B-4B38-AC0B-5D0CAEFDBCC5}">
      <dsp:nvSpPr>
        <dsp:cNvPr id="0" name=""/>
        <dsp:cNvSpPr/>
      </dsp:nvSpPr>
      <dsp:spPr>
        <a:xfrm>
          <a:off x="4958904" y="634726"/>
          <a:ext cx="1158760" cy="73581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9B48A2E-8140-498F-9CD1-5E6A36F0284F}">
      <dsp:nvSpPr>
        <dsp:cNvPr id="0" name=""/>
        <dsp:cNvSpPr/>
      </dsp:nvSpPr>
      <dsp:spPr>
        <a:xfrm>
          <a:off x="5087655" y="757040"/>
          <a:ext cx="1158760" cy="7358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e-IL" sz="1900" kern="1200"/>
            <a:t>ניסים- בעלים</a:t>
          </a:r>
        </a:p>
      </dsp:txBody>
      <dsp:txXfrm>
        <a:off x="5109206" y="778591"/>
        <a:ext cx="1115658" cy="6927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#1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2#1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6ACA944A7D4EFFA7F810FF8730E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C4569-8A19-4453-B279-A62CFE8C927E}"/>
      </w:docPartPr>
      <w:docPartBody>
        <w:p w:rsidR="00000000" w:rsidRDefault="009779A5" w:rsidP="009779A5">
          <w:pPr>
            <w:pStyle w:val="836ACA944A7D4EFFA7F810FF8730E0E2"/>
          </w:pPr>
          <w:r>
            <w:rPr>
              <w:color w:val="FFFFFF" w:themeColor="background1"/>
              <w:rtl/>
              <w:lang w:val="he-IL"/>
            </w:rPr>
            <w:t>[בחר את התאריך]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ｺﾞｼｯｸE"/>
    <w:charset w:val="80"/>
    <w:family w:val="modern"/>
    <w:pitch w:val="fixed"/>
    <w:sig w:usb0="E00002FF" w:usb1="2AC7EDFE" w:usb2="00000012" w:usb3="00000000" w:csb0="0002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charset w:val="80"/>
    <w:family w:val="modern"/>
    <w:pitch w:val="fixed"/>
    <w:sig w:usb0="E00002FF" w:usb1="2AC7EDFE" w:usb2="00000012" w:usb3="00000000" w:csb0="0002000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A5"/>
    <w:rsid w:val="00186A88"/>
    <w:rsid w:val="0097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40705917DD74684943784D663BED8F5">
    <w:name w:val="740705917DD74684943784D663BED8F5"/>
    <w:rsid w:val="009779A5"/>
  </w:style>
  <w:style w:type="paragraph" w:customStyle="1" w:styleId="836ACA944A7D4EFFA7F810FF8730E0E2">
    <w:name w:val="836ACA944A7D4EFFA7F810FF8730E0E2"/>
    <w:rsid w:val="009779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0A16110F-BD8C-4058-AF28-ACC2182D9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{3BF001F1-FFDC-4FE5-AE64-27A7D05658EF}tf56348247_win32</Template>
  <TotalTime>0</TotalTime>
  <Pages>17</Pages>
  <Words>1780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2022-02-16T08:03:00Z</dcterms:created>
  <dcterms:modified xsi:type="dcterms:W3CDTF">2022-02-16T09:00:00Z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