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DB85" w14:textId="77777777" w:rsidR="00831721" w:rsidRDefault="00831721" w:rsidP="00831721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C19DA7D" wp14:editId="76DFBD0E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894504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1FE9B3BE" w14:textId="77777777" w:rsidTr="00A6783B">
        <w:trPr>
          <w:trHeight w:val="270"/>
          <w:jc w:val="center"/>
        </w:trPr>
        <w:tc>
          <w:tcPr>
            <w:tcW w:w="10800" w:type="dxa"/>
          </w:tcPr>
          <w:p w14:paraId="5C075235" w14:textId="77777777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064C584" wp14:editId="34F9FD25">
                      <wp:extent cx="3030071" cy="407670"/>
                      <wp:effectExtent l="19050" t="19050" r="18415" b="26035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071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  </a:ext>
                              </a:extLst>
                            </wps:spPr>
                            <wps:txbx>
                              <w:txbxContent>
                                <w:p w14:paraId="4B824D00" w14:textId="350921E5" w:rsidR="00A66B18" w:rsidRPr="00AA089B" w:rsidRDefault="00ED38CD" w:rsidP="00AA089B">
                                  <w:pPr>
                                    <w:pStyle w:val="Log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2022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64C584" id="Shape 61" o:spid="_x0000_s1026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4B824D00" w14:textId="350921E5" w:rsidR="00A66B18" w:rsidRPr="00AA089B" w:rsidRDefault="00ED38CD" w:rsidP="00AA089B">
                            <w:pPr>
                              <w:pStyle w:val="Log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2022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4C6516C3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63A1367F" w14:textId="6082B101" w:rsidR="00A66B18" w:rsidRPr="00D7309B" w:rsidRDefault="00D7309B" w:rsidP="00A66B18">
            <w:pPr>
              <w:pStyle w:val="ContactInfo"/>
              <w:rPr>
                <w:sz w:val="36"/>
                <w:szCs w:val="28"/>
              </w:rPr>
            </w:pPr>
            <w:r w:rsidRPr="00D7309B">
              <w:rPr>
                <w:sz w:val="36"/>
                <w:szCs w:val="28"/>
                <w:lang w:bidi="he-IL"/>
              </w:rPr>
              <w:t>success</w:t>
            </w:r>
          </w:p>
          <w:p w14:paraId="3AB48200" w14:textId="658EF632" w:rsidR="003E24DF" w:rsidRPr="00D7309B" w:rsidRDefault="003E24DF" w:rsidP="00A66B18">
            <w:pPr>
              <w:pStyle w:val="ContactInfo"/>
              <w:rPr>
                <w:sz w:val="36"/>
                <w:szCs w:val="28"/>
              </w:rPr>
            </w:pPr>
          </w:p>
          <w:p w14:paraId="39EC0800" w14:textId="26D6FB7F" w:rsidR="003E24DF" w:rsidRPr="00D7309B" w:rsidRDefault="00D7309B" w:rsidP="00A66B18">
            <w:pPr>
              <w:pStyle w:val="ContactInfo"/>
              <w:rPr>
                <w:sz w:val="36"/>
                <w:szCs w:val="28"/>
                <w:rtl/>
                <w:lang w:bidi="he-IL"/>
              </w:rPr>
            </w:pPr>
            <w:r w:rsidRPr="00D7309B">
              <w:rPr>
                <w:rStyle w:val="Strong"/>
                <w:rFonts w:hint="cs"/>
                <w:sz w:val="36"/>
                <w:szCs w:val="28"/>
                <w:rtl/>
                <w:lang w:bidi="he-IL"/>
              </w:rPr>
              <w:t>נכתב ע"י ליגל פריש, יועצת עסקית בכירה</w:t>
            </w:r>
          </w:p>
          <w:p w14:paraId="2EFBC536" w14:textId="05A805D1" w:rsidR="003E24DF" w:rsidRPr="0041428F" w:rsidRDefault="003E24DF" w:rsidP="00A66B18">
            <w:pPr>
              <w:pStyle w:val="ContactInfo"/>
            </w:pPr>
          </w:p>
          <w:p w14:paraId="0BC980F6" w14:textId="6E273EFC" w:rsidR="003E24DF" w:rsidRPr="0041428F" w:rsidRDefault="003E24DF" w:rsidP="00A66B18">
            <w:pPr>
              <w:pStyle w:val="ContactInfo"/>
              <w:rPr>
                <w:color w:val="000000" w:themeColor="text1"/>
              </w:rPr>
            </w:pPr>
          </w:p>
        </w:tc>
      </w:tr>
    </w:tbl>
    <w:p w14:paraId="5D2715EC" w14:textId="14754B58" w:rsidR="00A66B18" w:rsidRDefault="00A66B18">
      <w:pPr>
        <w:rPr>
          <w:rtl/>
        </w:rPr>
      </w:pPr>
    </w:p>
    <w:p w14:paraId="72D82C8F" w14:textId="6A324FA0" w:rsidR="00D7309B" w:rsidRDefault="00D7309B">
      <w:pPr>
        <w:rPr>
          <w:rtl/>
        </w:rPr>
      </w:pPr>
    </w:p>
    <w:p w14:paraId="272599B3" w14:textId="77777777" w:rsidR="00D7309B" w:rsidRDefault="00D7309B"/>
    <w:p w14:paraId="7326A1CB" w14:textId="04613485" w:rsidR="00A66B18" w:rsidRDefault="00D7309B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  <w:r w:rsidRPr="00D7309B">
        <w:rPr>
          <w:rFonts w:hint="cs"/>
          <w:color w:val="000000" w:themeColor="text1"/>
          <w:sz w:val="144"/>
          <w:szCs w:val="72"/>
          <w:rtl/>
          <w:lang w:bidi="he-IL"/>
        </w:rPr>
        <w:t xml:space="preserve">צ'ק ליסט- </w:t>
      </w:r>
      <w:r w:rsidR="00491855">
        <w:rPr>
          <w:rFonts w:hint="cs"/>
          <w:color w:val="000000" w:themeColor="text1"/>
          <w:sz w:val="144"/>
          <w:szCs w:val="72"/>
          <w:rtl/>
          <w:lang w:bidi="he-IL"/>
        </w:rPr>
        <w:t>נ</w:t>
      </w:r>
      <w:r w:rsidR="007470DD">
        <w:rPr>
          <w:rFonts w:hint="cs"/>
          <w:color w:val="000000" w:themeColor="text1"/>
          <w:sz w:val="144"/>
          <w:szCs w:val="72"/>
          <w:rtl/>
          <w:lang w:bidi="he-IL"/>
        </w:rPr>
        <w:t>כסים</w:t>
      </w:r>
    </w:p>
    <w:p w14:paraId="352F660C" w14:textId="766A9ADF" w:rsidR="00512572" w:rsidRDefault="00512572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72C445E9" w14:textId="6EBAE0DF" w:rsidR="00512572" w:rsidRDefault="00512572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1251B424" w14:textId="7622435C" w:rsidR="00512572" w:rsidRDefault="00512572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1B7F0E0B" w14:textId="744A8BF1" w:rsidR="00B32068" w:rsidRDefault="00B32068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6AE7957C" w14:textId="515E967B" w:rsidR="00B32068" w:rsidRDefault="00B32068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1A0A5EC5" w14:textId="77777777" w:rsidR="00B32068" w:rsidRDefault="00B32068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6C7C3598" w14:textId="1D44089B" w:rsidR="001F3A66" w:rsidRDefault="001F3A66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560AE13F" w14:textId="2CF2FCB9" w:rsidR="00F82BBB" w:rsidRDefault="00F82BBB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00D61755" w14:textId="03A96D9E" w:rsidR="00337DCE" w:rsidRDefault="00337DCE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15DEF934" w14:textId="260AF936" w:rsidR="009A18D3" w:rsidRDefault="009A18D3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0E0764BC" w14:textId="4CB04B26" w:rsidR="009A18D3" w:rsidRDefault="009A18D3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223FDC41" w14:textId="06F16F3A" w:rsidR="009A18D3" w:rsidRDefault="009A18D3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7744ADBA" w14:textId="20C9B87A" w:rsidR="009A18D3" w:rsidRDefault="009A18D3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75B6D631" w14:textId="77777777" w:rsidR="009A18D3" w:rsidRPr="00512572" w:rsidRDefault="009A18D3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440AF823" w14:textId="132B428E" w:rsidR="00B32068" w:rsidRDefault="00512572" w:rsidP="0094264D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  <w:lang w:bidi="he-IL"/>
        </w:rPr>
      </w:pPr>
      <w:r w:rsidRPr="00512572">
        <w:rPr>
          <w:rFonts w:ascii="David" w:hAnsi="David" w:cs="David"/>
          <w:b/>
          <w:bCs/>
          <w:sz w:val="36"/>
          <w:szCs w:val="36"/>
          <w:u w:val="single"/>
          <w:rtl/>
        </w:rPr>
        <w:lastRenderedPageBreak/>
        <w:t xml:space="preserve">צ'ק ליסט </w:t>
      </w:r>
      <w:r w:rsidR="00491855">
        <w:rPr>
          <w:rFonts w:ascii="David" w:hAnsi="David" w:cs="David" w:hint="cs"/>
          <w:b/>
          <w:bCs/>
          <w:sz w:val="36"/>
          <w:szCs w:val="36"/>
          <w:u w:val="single"/>
          <w:rtl/>
          <w:lang w:bidi="he-IL"/>
        </w:rPr>
        <w:t>נ</w:t>
      </w:r>
      <w:r w:rsidR="009A18D3">
        <w:rPr>
          <w:rFonts w:ascii="David" w:hAnsi="David" w:cs="David" w:hint="cs"/>
          <w:b/>
          <w:bCs/>
          <w:sz w:val="36"/>
          <w:szCs w:val="36"/>
          <w:u w:val="single"/>
          <w:rtl/>
          <w:lang w:bidi="he-IL"/>
        </w:rPr>
        <w:t>כסים</w:t>
      </w:r>
    </w:p>
    <w:p w14:paraId="7DA50AA3" w14:textId="0B41C6AC" w:rsidR="009C0F7D" w:rsidRPr="00F66B84" w:rsidRDefault="00F66B84" w:rsidP="00F66B84">
      <w:pPr>
        <w:bidi/>
        <w:rPr>
          <w:rFonts w:ascii="David" w:hAnsi="David" w:cs="David"/>
          <w:color w:val="auto"/>
          <w:sz w:val="28"/>
          <w:szCs w:val="28"/>
          <w:rtl/>
          <w:lang w:bidi="he-IL"/>
        </w:rPr>
      </w:pPr>
      <w:r w:rsidRPr="00F66B84">
        <w:rPr>
          <w:rFonts w:ascii="David" w:hAnsi="David" w:cs="David" w:hint="cs"/>
          <w:color w:val="auto"/>
          <w:sz w:val="28"/>
          <w:szCs w:val="28"/>
          <w:rtl/>
          <w:lang w:bidi="he-IL"/>
        </w:rPr>
        <w:t>שלושה נכסים עיקריים</w:t>
      </w:r>
      <w:r>
        <w:rPr>
          <w:rFonts w:ascii="David" w:hAnsi="David" w:cs="David" w:hint="cs"/>
          <w:color w:val="auto"/>
          <w:sz w:val="28"/>
          <w:szCs w:val="28"/>
          <w:rtl/>
          <w:lang w:bidi="he-IL"/>
        </w:rPr>
        <w:t>:</w:t>
      </w:r>
    </w:p>
    <w:p w14:paraId="11BEA39D" w14:textId="77777777" w:rsidR="00A20B98" w:rsidRDefault="00A20B98" w:rsidP="0094264D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  <w:lang w:bidi="he-IL"/>
        </w:rPr>
      </w:pPr>
    </w:p>
    <w:p w14:paraId="20AE4E7D" w14:textId="77777777" w:rsidR="00A20B98" w:rsidRDefault="00A20B98" w:rsidP="0094264D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  <w:lang w:bidi="he-IL"/>
        </w:rPr>
      </w:pPr>
    </w:p>
    <w:p w14:paraId="7B6CE718" w14:textId="59976944" w:rsidR="009C0F7D" w:rsidRDefault="009C0F7D" w:rsidP="0094264D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  <w:lang w:bidi="he-IL"/>
        </w:rPr>
      </w:pPr>
      <w:r>
        <w:rPr>
          <w:rFonts w:ascii="David" w:hAnsi="David" w:cs="David"/>
          <w:b/>
          <w:bCs/>
          <w:noProof/>
          <w:sz w:val="36"/>
          <w:szCs w:val="36"/>
          <w:u w:val="single"/>
          <w:rtl/>
          <w:lang w:val="he-IL" w:bidi="he-IL"/>
        </w:rPr>
        <w:drawing>
          <wp:inline distT="0" distB="0" distL="0" distR="0" wp14:anchorId="6D943A04" wp14:editId="4BFB6C71">
            <wp:extent cx="4613910" cy="231267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B47EFE7" w14:textId="5B3EA1CC" w:rsidR="0064515D" w:rsidRDefault="0064515D" w:rsidP="00871C80">
      <w:pPr>
        <w:pStyle w:val="NormalWeb"/>
        <w:numPr>
          <w:ilvl w:val="0"/>
          <w:numId w:val="26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 w:rsidRPr="00F66B84">
        <w:rPr>
          <w:rFonts w:ascii="David" w:eastAsiaTheme="minorHAnsi" w:hAnsi="David" w:cs="David" w:hint="cs"/>
          <w:b/>
          <w:bCs/>
          <w:kern w:val="20"/>
          <w:sz w:val="28"/>
          <w:szCs w:val="28"/>
          <w:u w:val="single"/>
          <w:rtl/>
          <w:lang w:bidi="he-IL"/>
        </w:rPr>
        <w:t>קרן מועדות</w:t>
      </w: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- "יום גשום/ פרוטה לבנה ליום שחור"</w:t>
      </w:r>
      <w:r w:rsidR="005D2719"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 (הקורונה היא דוגמא מצויינת לכך)</w:t>
      </w: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. חסכון בעסק למטרת בלת"מים בעסק.  </w:t>
      </w:r>
    </w:p>
    <w:p w14:paraId="442F71F5" w14:textId="122E0883" w:rsidR="0064515D" w:rsidRDefault="0064515D" w:rsidP="00871C80">
      <w:pPr>
        <w:pStyle w:val="NormalWeb"/>
        <w:numPr>
          <w:ilvl w:val="0"/>
          <w:numId w:val="26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 w:rsidRPr="00F66B84">
        <w:rPr>
          <w:rFonts w:ascii="David" w:eastAsiaTheme="minorHAnsi" w:hAnsi="David" w:cs="David" w:hint="cs"/>
          <w:b/>
          <w:bCs/>
          <w:kern w:val="20"/>
          <w:sz w:val="28"/>
          <w:szCs w:val="28"/>
          <w:u w:val="single"/>
          <w:rtl/>
          <w:lang w:bidi="he-IL"/>
        </w:rPr>
        <w:t>קרן לפיתוח עסקי</w:t>
      </w: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 (לדוגמא: </w:t>
      </w:r>
      <w:r w:rsidR="009C0F7D"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קורס דיגיטאלי לייצר או למכור/ ייעוץ עסקי/ ציוד/</w:t>
      </w:r>
      <w:r w:rsidR="005D2719"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מכונה חדשה בעסק/ מוצר חדש/ שירות חדש/ מעבר מקום/ שיפוצים</w:t>
      </w:r>
      <w:r w:rsidR="009C0F7D"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...)</w:t>
      </w:r>
      <w:r w:rsidR="00F66B84"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- חסכון למטרות עתידיות. </w:t>
      </w:r>
    </w:p>
    <w:p w14:paraId="0B094B9B" w14:textId="029C66BC" w:rsidR="00F66B84" w:rsidRDefault="00F66B84" w:rsidP="00871C80">
      <w:pPr>
        <w:pStyle w:val="NormalWeb"/>
        <w:numPr>
          <w:ilvl w:val="0"/>
          <w:numId w:val="26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 w:rsidRPr="00F66B84">
        <w:rPr>
          <w:rFonts w:ascii="David" w:eastAsiaTheme="minorHAnsi" w:hAnsi="David" w:cs="David" w:hint="cs"/>
          <w:b/>
          <w:bCs/>
          <w:kern w:val="20"/>
          <w:sz w:val="28"/>
          <w:szCs w:val="28"/>
          <w:u w:val="single"/>
          <w:rtl/>
          <w:lang w:bidi="he-IL"/>
        </w:rPr>
        <w:t>קרן לנדל"ן</w:t>
      </w: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-חסכון </w:t>
      </w:r>
      <w:r w:rsidR="008B09D0"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לנכס בבעלותי. </w:t>
      </w:r>
    </w:p>
    <w:p w14:paraId="6B757B50" w14:textId="4D716816" w:rsidR="008B09D0" w:rsidRDefault="008B09D0" w:rsidP="008B09D0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12B2F16E" w14:textId="75E4CFD7" w:rsidR="00871C80" w:rsidRDefault="00871C80" w:rsidP="00871C80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660664DD" w14:textId="1E585292" w:rsidR="00871C80" w:rsidRDefault="00871C80" w:rsidP="00871C80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3D646E2D" w14:textId="50E38498" w:rsidR="00871C80" w:rsidRDefault="00871C80" w:rsidP="00871C80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7DF0637D" w14:textId="0A25B709" w:rsidR="00871C80" w:rsidRDefault="00871C80" w:rsidP="00871C80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63EB9B3A" w14:textId="77777777" w:rsidR="00871C80" w:rsidRDefault="00871C80" w:rsidP="00871C80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03F17610" w14:textId="26D2F5A5" w:rsidR="008B09D0" w:rsidRDefault="008B09D0" w:rsidP="008B09D0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כיצד להגדיר נכסים</w:t>
      </w:r>
      <w:r w:rsidR="00A20B98"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 בעסק</w:t>
      </w: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:</w:t>
      </w:r>
    </w:p>
    <w:p w14:paraId="07A588FC" w14:textId="3F9860B3" w:rsidR="008B09D0" w:rsidRPr="008B09D0" w:rsidRDefault="008B09D0" w:rsidP="008B09D0">
      <w:pPr>
        <w:pStyle w:val="NormalWeb"/>
        <w:numPr>
          <w:ilvl w:val="0"/>
          <w:numId w:val="27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בצע עם היועץ תכנון פיננסי                                                                               </w:t>
      </w:r>
      <w:r w:rsidRPr="008B09D0"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__________</w:t>
      </w:r>
    </w:p>
    <w:p w14:paraId="477FF6C8" w14:textId="51B392AD" w:rsidR="009C0F7D" w:rsidRDefault="008B09D0" w:rsidP="008B09D0">
      <w:pPr>
        <w:pStyle w:val="NormalWeb"/>
        <w:numPr>
          <w:ilvl w:val="0"/>
          <w:numId w:val="27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למד את המושגים </w:t>
      </w:r>
      <w:r>
        <w:rPr>
          <w:rFonts w:ascii="David" w:eastAsiaTheme="minorHAnsi" w:hAnsi="David" w:cs="David" w:hint="cs"/>
          <w:kern w:val="20"/>
          <w:sz w:val="28"/>
          <w:szCs w:val="28"/>
          <w:lang w:bidi="he-IL"/>
        </w:rPr>
        <w:t>GI</w:t>
      </w: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 (</w:t>
      </w:r>
      <w:r>
        <w:rPr>
          <w:rFonts w:ascii="David" w:eastAsiaTheme="minorHAnsi" w:hAnsi="David" w:cs="David" w:hint="cs"/>
          <w:kern w:val="20"/>
          <w:sz w:val="28"/>
          <w:szCs w:val="28"/>
          <w:lang w:bidi="he-IL"/>
        </w:rPr>
        <w:t>G</w:t>
      </w:r>
      <w:r>
        <w:rPr>
          <w:rFonts w:ascii="David" w:eastAsiaTheme="minorHAnsi" w:hAnsi="David" w:cs="David"/>
          <w:kern w:val="20"/>
          <w:sz w:val="28"/>
          <w:szCs w:val="28"/>
          <w:lang w:bidi="he-IL"/>
        </w:rPr>
        <w:t>ross Income</w:t>
      </w: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)</w:t>
      </w:r>
      <w:r w:rsidR="00871C80">
        <w:rPr>
          <w:rStyle w:val="FootnoteReference"/>
          <w:rFonts w:ascii="David" w:eastAsiaTheme="minorHAnsi" w:hAnsi="David" w:cs="David"/>
          <w:kern w:val="20"/>
          <w:sz w:val="28"/>
          <w:szCs w:val="28"/>
          <w:rtl/>
          <w:lang w:bidi="he-IL"/>
        </w:rPr>
        <w:footnoteReference w:id="1"/>
      </w: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+ </w:t>
      </w:r>
      <w:r w:rsidR="00871C80">
        <w:rPr>
          <w:rStyle w:val="FootnoteReference"/>
          <w:rFonts w:ascii="David" w:eastAsiaTheme="minorHAnsi" w:hAnsi="David" w:cs="David"/>
          <w:kern w:val="20"/>
          <w:sz w:val="28"/>
          <w:szCs w:val="28"/>
          <w:rtl/>
          <w:lang w:bidi="he-IL"/>
        </w:rPr>
        <w:footnoteReference w:id="2"/>
      </w:r>
      <w:r>
        <w:rPr>
          <w:rFonts w:ascii="David" w:eastAsiaTheme="minorHAnsi" w:hAnsi="David" w:cs="David" w:hint="cs"/>
          <w:kern w:val="20"/>
          <w:sz w:val="28"/>
          <w:szCs w:val="28"/>
          <w:lang w:bidi="he-IL"/>
        </w:rPr>
        <w:t>CGI</w:t>
      </w: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 (</w:t>
      </w:r>
      <w:r>
        <w:rPr>
          <w:rFonts w:ascii="David" w:eastAsiaTheme="minorHAnsi" w:hAnsi="David" w:cs="David" w:hint="cs"/>
          <w:kern w:val="20"/>
          <w:sz w:val="28"/>
          <w:szCs w:val="28"/>
          <w:lang w:bidi="he-IL"/>
        </w:rPr>
        <w:t>C</w:t>
      </w:r>
      <w:r>
        <w:rPr>
          <w:rFonts w:ascii="David" w:eastAsiaTheme="minorHAnsi" w:hAnsi="David" w:cs="David"/>
          <w:kern w:val="20"/>
          <w:sz w:val="28"/>
          <w:szCs w:val="28"/>
          <w:lang w:bidi="he-IL"/>
        </w:rPr>
        <w:t>orrect Gross Income</w:t>
      </w: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)  ___________</w:t>
      </w:r>
    </w:p>
    <w:p w14:paraId="31F9240B" w14:textId="2A99C748" w:rsidR="008B09D0" w:rsidRDefault="008B09D0" w:rsidP="008B09D0">
      <w:pPr>
        <w:pStyle w:val="NormalWeb"/>
        <w:numPr>
          <w:ilvl w:val="0"/>
          <w:numId w:val="27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חשב את החזר ההלוואות בעסק                                                                    ___________</w:t>
      </w:r>
    </w:p>
    <w:p w14:paraId="74B4A557" w14:textId="77777777" w:rsidR="008B09D0" w:rsidRDefault="008B09D0" w:rsidP="008B09D0">
      <w:pPr>
        <w:pStyle w:val="NormalWeb"/>
        <w:numPr>
          <w:ilvl w:val="0"/>
          <w:numId w:val="27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מתון יציב: החזר הלוואות+ חסכון בעסק לא יעלה על 15% מה</w:t>
      </w:r>
      <w:r>
        <w:rPr>
          <w:rFonts w:ascii="David" w:eastAsiaTheme="minorHAnsi" w:hAnsi="David" w:cs="David" w:hint="cs"/>
          <w:kern w:val="20"/>
          <w:sz w:val="28"/>
          <w:szCs w:val="28"/>
          <w:lang w:bidi="he-IL"/>
        </w:rPr>
        <w:t>CGI</w:t>
      </w: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, ודא את קיום התנאי ולפי הגדר את החסכון בעסק (המלצה: החזר הלוואות 5% חסכון 10%)     ___________</w:t>
      </w:r>
    </w:p>
    <w:p w14:paraId="04751B62" w14:textId="77777777" w:rsidR="008B09D0" w:rsidRDefault="008B09D0" w:rsidP="008B09D0">
      <w:pPr>
        <w:pStyle w:val="NormalWeb"/>
        <w:numPr>
          <w:ilvl w:val="0"/>
          <w:numId w:val="27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חלק את החסכון בעסק לשלושת הקרנות: קרן מועדות+ קרן פיתוח+קרן נדל"ן _______</w:t>
      </w:r>
    </w:p>
    <w:p w14:paraId="2895FDC3" w14:textId="77777777" w:rsidR="008B09D0" w:rsidRDefault="008B09D0" w:rsidP="008B09D0">
      <w:pPr>
        <w:pStyle w:val="NormalWeb"/>
        <w:numPr>
          <w:ilvl w:val="0"/>
          <w:numId w:val="27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פתח תוכנית חסכון וודא שלא נעשה שימוש בכסף למטרות אחרות                __________</w:t>
      </w:r>
    </w:p>
    <w:p w14:paraId="5BD58D43" w14:textId="5D90FC9F" w:rsidR="008B09D0" w:rsidRPr="008B09D0" w:rsidRDefault="008B09D0" w:rsidP="008B09D0">
      <w:pPr>
        <w:pStyle w:val="NormalWeb"/>
        <w:numPr>
          <w:ilvl w:val="0"/>
          <w:numId w:val="27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בכל שנה הגדר את המטרות לשנה החדשה ובצע שימוש מושכל בכסף שחסכת _________                                                               </w:t>
      </w:r>
    </w:p>
    <w:p w14:paraId="221362B7" w14:textId="77777777" w:rsidR="0064515D" w:rsidRDefault="0064515D" w:rsidP="0064515D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472D2B57" w14:textId="2AE470EA" w:rsidR="00A016BF" w:rsidRDefault="00A016BF" w:rsidP="00A016BF">
      <w:pPr>
        <w:bidi/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18CC7F5A" w14:textId="783E57F7" w:rsidR="00A016BF" w:rsidRDefault="00A016BF" w:rsidP="00A016BF">
      <w:pPr>
        <w:bidi/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0AC18862" w14:textId="2AD637E0" w:rsidR="00A016BF" w:rsidRDefault="00A016BF" w:rsidP="00A016BF">
      <w:pPr>
        <w:bidi/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772A49F7" w14:textId="2C646E69" w:rsidR="00A016BF" w:rsidRDefault="00A016BF" w:rsidP="00A016BF">
      <w:pPr>
        <w:bidi/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23EC785B" w14:textId="77777777" w:rsidR="00A016BF" w:rsidRDefault="00A016BF" w:rsidP="00A016BF">
      <w:pPr>
        <w:bidi/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27C597A2" w14:textId="77777777" w:rsidR="00512572" w:rsidRDefault="00512572" w:rsidP="00512572">
      <w:pPr>
        <w:bidi/>
        <w:jc w:val="right"/>
        <w:rPr>
          <w:rtl/>
        </w:rPr>
      </w:pPr>
    </w:p>
    <w:p w14:paraId="3ED47F7A" w14:textId="792B3126" w:rsidR="004022F6" w:rsidRDefault="004022F6" w:rsidP="00D7309B">
      <w:pPr>
        <w:pStyle w:val="Signature"/>
        <w:jc w:val="center"/>
        <w:rPr>
          <w:color w:val="000000" w:themeColor="text1"/>
          <w:sz w:val="144"/>
          <w:szCs w:val="72"/>
          <w:rtl/>
        </w:rPr>
      </w:pPr>
    </w:p>
    <w:p w14:paraId="09098A1A" w14:textId="77777777" w:rsidR="004022F6" w:rsidRPr="00D7309B" w:rsidRDefault="004022F6" w:rsidP="00D7309B">
      <w:pPr>
        <w:pStyle w:val="Signature"/>
        <w:jc w:val="center"/>
        <w:rPr>
          <w:color w:val="000000" w:themeColor="text1"/>
          <w:sz w:val="144"/>
          <w:szCs w:val="72"/>
        </w:rPr>
      </w:pPr>
    </w:p>
    <w:sectPr w:rsidR="004022F6" w:rsidRPr="00D7309B" w:rsidSect="00A66B18">
      <w:footerReference w:type="default" r:id="rId16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11BD2" w14:textId="77777777" w:rsidR="006530EA" w:rsidRDefault="006530EA" w:rsidP="00A66B18">
      <w:pPr>
        <w:spacing w:before="0" w:after="0"/>
      </w:pPr>
      <w:r>
        <w:separator/>
      </w:r>
    </w:p>
  </w:endnote>
  <w:endnote w:type="continuationSeparator" w:id="0">
    <w:p w14:paraId="300A2962" w14:textId="77777777" w:rsidR="006530EA" w:rsidRDefault="006530EA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49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4FC472" w14:textId="05A0C185" w:rsidR="00512572" w:rsidRDefault="005125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B1EB1E" w14:textId="77777777" w:rsidR="00512572" w:rsidRDefault="00512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FEF50" w14:textId="77777777" w:rsidR="006530EA" w:rsidRDefault="006530EA" w:rsidP="00A66B18">
      <w:pPr>
        <w:spacing w:before="0" w:after="0"/>
      </w:pPr>
      <w:r>
        <w:separator/>
      </w:r>
    </w:p>
  </w:footnote>
  <w:footnote w:type="continuationSeparator" w:id="0">
    <w:p w14:paraId="4290C61B" w14:textId="77777777" w:rsidR="006530EA" w:rsidRDefault="006530EA" w:rsidP="00A66B18">
      <w:pPr>
        <w:spacing w:before="0" w:after="0"/>
      </w:pPr>
      <w:r>
        <w:continuationSeparator/>
      </w:r>
    </w:p>
  </w:footnote>
  <w:footnote w:id="1">
    <w:p w14:paraId="54455CA6" w14:textId="77777777" w:rsidR="00871C80" w:rsidRPr="003728AE" w:rsidRDefault="00871C80" w:rsidP="00871C80">
      <w:pPr>
        <w:bidi/>
        <w:rPr>
          <w:rFonts w:asciiTheme="minorBidi" w:hAnsiTheme="minorBidi"/>
          <w:szCs w:val="24"/>
          <w:rtl/>
        </w:rPr>
      </w:pPr>
      <w:r>
        <w:rPr>
          <w:rStyle w:val="FootnoteReference"/>
        </w:rPr>
        <w:footnoteRef/>
      </w:r>
      <w:r>
        <w:t xml:space="preserve"> </w:t>
      </w:r>
      <w:r w:rsidRPr="003728AE">
        <w:rPr>
          <w:rFonts w:asciiTheme="minorBidi" w:hAnsiTheme="minorBidi"/>
          <w:b/>
          <w:bCs/>
          <w:szCs w:val="24"/>
          <w:u w:val="single"/>
        </w:rPr>
        <w:t>GI</w:t>
      </w:r>
      <w:r w:rsidRPr="003728AE">
        <w:rPr>
          <w:rFonts w:asciiTheme="minorBidi" w:hAnsiTheme="minorBidi"/>
          <w:szCs w:val="24"/>
          <w:rtl/>
        </w:rPr>
        <w:t xml:space="preserve"> – </w:t>
      </w:r>
      <w:r w:rsidRPr="003728AE">
        <w:rPr>
          <w:rFonts w:asciiTheme="minorBidi" w:hAnsiTheme="minorBidi"/>
          <w:szCs w:val="24"/>
        </w:rPr>
        <w:t>gross income</w:t>
      </w:r>
      <w:r w:rsidRPr="003728AE">
        <w:rPr>
          <w:rFonts w:asciiTheme="minorBidi" w:hAnsiTheme="minorBidi"/>
          <w:szCs w:val="24"/>
          <w:rtl/>
        </w:rPr>
        <w:t xml:space="preserve"> – הכנסה ברוטו</w:t>
      </w:r>
    </w:p>
    <w:p w14:paraId="04001FDB" w14:textId="77777777" w:rsidR="00871C80" w:rsidRPr="003728AE" w:rsidRDefault="00871C80" w:rsidP="00871C80">
      <w:pPr>
        <w:bidi/>
        <w:rPr>
          <w:rFonts w:asciiTheme="minorBidi" w:hAnsiTheme="minorBidi"/>
          <w:szCs w:val="24"/>
          <w:rtl/>
        </w:rPr>
      </w:pPr>
      <w:r w:rsidRPr="003728AE">
        <w:rPr>
          <w:rFonts w:asciiTheme="minorBidi" w:hAnsiTheme="minorBidi"/>
          <w:szCs w:val="24"/>
          <w:rtl/>
        </w:rPr>
        <w:t>כלל הכספים שהופקדו בבנק. נקרא גם כסף בקופה.</w:t>
      </w:r>
    </w:p>
    <w:p w14:paraId="4F690295" w14:textId="1F6F914B" w:rsidR="00871C80" w:rsidRDefault="00871C80" w:rsidP="00871C80">
      <w:pPr>
        <w:pStyle w:val="FootnoteText"/>
        <w:bidi/>
        <w:rPr>
          <w:rFonts w:hint="cs"/>
          <w:rtl/>
          <w:lang w:bidi="ar-SA"/>
        </w:rPr>
      </w:pPr>
    </w:p>
  </w:footnote>
  <w:footnote w:id="2">
    <w:p w14:paraId="6E016CD6" w14:textId="77777777" w:rsidR="00871C80" w:rsidRPr="003728AE" w:rsidRDefault="00871C80" w:rsidP="00871C80">
      <w:pPr>
        <w:bidi/>
        <w:rPr>
          <w:rFonts w:asciiTheme="minorBidi" w:hAnsiTheme="minorBidi"/>
          <w:szCs w:val="24"/>
          <w:rtl/>
        </w:rPr>
      </w:pPr>
      <w:r>
        <w:rPr>
          <w:rStyle w:val="FootnoteReference"/>
        </w:rPr>
        <w:footnoteRef/>
      </w:r>
      <w:r>
        <w:t xml:space="preserve"> </w:t>
      </w:r>
      <w:r w:rsidRPr="003728AE">
        <w:rPr>
          <w:rFonts w:asciiTheme="minorBidi" w:hAnsiTheme="minorBidi"/>
          <w:b/>
          <w:bCs/>
          <w:szCs w:val="24"/>
          <w:u w:val="single"/>
        </w:rPr>
        <w:t>CGI</w:t>
      </w:r>
      <w:r w:rsidRPr="003728AE">
        <w:rPr>
          <w:rFonts w:asciiTheme="minorBidi" w:hAnsiTheme="minorBidi"/>
          <w:szCs w:val="24"/>
        </w:rPr>
        <w:t xml:space="preserve"> </w:t>
      </w:r>
      <w:r w:rsidRPr="003728AE">
        <w:rPr>
          <w:rFonts w:asciiTheme="minorBidi" w:hAnsiTheme="minorBidi"/>
          <w:szCs w:val="24"/>
          <w:rtl/>
        </w:rPr>
        <w:t xml:space="preserve">– </w:t>
      </w:r>
      <w:r w:rsidRPr="003728AE">
        <w:rPr>
          <w:rFonts w:asciiTheme="minorBidi" w:hAnsiTheme="minorBidi"/>
          <w:szCs w:val="24"/>
        </w:rPr>
        <w:t>corrected gross income</w:t>
      </w:r>
      <w:r w:rsidRPr="003728AE">
        <w:rPr>
          <w:rFonts w:asciiTheme="minorBidi" w:hAnsiTheme="minorBidi"/>
          <w:szCs w:val="24"/>
          <w:rtl/>
        </w:rPr>
        <w:t xml:space="preserve"> – הכנסה ברוטו מתוקנת</w:t>
      </w:r>
    </w:p>
    <w:p w14:paraId="47B93166" w14:textId="77777777" w:rsidR="00871C80" w:rsidRPr="003728AE" w:rsidRDefault="00871C80" w:rsidP="00871C80">
      <w:pPr>
        <w:bidi/>
        <w:rPr>
          <w:rFonts w:asciiTheme="minorBidi" w:hAnsiTheme="minorBidi"/>
          <w:szCs w:val="24"/>
          <w:rtl/>
        </w:rPr>
      </w:pPr>
      <w:r w:rsidRPr="003728AE">
        <w:rPr>
          <w:rFonts w:asciiTheme="minorBidi" w:hAnsiTheme="minorBidi"/>
          <w:szCs w:val="24"/>
          <w:rtl/>
        </w:rPr>
        <w:t>סך הכספים שהופקדו לבנק בניכוי מיסים (מקדמות מס, מע"מ וכו'), בקשות להחזרי כספים, צ'קים שחזרו ועמלות בנקים.</w:t>
      </w:r>
    </w:p>
    <w:p w14:paraId="710ED4CE" w14:textId="26A8E003" w:rsidR="00871C80" w:rsidRDefault="00871C80">
      <w:pPr>
        <w:pStyle w:val="FootnoteText"/>
        <w:rPr>
          <w:rFonts w:hint="cs"/>
          <w:rtl/>
          <w:lang w:bidi="ar-S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0C2A"/>
    <w:multiLevelType w:val="hybridMultilevel"/>
    <w:tmpl w:val="BE84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476EB"/>
    <w:multiLevelType w:val="hybridMultilevel"/>
    <w:tmpl w:val="12DA9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C75B3"/>
    <w:multiLevelType w:val="hybridMultilevel"/>
    <w:tmpl w:val="11E29102"/>
    <w:lvl w:ilvl="0" w:tplc="8D92B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AC03CB"/>
    <w:multiLevelType w:val="hybridMultilevel"/>
    <w:tmpl w:val="5AC6C688"/>
    <w:lvl w:ilvl="0" w:tplc="439C029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AC6D9C"/>
    <w:multiLevelType w:val="hybridMultilevel"/>
    <w:tmpl w:val="AF34150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u w:val="singl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BB19E3"/>
    <w:multiLevelType w:val="hybridMultilevel"/>
    <w:tmpl w:val="FBA8E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A7599"/>
    <w:multiLevelType w:val="hybridMultilevel"/>
    <w:tmpl w:val="77AEB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25D9C"/>
    <w:multiLevelType w:val="hybridMultilevel"/>
    <w:tmpl w:val="767AC578"/>
    <w:lvl w:ilvl="0" w:tplc="0409000B">
      <w:start w:val="1"/>
      <w:numFmt w:val="bullet"/>
      <w:lvlText w:val=""/>
      <w:lvlJc w:val="left"/>
      <w:rPr>
        <w:rFonts w:ascii="Wingdings" w:hAnsi="Wingdings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18114F"/>
    <w:multiLevelType w:val="hybridMultilevel"/>
    <w:tmpl w:val="2A30CEE8"/>
    <w:lvl w:ilvl="0" w:tplc="108C298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6A3575"/>
    <w:multiLevelType w:val="hybridMultilevel"/>
    <w:tmpl w:val="F59C26C0"/>
    <w:lvl w:ilvl="0" w:tplc="0E40F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567E2E"/>
    <w:multiLevelType w:val="hybridMultilevel"/>
    <w:tmpl w:val="592ED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B4E50"/>
    <w:multiLevelType w:val="hybridMultilevel"/>
    <w:tmpl w:val="22B862E0"/>
    <w:lvl w:ilvl="0" w:tplc="50B8045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FB67AE"/>
    <w:multiLevelType w:val="hybridMultilevel"/>
    <w:tmpl w:val="46EAEB6A"/>
    <w:lvl w:ilvl="0" w:tplc="87AC3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5273AC"/>
    <w:multiLevelType w:val="hybridMultilevel"/>
    <w:tmpl w:val="943C5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7192B"/>
    <w:multiLevelType w:val="multilevel"/>
    <w:tmpl w:val="139A806E"/>
    <w:lvl w:ilvl="0">
      <w:start w:val="1"/>
      <w:numFmt w:val="decimal"/>
      <w:lvlText w:val="%1."/>
      <w:lvlJc w:val="left"/>
      <w:pPr>
        <w:ind w:left="927" w:hanging="360"/>
      </w:pPr>
      <w:rPr>
        <w:b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1647" w:hanging="360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ind w:left="2727" w:hanging="720"/>
      </w:pPr>
    </w:lvl>
    <w:lvl w:ilvl="3">
      <w:start w:val="1"/>
      <w:numFmt w:val="decimal"/>
      <w:isLgl/>
      <w:lvlText w:val="%1.%2.%3.%4"/>
      <w:lvlJc w:val="left"/>
      <w:pPr>
        <w:ind w:left="3447" w:hanging="720"/>
      </w:pPr>
    </w:lvl>
    <w:lvl w:ilvl="4">
      <w:start w:val="1"/>
      <w:numFmt w:val="decimal"/>
      <w:isLgl/>
      <w:lvlText w:val="%1.%2.%3.%4.%5"/>
      <w:lvlJc w:val="left"/>
      <w:pPr>
        <w:ind w:left="4527" w:hanging="1080"/>
      </w:pPr>
    </w:lvl>
    <w:lvl w:ilvl="5">
      <w:start w:val="1"/>
      <w:numFmt w:val="decimal"/>
      <w:isLgl/>
      <w:lvlText w:val="%1.%2.%3.%4.%5.%6"/>
      <w:lvlJc w:val="left"/>
      <w:pPr>
        <w:ind w:left="5247" w:hanging="1080"/>
      </w:pPr>
    </w:lvl>
    <w:lvl w:ilvl="6">
      <w:start w:val="1"/>
      <w:numFmt w:val="decimal"/>
      <w:isLgl/>
      <w:lvlText w:val="%1.%2.%3.%4.%5.%6.%7"/>
      <w:lvlJc w:val="left"/>
      <w:pPr>
        <w:ind w:left="5967" w:hanging="1080"/>
      </w:pPr>
    </w:lvl>
    <w:lvl w:ilvl="7">
      <w:start w:val="1"/>
      <w:numFmt w:val="decimal"/>
      <w:isLgl/>
      <w:lvlText w:val="%1.%2.%3.%4.%5.%6.%7.%8"/>
      <w:lvlJc w:val="left"/>
      <w:pPr>
        <w:ind w:left="7047" w:hanging="1440"/>
      </w:pPr>
    </w:lvl>
    <w:lvl w:ilvl="8">
      <w:start w:val="1"/>
      <w:numFmt w:val="decimal"/>
      <w:isLgl/>
      <w:lvlText w:val="%1.%2.%3.%4.%5.%6.%7.%8.%9"/>
      <w:lvlJc w:val="left"/>
      <w:pPr>
        <w:ind w:left="7767" w:hanging="1440"/>
      </w:pPr>
    </w:lvl>
  </w:abstractNum>
  <w:abstractNum w:abstractNumId="15" w15:restartNumberingAfterBreak="0">
    <w:nsid w:val="5AEF431B"/>
    <w:multiLevelType w:val="hybridMultilevel"/>
    <w:tmpl w:val="549C7AD0"/>
    <w:lvl w:ilvl="0" w:tplc="AFCCC6C6">
      <w:start w:val="1"/>
      <w:numFmt w:val="bullet"/>
      <w:lvlText w:val="-"/>
      <w:lvlJc w:val="left"/>
      <w:pPr>
        <w:ind w:left="108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8E2876"/>
    <w:multiLevelType w:val="hybridMultilevel"/>
    <w:tmpl w:val="2A08CF48"/>
    <w:lvl w:ilvl="0" w:tplc="62A61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A17AA1"/>
    <w:multiLevelType w:val="hybridMultilevel"/>
    <w:tmpl w:val="7786E968"/>
    <w:lvl w:ilvl="0" w:tplc="28443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777322"/>
    <w:multiLevelType w:val="hybridMultilevel"/>
    <w:tmpl w:val="F34C6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10E2E"/>
    <w:multiLevelType w:val="hybridMultilevel"/>
    <w:tmpl w:val="4BF09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C24AB"/>
    <w:multiLevelType w:val="hybridMultilevel"/>
    <w:tmpl w:val="255A6B0A"/>
    <w:lvl w:ilvl="0" w:tplc="0409000B">
      <w:start w:val="1"/>
      <w:numFmt w:val="bullet"/>
      <w:lvlText w:val=""/>
      <w:lvlJc w:val="left"/>
      <w:rPr>
        <w:rFonts w:ascii="Wingdings" w:hAnsi="Wingdings" w:hint="default"/>
        <w:b/>
        <w:u w:val="singl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5A3BA8"/>
    <w:multiLevelType w:val="hybridMultilevel"/>
    <w:tmpl w:val="E2E032EA"/>
    <w:lvl w:ilvl="0" w:tplc="BDE0B288">
      <w:start w:val="1"/>
      <w:numFmt w:val="decimal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7B3618"/>
    <w:multiLevelType w:val="hybridMultilevel"/>
    <w:tmpl w:val="E19240E4"/>
    <w:lvl w:ilvl="0" w:tplc="438CC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7456DD"/>
    <w:multiLevelType w:val="hybridMultilevel"/>
    <w:tmpl w:val="80EECE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422007"/>
    <w:multiLevelType w:val="hybridMultilevel"/>
    <w:tmpl w:val="F52C2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57E8C"/>
    <w:multiLevelType w:val="hybridMultilevel"/>
    <w:tmpl w:val="48EE253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1426AE"/>
    <w:multiLevelType w:val="hybridMultilevel"/>
    <w:tmpl w:val="BD4A3CA6"/>
    <w:lvl w:ilvl="0" w:tplc="C86C4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3"/>
  </w:num>
  <w:num w:numId="3">
    <w:abstractNumId w:val="10"/>
  </w:num>
  <w:num w:numId="4">
    <w:abstractNumId w:val="19"/>
  </w:num>
  <w:num w:numId="5">
    <w:abstractNumId w:val="13"/>
  </w:num>
  <w:num w:numId="6">
    <w:abstractNumId w:val="24"/>
  </w:num>
  <w:num w:numId="7">
    <w:abstractNumId w:val="18"/>
  </w:num>
  <w:num w:numId="8">
    <w:abstractNumId w:val="0"/>
  </w:num>
  <w:num w:numId="9">
    <w:abstractNumId w:val="5"/>
  </w:num>
  <w:num w:numId="10">
    <w:abstractNumId w:val="3"/>
  </w:num>
  <w:num w:numId="11">
    <w:abstractNumId w:val="4"/>
  </w:num>
  <w:num w:numId="12">
    <w:abstractNumId w:val="7"/>
  </w:num>
  <w:num w:numId="13">
    <w:abstractNumId w:val="8"/>
  </w:num>
  <w:num w:numId="14">
    <w:abstractNumId w:val="20"/>
  </w:num>
  <w:num w:numId="15">
    <w:abstractNumId w:val="2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5"/>
  </w:num>
  <w:num w:numId="19">
    <w:abstractNumId w:val="1"/>
  </w:num>
  <w:num w:numId="20">
    <w:abstractNumId w:val="22"/>
  </w:num>
  <w:num w:numId="21">
    <w:abstractNumId w:val="16"/>
  </w:num>
  <w:num w:numId="22">
    <w:abstractNumId w:val="15"/>
  </w:num>
  <w:num w:numId="23">
    <w:abstractNumId w:val="17"/>
  </w:num>
  <w:num w:numId="24">
    <w:abstractNumId w:val="2"/>
  </w:num>
  <w:num w:numId="25">
    <w:abstractNumId w:val="21"/>
  </w:num>
  <w:num w:numId="26">
    <w:abstractNumId w:val="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9B"/>
    <w:rsid w:val="0006499E"/>
    <w:rsid w:val="000761D8"/>
    <w:rsid w:val="00083BAA"/>
    <w:rsid w:val="0010680C"/>
    <w:rsid w:val="00152B0B"/>
    <w:rsid w:val="0016370E"/>
    <w:rsid w:val="001766D6"/>
    <w:rsid w:val="00192419"/>
    <w:rsid w:val="001C270D"/>
    <w:rsid w:val="001E2320"/>
    <w:rsid w:val="001F3A66"/>
    <w:rsid w:val="00214E28"/>
    <w:rsid w:val="002314C8"/>
    <w:rsid w:val="00301058"/>
    <w:rsid w:val="0030366E"/>
    <w:rsid w:val="00304EBC"/>
    <w:rsid w:val="00323143"/>
    <w:rsid w:val="00337B33"/>
    <w:rsid w:val="00337DCE"/>
    <w:rsid w:val="00352B81"/>
    <w:rsid w:val="003828AE"/>
    <w:rsid w:val="00390C8C"/>
    <w:rsid w:val="00394757"/>
    <w:rsid w:val="003A0150"/>
    <w:rsid w:val="003E24DF"/>
    <w:rsid w:val="003F6B3D"/>
    <w:rsid w:val="003F7A2B"/>
    <w:rsid w:val="004022F6"/>
    <w:rsid w:val="004040E3"/>
    <w:rsid w:val="0041428F"/>
    <w:rsid w:val="0044757B"/>
    <w:rsid w:val="00481410"/>
    <w:rsid w:val="00483CA3"/>
    <w:rsid w:val="00490C88"/>
    <w:rsid w:val="00491855"/>
    <w:rsid w:val="004A2B0D"/>
    <w:rsid w:val="004F05D5"/>
    <w:rsid w:val="004F7598"/>
    <w:rsid w:val="00512572"/>
    <w:rsid w:val="00540429"/>
    <w:rsid w:val="00585EE8"/>
    <w:rsid w:val="00591295"/>
    <w:rsid w:val="005B2780"/>
    <w:rsid w:val="005C2210"/>
    <w:rsid w:val="005D2719"/>
    <w:rsid w:val="005E260C"/>
    <w:rsid w:val="00615018"/>
    <w:rsid w:val="0062123A"/>
    <w:rsid w:val="0064515D"/>
    <w:rsid w:val="00646E75"/>
    <w:rsid w:val="006530EA"/>
    <w:rsid w:val="00671726"/>
    <w:rsid w:val="00671DA8"/>
    <w:rsid w:val="006F6F10"/>
    <w:rsid w:val="00730D80"/>
    <w:rsid w:val="007470DD"/>
    <w:rsid w:val="00783E79"/>
    <w:rsid w:val="00795D8D"/>
    <w:rsid w:val="007B5AE8"/>
    <w:rsid w:val="007D58A3"/>
    <w:rsid w:val="007D7738"/>
    <w:rsid w:val="007F5192"/>
    <w:rsid w:val="00831721"/>
    <w:rsid w:val="008325D1"/>
    <w:rsid w:val="00862A06"/>
    <w:rsid w:val="00871C80"/>
    <w:rsid w:val="008B09D0"/>
    <w:rsid w:val="008D3C24"/>
    <w:rsid w:val="0094264D"/>
    <w:rsid w:val="009972BD"/>
    <w:rsid w:val="009A18D3"/>
    <w:rsid w:val="009A6694"/>
    <w:rsid w:val="009C0F7D"/>
    <w:rsid w:val="009E04FD"/>
    <w:rsid w:val="009F0CA3"/>
    <w:rsid w:val="00A016BF"/>
    <w:rsid w:val="00A04C22"/>
    <w:rsid w:val="00A20B98"/>
    <w:rsid w:val="00A26FE7"/>
    <w:rsid w:val="00A326D7"/>
    <w:rsid w:val="00A33BB0"/>
    <w:rsid w:val="00A56C21"/>
    <w:rsid w:val="00A57B2D"/>
    <w:rsid w:val="00A65FD5"/>
    <w:rsid w:val="00A665BC"/>
    <w:rsid w:val="00A66B18"/>
    <w:rsid w:val="00A6783B"/>
    <w:rsid w:val="00A96CF8"/>
    <w:rsid w:val="00A9766F"/>
    <w:rsid w:val="00AA089B"/>
    <w:rsid w:val="00AE1388"/>
    <w:rsid w:val="00AF3982"/>
    <w:rsid w:val="00B05E0A"/>
    <w:rsid w:val="00B132A6"/>
    <w:rsid w:val="00B2030C"/>
    <w:rsid w:val="00B32068"/>
    <w:rsid w:val="00B50294"/>
    <w:rsid w:val="00B57D6E"/>
    <w:rsid w:val="00B91958"/>
    <w:rsid w:val="00B93312"/>
    <w:rsid w:val="00C701F7"/>
    <w:rsid w:val="00C70786"/>
    <w:rsid w:val="00C72939"/>
    <w:rsid w:val="00D10958"/>
    <w:rsid w:val="00D66593"/>
    <w:rsid w:val="00D7309B"/>
    <w:rsid w:val="00D97BE3"/>
    <w:rsid w:val="00DC5678"/>
    <w:rsid w:val="00DE6DA2"/>
    <w:rsid w:val="00DF2D30"/>
    <w:rsid w:val="00E019D5"/>
    <w:rsid w:val="00E24CDB"/>
    <w:rsid w:val="00E4786A"/>
    <w:rsid w:val="00E55D74"/>
    <w:rsid w:val="00E6540C"/>
    <w:rsid w:val="00E81E2A"/>
    <w:rsid w:val="00ED38CD"/>
    <w:rsid w:val="00EE0952"/>
    <w:rsid w:val="00F41F95"/>
    <w:rsid w:val="00F66B84"/>
    <w:rsid w:val="00F82BBB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1C5B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390C8C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12572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22"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12572"/>
    <w:rPr>
      <w:rFonts w:ascii="Times New Roman" w:eastAsia="Times New Roman" w:hAnsi="Times New Roman" w:cs="Times New Roman"/>
      <w:b/>
      <w:bCs/>
      <w:sz w:val="27"/>
      <w:szCs w:val="27"/>
      <w:lang w:eastAsia="en-US" w:bidi="he-IL"/>
    </w:rPr>
  </w:style>
  <w:style w:type="paragraph" w:styleId="ListParagraph">
    <w:name w:val="List Paragraph"/>
    <w:basedOn w:val="Normal"/>
    <w:uiPriority w:val="34"/>
    <w:qFormat/>
    <w:rsid w:val="00512572"/>
    <w:pPr>
      <w:spacing w:before="0" w:after="160" w:line="259" w:lineRule="auto"/>
      <w:ind w:right="0"/>
      <w:contextualSpacing/>
    </w:pPr>
    <w:rPr>
      <w:color w:val="auto"/>
      <w:kern w:val="0"/>
      <w:sz w:val="22"/>
      <w:szCs w:val="22"/>
      <w:lang w:eastAsia="en-US" w:bidi="he-IL"/>
    </w:rPr>
  </w:style>
  <w:style w:type="character" w:styleId="Hyperlink">
    <w:name w:val="Hyperlink"/>
    <w:basedOn w:val="DefaultParagraphFont"/>
    <w:uiPriority w:val="99"/>
    <w:unhideWhenUsed/>
    <w:rsid w:val="00512572"/>
    <w:rPr>
      <w:color w:val="0000FF"/>
      <w:u w:val="single"/>
    </w:rPr>
  </w:style>
  <w:style w:type="character" w:customStyle="1" w:styleId="2phjq">
    <w:name w:val="_2phjq"/>
    <w:basedOn w:val="DefaultParagraphFont"/>
    <w:rsid w:val="00512572"/>
  </w:style>
  <w:style w:type="paragraph" w:customStyle="1" w:styleId="mm8nw">
    <w:name w:val="mm8nw"/>
    <w:basedOn w:val="Normal"/>
    <w:rsid w:val="00512572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kern w:val="0"/>
      <w:szCs w:val="24"/>
      <w:lang w:eastAsia="en-US" w:bidi="he-IL"/>
    </w:rPr>
  </w:style>
  <w:style w:type="character" w:styleId="Emphasis">
    <w:name w:val="Emphasis"/>
    <w:basedOn w:val="DefaultParagraphFont"/>
    <w:uiPriority w:val="20"/>
    <w:qFormat/>
    <w:rsid w:val="00512572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572"/>
    <w:pPr>
      <w:spacing w:before="0" w:after="0"/>
      <w:ind w:left="0" w:right="0"/>
    </w:pPr>
    <w:rPr>
      <w:color w:val="auto"/>
      <w:kern w:val="0"/>
      <w:sz w:val="20"/>
      <w:lang w:eastAsia="en-US" w:bidi="he-I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572"/>
    <w:rPr>
      <w:rFonts w:eastAsiaTheme="minorHAnsi"/>
      <w:sz w:val="20"/>
      <w:szCs w:val="20"/>
      <w:lang w:eastAsia="en-US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512572"/>
    <w:rPr>
      <w:vertAlign w:val="superscript"/>
    </w:rPr>
  </w:style>
  <w:style w:type="table" w:styleId="TableGrid">
    <w:name w:val="Table Grid"/>
    <w:basedOn w:val="TableNormal"/>
    <w:rsid w:val="005E260C"/>
    <w:rPr>
      <w:rFonts w:ascii="Times New Roman" w:eastAsia="Times New Roman" w:hAnsi="Times New Roman" w:cs="Miriam"/>
      <w:sz w:val="20"/>
      <w:szCs w:val="20"/>
      <w:lang w:eastAsia="en-US"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5404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GridTable1Light">
    <w:name w:val="Grid Table 1 Light"/>
    <w:basedOn w:val="TableNormal"/>
    <w:uiPriority w:val="46"/>
    <w:rsid w:val="00E24CD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E24CD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rsid w:val="003231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3143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2\AppData\Local\Microsoft\Office\16.0\DTS\en-US%7bCC2A068F-0FBF-4AA3-AB2C-9780B89064C6%7d\%7b3BF001F1-FFDC-4FE5-AE64-27A7D05658EF%7dtf56348247_win32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5137E8-3CCF-43B0-B4A5-9E015EB9F37A}" type="doc">
      <dgm:prSet loTypeId="urn:microsoft.com/office/officeart/2011/layout/CircleProcess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B9710AEC-68DD-40C9-A935-17A21FE1050E}">
      <dgm:prSet phldrT="[Text]"/>
      <dgm:spPr/>
      <dgm:t>
        <a:bodyPr/>
        <a:lstStyle/>
        <a:p>
          <a:r>
            <a:rPr lang="he-IL"/>
            <a:t>קרן מועדות</a:t>
          </a:r>
          <a:endParaRPr lang="en-US"/>
        </a:p>
      </dgm:t>
    </dgm:pt>
    <dgm:pt modelId="{A71FA454-5713-4AE1-909F-B01916AEF374}" type="parTrans" cxnId="{9C6A135B-5A43-402B-B795-3C3FE84844BD}">
      <dgm:prSet/>
      <dgm:spPr/>
      <dgm:t>
        <a:bodyPr/>
        <a:lstStyle/>
        <a:p>
          <a:endParaRPr lang="en-US"/>
        </a:p>
      </dgm:t>
    </dgm:pt>
    <dgm:pt modelId="{FAE603F9-D385-489F-B962-EC48D93776C5}" type="sibTrans" cxnId="{9C6A135B-5A43-402B-B795-3C3FE84844BD}">
      <dgm:prSet/>
      <dgm:spPr/>
      <dgm:t>
        <a:bodyPr/>
        <a:lstStyle/>
        <a:p>
          <a:endParaRPr lang="en-US"/>
        </a:p>
      </dgm:t>
    </dgm:pt>
    <dgm:pt modelId="{15BABC40-0D8B-4F87-916A-945987A4342F}">
      <dgm:prSet phldrT="[Text]"/>
      <dgm:spPr/>
      <dgm:t>
        <a:bodyPr/>
        <a:lstStyle/>
        <a:p>
          <a:r>
            <a:rPr lang="he-IL"/>
            <a:t>קרן לפיתוח עסקי</a:t>
          </a:r>
          <a:endParaRPr lang="en-US"/>
        </a:p>
      </dgm:t>
    </dgm:pt>
    <dgm:pt modelId="{E7A538F1-0E25-4172-99A6-FA4C1AB79952}" type="parTrans" cxnId="{326115AD-6051-418A-8AA5-801EA57BCE68}">
      <dgm:prSet/>
      <dgm:spPr/>
      <dgm:t>
        <a:bodyPr/>
        <a:lstStyle/>
        <a:p>
          <a:endParaRPr lang="en-US"/>
        </a:p>
      </dgm:t>
    </dgm:pt>
    <dgm:pt modelId="{4E9A5B1F-3012-4DBC-838F-79B42694B72C}" type="sibTrans" cxnId="{326115AD-6051-418A-8AA5-801EA57BCE68}">
      <dgm:prSet/>
      <dgm:spPr/>
      <dgm:t>
        <a:bodyPr/>
        <a:lstStyle/>
        <a:p>
          <a:endParaRPr lang="en-US"/>
        </a:p>
      </dgm:t>
    </dgm:pt>
    <dgm:pt modelId="{DB15FA59-8155-42CE-B205-4092DCEBD2AE}">
      <dgm:prSet phldrT="[Text]"/>
      <dgm:spPr/>
      <dgm:t>
        <a:bodyPr/>
        <a:lstStyle/>
        <a:p>
          <a:r>
            <a:rPr lang="he-IL"/>
            <a:t>קרן לנדל"ן</a:t>
          </a:r>
          <a:endParaRPr lang="en-US"/>
        </a:p>
      </dgm:t>
    </dgm:pt>
    <dgm:pt modelId="{6E727373-1778-4E1D-99A7-B482434AAB99}" type="parTrans" cxnId="{BF77780B-F984-49DC-B352-D7BD222B1527}">
      <dgm:prSet/>
      <dgm:spPr/>
      <dgm:t>
        <a:bodyPr/>
        <a:lstStyle/>
        <a:p>
          <a:endParaRPr lang="en-US"/>
        </a:p>
      </dgm:t>
    </dgm:pt>
    <dgm:pt modelId="{B7B61AD0-E39F-4FC8-89BE-21EA1882C0B9}" type="sibTrans" cxnId="{BF77780B-F984-49DC-B352-D7BD222B1527}">
      <dgm:prSet/>
      <dgm:spPr/>
      <dgm:t>
        <a:bodyPr/>
        <a:lstStyle/>
        <a:p>
          <a:endParaRPr lang="en-US"/>
        </a:p>
      </dgm:t>
    </dgm:pt>
    <dgm:pt modelId="{05951321-9DB1-4755-9F0D-376E592F3813}" type="pres">
      <dgm:prSet presAssocID="{335137E8-3CCF-43B0-B4A5-9E015EB9F37A}" presName="Name0" presStyleCnt="0">
        <dgm:presLayoutVars>
          <dgm:chMax val="11"/>
          <dgm:chPref val="11"/>
          <dgm:dir val="rev"/>
          <dgm:resizeHandles/>
        </dgm:presLayoutVars>
      </dgm:prSet>
      <dgm:spPr/>
    </dgm:pt>
    <dgm:pt modelId="{F45B89D7-67ED-4E20-A71F-E23AD131586A}" type="pres">
      <dgm:prSet presAssocID="{DB15FA59-8155-42CE-B205-4092DCEBD2AE}" presName="Accent3" presStyleCnt="0"/>
      <dgm:spPr/>
    </dgm:pt>
    <dgm:pt modelId="{8FF37997-C7E5-4691-866A-A1AB03659D79}" type="pres">
      <dgm:prSet presAssocID="{DB15FA59-8155-42CE-B205-4092DCEBD2AE}" presName="Accent" presStyleLbl="node1" presStyleIdx="0" presStyleCnt="3"/>
      <dgm:spPr/>
    </dgm:pt>
    <dgm:pt modelId="{402E831A-7E54-4519-AD49-B26F217FE0CE}" type="pres">
      <dgm:prSet presAssocID="{DB15FA59-8155-42CE-B205-4092DCEBD2AE}" presName="ParentBackground3" presStyleCnt="0"/>
      <dgm:spPr/>
    </dgm:pt>
    <dgm:pt modelId="{3ECAABEE-BF85-441C-9345-F2D38C94C53B}" type="pres">
      <dgm:prSet presAssocID="{DB15FA59-8155-42CE-B205-4092DCEBD2AE}" presName="ParentBackground" presStyleLbl="fgAcc1" presStyleIdx="0" presStyleCnt="3"/>
      <dgm:spPr/>
    </dgm:pt>
    <dgm:pt modelId="{3D8DFF66-F5B4-40F4-959C-C9B0F6FD71D0}" type="pres">
      <dgm:prSet presAssocID="{DB15FA59-8155-42CE-B205-4092DCEBD2AE}" presName="Parent3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BCFA76C4-1946-4F4E-9AD5-43A0E2278960}" type="pres">
      <dgm:prSet presAssocID="{15BABC40-0D8B-4F87-916A-945987A4342F}" presName="Accent2" presStyleCnt="0"/>
      <dgm:spPr/>
    </dgm:pt>
    <dgm:pt modelId="{D40F64DA-B5D1-4F12-BBED-F52E6D3BF395}" type="pres">
      <dgm:prSet presAssocID="{15BABC40-0D8B-4F87-916A-945987A4342F}" presName="Accent" presStyleLbl="node1" presStyleIdx="1" presStyleCnt="3"/>
      <dgm:spPr/>
    </dgm:pt>
    <dgm:pt modelId="{384309E2-8BB3-468B-BCC1-3D72A3D8A473}" type="pres">
      <dgm:prSet presAssocID="{15BABC40-0D8B-4F87-916A-945987A4342F}" presName="ParentBackground2" presStyleCnt="0"/>
      <dgm:spPr/>
    </dgm:pt>
    <dgm:pt modelId="{218F067B-62B2-480D-B052-E38EAD38D327}" type="pres">
      <dgm:prSet presAssocID="{15BABC40-0D8B-4F87-916A-945987A4342F}" presName="ParentBackground" presStyleLbl="fgAcc1" presStyleIdx="1" presStyleCnt="3"/>
      <dgm:spPr/>
    </dgm:pt>
    <dgm:pt modelId="{0A012378-89F9-4D8E-85EA-D7F610834043}" type="pres">
      <dgm:prSet presAssocID="{15BABC40-0D8B-4F87-916A-945987A4342F}" presName="Parent2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A07DFA06-D10B-4F9C-8A5F-F044F33A802D}" type="pres">
      <dgm:prSet presAssocID="{B9710AEC-68DD-40C9-A935-17A21FE1050E}" presName="Accent1" presStyleCnt="0"/>
      <dgm:spPr/>
    </dgm:pt>
    <dgm:pt modelId="{B34B7CF6-C23E-4381-825B-0F009FA4EA9B}" type="pres">
      <dgm:prSet presAssocID="{B9710AEC-68DD-40C9-A935-17A21FE1050E}" presName="Accent" presStyleLbl="node1" presStyleIdx="2" presStyleCnt="3"/>
      <dgm:spPr/>
    </dgm:pt>
    <dgm:pt modelId="{A2A15C74-4FE7-408A-A39F-621DC13671BD}" type="pres">
      <dgm:prSet presAssocID="{B9710AEC-68DD-40C9-A935-17A21FE1050E}" presName="ParentBackground1" presStyleCnt="0"/>
      <dgm:spPr/>
    </dgm:pt>
    <dgm:pt modelId="{C954011D-D7D6-48E9-9656-944FB9E50E6B}" type="pres">
      <dgm:prSet presAssocID="{B9710AEC-68DD-40C9-A935-17A21FE1050E}" presName="ParentBackground" presStyleLbl="fgAcc1" presStyleIdx="2" presStyleCnt="3"/>
      <dgm:spPr/>
    </dgm:pt>
    <dgm:pt modelId="{E331BB13-B4F1-4A53-81A2-B2D6811E164B}" type="pres">
      <dgm:prSet presAssocID="{B9710AEC-68DD-40C9-A935-17A21FE1050E}" presName="Parent1" presStyleLbl="revTx" presStyleIdx="0" presStyleCnt="0">
        <dgm:presLayoutVars>
          <dgm:chMax val="1"/>
          <dgm:chPref val="1"/>
          <dgm:bulletEnabled val="1"/>
        </dgm:presLayoutVars>
      </dgm:prSet>
      <dgm:spPr/>
    </dgm:pt>
  </dgm:ptLst>
  <dgm:cxnLst>
    <dgm:cxn modelId="{E7B9140A-94DE-4C5D-B93C-56874D8B9CDA}" type="presOf" srcId="{15BABC40-0D8B-4F87-916A-945987A4342F}" destId="{0A012378-89F9-4D8E-85EA-D7F610834043}" srcOrd="1" destOrd="0" presId="urn:microsoft.com/office/officeart/2011/layout/CircleProcess"/>
    <dgm:cxn modelId="{BF77780B-F984-49DC-B352-D7BD222B1527}" srcId="{335137E8-3CCF-43B0-B4A5-9E015EB9F37A}" destId="{DB15FA59-8155-42CE-B205-4092DCEBD2AE}" srcOrd="2" destOrd="0" parTransId="{6E727373-1778-4E1D-99A7-B482434AAB99}" sibTransId="{B7B61AD0-E39F-4FC8-89BE-21EA1882C0B9}"/>
    <dgm:cxn modelId="{9C6A135B-5A43-402B-B795-3C3FE84844BD}" srcId="{335137E8-3CCF-43B0-B4A5-9E015EB9F37A}" destId="{B9710AEC-68DD-40C9-A935-17A21FE1050E}" srcOrd="0" destOrd="0" parTransId="{A71FA454-5713-4AE1-909F-B01916AEF374}" sibTransId="{FAE603F9-D385-489F-B962-EC48D93776C5}"/>
    <dgm:cxn modelId="{C75FF455-4BE0-481D-9FC9-DEEE600573DE}" type="presOf" srcId="{DB15FA59-8155-42CE-B205-4092DCEBD2AE}" destId="{3D8DFF66-F5B4-40F4-959C-C9B0F6FD71D0}" srcOrd="1" destOrd="0" presId="urn:microsoft.com/office/officeart/2011/layout/CircleProcess"/>
    <dgm:cxn modelId="{8260B392-418C-4E20-A697-3FDA24AA713D}" type="presOf" srcId="{B9710AEC-68DD-40C9-A935-17A21FE1050E}" destId="{E331BB13-B4F1-4A53-81A2-B2D6811E164B}" srcOrd="1" destOrd="0" presId="urn:microsoft.com/office/officeart/2011/layout/CircleProcess"/>
    <dgm:cxn modelId="{481308AB-4406-4AB3-AAE6-B357EB28BB42}" type="presOf" srcId="{B9710AEC-68DD-40C9-A935-17A21FE1050E}" destId="{C954011D-D7D6-48E9-9656-944FB9E50E6B}" srcOrd="0" destOrd="0" presId="urn:microsoft.com/office/officeart/2011/layout/CircleProcess"/>
    <dgm:cxn modelId="{326115AD-6051-418A-8AA5-801EA57BCE68}" srcId="{335137E8-3CCF-43B0-B4A5-9E015EB9F37A}" destId="{15BABC40-0D8B-4F87-916A-945987A4342F}" srcOrd="1" destOrd="0" parTransId="{E7A538F1-0E25-4172-99A6-FA4C1AB79952}" sibTransId="{4E9A5B1F-3012-4DBC-838F-79B42694B72C}"/>
    <dgm:cxn modelId="{68A762C6-4141-4310-849B-88797C90FAC5}" type="presOf" srcId="{15BABC40-0D8B-4F87-916A-945987A4342F}" destId="{218F067B-62B2-480D-B052-E38EAD38D327}" srcOrd="0" destOrd="0" presId="urn:microsoft.com/office/officeart/2011/layout/CircleProcess"/>
    <dgm:cxn modelId="{F05CFAD8-E01A-4F67-8C55-C61ED8D4011F}" type="presOf" srcId="{335137E8-3CCF-43B0-B4A5-9E015EB9F37A}" destId="{05951321-9DB1-4755-9F0D-376E592F3813}" srcOrd="0" destOrd="0" presId="urn:microsoft.com/office/officeart/2011/layout/CircleProcess"/>
    <dgm:cxn modelId="{EC793FDD-3A6D-45B3-B878-3B63E2B41959}" type="presOf" srcId="{DB15FA59-8155-42CE-B205-4092DCEBD2AE}" destId="{3ECAABEE-BF85-441C-9345-F2D38C94C53B}" srcOrd="0" destOrd="0" presId="urn:microsoft.com/office/officeart/2011/layout/CircleProcess"/>
    <dgm:cxn modelId="{9C96479A-3331-4C5C-9561-577708CE2996}" type="presParOf" srcId="{05951321-9DB1-4755-9F0D-376E592F3813}" destId="{F45B89D7-67ED-4E20-A71F-E23AD131586A}" srcOrd="0" destOrd="0" presId="urn:microsoft.com/office/officeart/2011/layout/CircleProcess"/>
    <dgm:cxn modelId="{C9C7411D-E9E1-4322-97F9-55DCE357C1EA}" type="presParOf" srcId="{F45B89D7-67ED-4E20-A71F-E23AD131586A}" destId="{8FF37997-C7E5-4691-866A-A1AB03659D79}" srcOrd="0" destOrd="0" presId="urn:microsoft.com/office/officeart/2011/layout/CircleProcess"/>
    <dgm:cxn modelId="{25E5F800-ABB5-43F3-96A8-A6A748C4BA26}" type="presParOf" srcId="{05951321-9DB1-4755-9F0D-376E592F3813}" destId="{402E831A-7E54-4519-AD49-B26F217FE0CE}" srcOrd="1" destOrd="0" presId="urn:microsoft.com/office/officeart/2011/layout/CircleProcess"/>
    <dgm:cxn modelId="{FA980C75-8602-4282-93D2-228C1FF49D29}" type="presParOf" srcId="{402E831A-7E54-4519-AD49-B26F217FE0CE}" destId="{3ECAABEE-BF85-441C-9345-F2D38C94C53B}" srcOrd="0" destOrd="0" presId="urn:microsoft.com/office/officeart/2011/layout/CircleProcess"/>
    <dgm:cxn modelId="{41293F1E-FFB2-4C9C-8911-20C98C6D4CE7}" type="presParOf" srcId="{05951321-9DB1-4755-9F0D-376E592F3813}" destId="{3D8DFF66-F5B4-40F4-959C-C9B0F6FD71D0}" srcOrd="2" destOrd="0" presId="urn:microsoft.com/office/officeart/2011/layout/CircleProcess"/>
    <dgm:cxn modelId="{BC2FD4CC-513F-4DCA-A4A8-799D26A54548}" type="presParOf" srcId="{05951321-9DB1-4755-9F0D-376E592F3813}" destId="{BCFA76C4-1946-4F4E-9AD5-43A0E2278960}" srcOrd="3" destOrd="0" presId="urn:microsoft.com/office/officeart/2011/layout/CircleProcess"/>
    <dgm:cxn modelId="{13BC9A73-5DBA-42BA-8F4B-6A0689E65550}" type="presParOf" srcId="{BCFA76C4-1946-4F4E-9AD5-43A0E2278960}" destId="{D40F64DA-B5D1-4F12-BBED-F52E6D3BF395}" srcOrd="0" destOrd="0" presId="urn:microsoft.com/office/officeart/2011/layout/CircleProcess"/>
    <dgm:cxn modelId="{DDEFEF10-4AE4-4705-A5FF-4E6C5834689C}" type="presParOf" srcId="{05951321-9DB1-4755-9F0D-376E592F3813}" destId="{384309E2-8BB3-468B-BCC1-3D72A3D8A473}" srcOrd="4" destOrd="0" presId="urn:microsoft.com/office/officeart/2011/layout/CircleProcess"/>
    <dgm:cxn modelId="{5FBE4BE7-5FF7-4A4B-AD6D-58CB14AA7D10}" type="presParOf" srcId="{384309E2-8BB3-468B-BCC1-3D72A3D8A473}" destId="{218F067B-62B2-480D-B052-E38EAD38D327}" srcOrd="0" destOrd="0" presId="urn:microsoft.com/office/officeart/2011/layout/CircleProcess"/>
    <dgm:cxn modelId="{C9DCC2EC-89FF-462D-8130-ED23672868FF}" type="presParOf" srcId="{05951321-9DB1-4755-9F0D-376E592F3813}" destId="{0A012378-89F9-4D8E-85EA-D7F610834043}" srcOrd="5" destOrd="0" presId="urn:microsoft.com/office/officeart/2011/layout/CircleProcess"/>
    <dgm:cxn modelId="{A3ED8F3F-7B78-4922-B7CC-3B39E0F1318D}" type="presParOf" srcId="{05951321-9DB1-4755-9F0D-376E592F3813}" destId="{A07DFA06-D10B-4F9C-8A5F-F044F33A802D}" srcOrd="6" destOrd="0" presId="urn:microsoft.com/office/officeart/2011/layout/CircleProcess"/>
    <dgm:cxn modelId="{3E5E5F82-FC47-4447-AD49-8E2D70B10E83}" type="presParOf" srcId="{A07DFA06-D10B-4F9C-8A5F-F044F33A802D}" destId="{B34B7CF6-C23E-4381-825B-0F009FA4EA9B}" srcOrd="0" destOrd="0" presId="urn:microsoft.com/office/officeart/2011/layout/CircleProcess"/>
    <dgm:cxn modelId="{29D7DF76-41AD-4AFB-AC20-3C84B8E2AE5C}" type="presParOf" srcId="{05951321-9DB1-4755-9F0D-376E592F3813}" destId="{A2A15C74-4FE7-408A-A39F-621DC13671BD}" srcOrd="7" destOrd="0" presId="urn:microsoft.com/office/officeart/2011/layout/CircleProcess"/>
    <dgm:cxn modelId="{65CCE700-C9A0-4B38-8D5C-8C031607AEDB}" type="presParOf" srcId="{A2A15C74-4FE7-408A-A39F-621DC13671BD}" destId="{C954011D-D7D6-48E9-9656-944FB9E50E6B}" srcOrd="0" destOrd="0" presId="urn:microsoft.com/office/officeart/2011/layout/CircleProcess"/>
    <dgm:cxn modelId="{10187119-E58D-46C3-9B5B-8928685DF062}" type="presParOf" srcId="{05951321-9DB1-4755-9F0D-376E592F3813}" destId="{E331BB13-B4F1-4A53-81A2-B2D6811E164B}" srcOrd="8" destOrd="0" presId="urn:microsoft.com/office/officeart/2011/layout/CircleProcess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F37997-C7E5-4691-866A-A1AB03659D79}">
      <dsp:nvSpPr>
        <dsp:cNvPr id="0" name=""/>
        <dsp:cNvSpPr/>
      </dsp:nvSpPr>
      <dsp:spPr>
        <a:xfrm>
          <a:off x="150817" y="497455"/>
          <a:ext cx="1317746" cy="1317990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CAABEE-BF85-441C-9345-F2D38C94C53B}">
      <dsp:nvSpPr>
        <dsp:cNvPr id="0" name=""/>
        <dsp:cNvSpPr/>
      </dsp:nvSpPr>
      <dsp:spPr>
        <a:xfrm>
          <a:off x="194570" y="541396"/>
          <a:ext cx="1230240" cy="123010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2200" kern="1200"/>
            <a:t>קרן לנדל"ן</a:t>
          </a:r>
          <a:endParaRPr lang="en-US" sz="2200" kern="1200"/>
        </a:p>
      </dsp:txBody>
      <dsp:txXfrm>
        <a:off x="370442" y="717158"/>
        <a:ext cx="878497" cy="878583"/>
      </dsp:txXfrm>
    </dsp:sp>
    <dsp:sp modelId="{D40F64DA-B5D1-4F12-BBED-F52E6D3BF395}">
      <dsp:nvSpPr>
        <dsp:cNvPr id="0" name=""/>
        <dsp:cNvSpPr/>
      </dsp:nvSpPr>
      <dsp:spPr>
        <a:xfrm rot="13500000">
          <a:off x="1514333" y="499048"/>
          <a:ext cx="1314572" cy="1314572"/>
        </a:xfrm>
        <a:prstGeom prst="teardrop">
          <a:avLst>
            <a:gd name="adj" fmla="val 10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8F067B-62B2-480D-B052-E38EAD38D327}">
      <dsp:nvSpPr>
        <dsp:cNvPr id="0" name=""/>
        <dsp:cNvSpPr/>
      </dsp:nvSpPr>
      <dsp:spPr>
        <a:xfrm>
          <a:off x="1556499" y="541396"/>
          <a:ext cx="1230240" cy="123010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2200" kern="1200"/>
            <a:t>קרן לפיתוח עסקי</a:t>
          </a:r>
          <a:endParaRPr lang="en-US" sz="2200" kern="1200"/>
        </a:p>
      </dsp:txBody>
      <dsp:txXfrm>
        <a:off x="1732371" y="717158"/>
        <a:ext cx="878497" cy="878583"/>
      </dsp:txXfrm>
    </dsp:sp>
    <dsp:sp modelId="{B34B7CF6-C23E-4381-825B-0F009FA4EA9B}">
      <dsp:nvSpPr>
        <dsp:cNvPr id="0" name=""/>
        <dsp:cNvSpPr/>
      </dsp:nvSpPr>
      <dsp:spPr>
        <a:xfrm rot="13500000">
          <a:off x="2876262" y="499048"/>
          <a:ext cx="1314572" cy="1314572"/>
        </a:xfrm>
        <a:prstGeom prst="teardrop">
          <a:avLst>
            <a:gd name="adj" fmla="val 10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54011D-D7D6-48E9-9656-944FB9E50E6B}">
      <dsp:nvSpPr>
        <dsp:cNvPr id="0" name=""/>
        <dsp:cNvSpPr/>
      </dsp:nvSpPr>
      <dsp:spPr>
        <a:xfrm>
          <a:off x="2918428" y="541396"/>
          <a:ext cx="1230240" cy="123010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2200" kern="1200"/>
            <a:t>קרן מועדות</a:t>
          </a:r>
          <a:endParaRPr lang="en-US" sz="2200" kern="1200"/>
        </a:p>
      </dsp:txBody>
      <dsp:txXfrm>
        <a:off x="3094300" y="717158"/>
        <a:ext cx="878497" cy="8785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CircleProcess">
  <dgm:title val="Circle Process"/>
  <dgm:desc val="Use to show sequential steps in a process. Limited to eleven Level 1 shapes with an unlimited number of Level 2 shapes. Works best with small amounts of text. Unused text does not appear, but remains available if you switch layouts."/>
  <dgm:catLst>
    <dgm:cat type="process" pri="8500"/>
    <dgm:cat type="officeonline" pri="85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11"/>
      <dgm:chPref val="11"/>
      <dgm:dir/>
      <dgm:resizeHandles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0.638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Parent1" refType="w" fact="0.1667"/>
              <dgm:constr type="t" for="ch" forName="Parent1" refType="h" fact="0.1064"/>
              <dgm:constr type="w" for="ch" forName="Parent1" refType="w" fact="0.6667"/>
              <dgm:constr type="h" for="ch" forName="Parent1" refType="h" fact="0.4255"/>
              <dgm:constr type="l" for="ch" forName="Accent1" refType="w" fact="0"/>
              <dgm:constr type="t" for="ch" forName="Accent1" refType="h" fact="0"/>
              <dgm:constr type="w" for="ch" forName="Accent1" refType="w"/>
              <dgm:constr type="h" for="ch" forName="Accent1" refType="h" fact="0.6383"/>
              <dgm:constr type="l" for="ch" forName="ParentBackground1" refType="w" fact="0.0333"/>
              <dgm:constr type="t" for="ch" forName="ParentBackground1" refType="h" fact="0.0213"/>
              <dgm:constr type="w" for="ch" forName="ParentBackground1" refType="w" fact="0.9333"/>
              <dgm:constr type="h" for="ch" forName="ParentBackground1" refType="h" fact="0.5957"/>
              <dgm:constr type="l" for="ch" forName="Child1" refType="w" fact="0.0333"/>
              <dgm:constr type="t" for="ch" forName="Child1" refType="h" fact="0.6574"/>
              <dgm:constr type="w" for="ch" forName="Child1" refType="w" fact="0.9333"/>
              <dgm:constr type="h" for="ch" forName="Child1" refType="h" fact="0.3426"/>
            </dgm:constrLst>
          </dgm:if>
          <dgm:if name="Name5" axis="ch" ptType="node" func="cnt" op="equ" val="2">
            <dgm:alg type="composite">
              <dgm:param type="ar" val="1.265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Parent2" refType="w" fact="0.6249"/>
              <dgm:constr type="t" for="ch" forName="Parent2" refType="h" fact="0.2022"/>
              <dgm:constr type="w" for="ch" forName="Parent2" refType="w" fact="0.3001"/>
              <dgm:constr type="h" for="ch" forName="Parent2" refType="h" fact="0.3799"/>
              <dgm:constr type="l" for="ch" forName="Parent1" refType="w" fact="0.1597"/>
              <dgm:constr type="t" for="ch" forName="Parent1" refType="h" fact="0.2022"/>
              <dgm:constr type="w" for="ch" forName="Parent1" refType="w" fact="0.3001"/>
              <dgm:constr type="h" for="ch" forName="Parent1" refType="h" fact="0.3799"/>
              <dgm:constr type="l" for="ch" forName="Accent2" refType="w" fact="0.5498"/>
              <dgm:constr type="t" for="ch" forName="Accent2" refType="h" fact="0.1072"/>
              <dgm:constr type="w" for="ch" forName="Accent2" refType="w" fact="0.4502"/>
              <dgm:constr type="h" for="ch" forName="Accent2" refType="h" fact="0.5699"/>
              <dgm:constr type="l" for="ch" forName="ParentBackground2" refType="w" fact="0.5648"/>
              <dgm:constr type="t" for="ch" forName="ParentBackground2" refType="h" fact="0.1262"/>
              <dgm:constr type="w" for="ch" forName="ParentBackground2" refType="w" fact="0.4201"/>
              <dgm:constr type="h" for="ch" forName="ParentBackground2" refType="h" fact="0.5319"/>
              <dgm:constr type="l" for="ch" forName="Child2" refType="w" fact="0.5648"/>
              <dgm:constr type="t" for="ch" forName="Child2" refType="h" fact="0.6876"/>
              <dgm:constr type="w" for="ch" forName="Child2" refType="w" fact="0.4201"/>
              <dgm:constr type="h" for="ch" forName="Child2" refType="h" fact="0.3124"/>
              <dgm:constr type="l" for="ch" forName="Accent1" refType="w" fact="-0.0086"/>
              <dgm:constr type="t" for="ch" forName="Accent1" refType="h" fact="-0.0109"/>
              <dgm:constr type="w" for="ch" forName="Accent1" refType="w" fact="0.6367"/>
              <dgm:constr type="h" for="ch" forName="Accent1" refType="h" fact="0.806"/>
              <dgm:constr type="l" for="ch" forName="ParentBackground1" refType="w" fact="0.0997"/>
              <dgm:constr type="t" for="ch" forName="ParentBackground1" refType="h" fact="0.1262"/>
              <dgm:constr type="w" for="ch" forName="ParentBackground1" refType="w" fact="0.4201"/>
              <dgm:constr type="h" for="ch" forName="ParentBackground1" refType="h" fact="0.5319"/>
              <dgm:constr type="l" for="ch" forName="Child1" refType="w" fact="0.0997"/>
              <dgm:constr type="t" for="ch" forName="Child1" refType="h" fact="0.6876"/>
              <dgm:constr type="w" for="ch" forName="Child1" refType="w" fact="0.4201"/>
              <dgm:constr type="h" for="ch" forName="Child1" refType="h" fact="0.3124"/>
            </dgm:constrLst>
          </dgm:if>
          <dgm:if name="Name6" axis="ch" ptType="node" func="cnt" op="equ" val="3">
            <dgm:alg type="composite">
              <dgm:param type="ar" val="1.854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Parent3" refType="w" fact="0.744"/>
              <dgm:constr type="t" for="ch" forName="Parent3" refType="h" fact="0.2022"/>
              <dgm:constr type="w" for="ch" forName="Parent3" refType="w" fact="0.2048"/>
              <dgm:constr type="h" for="ch" forName="Parent3" refType="h" fact="0.3799"/>
              <dgm:constr type="l" for="ch" forName="Parent2" refType="w" fact="0.4265"/>
              <dgm:constr type="t" for="ch" forName="Parent2" refType="h" fact="0.2022"/>
              <dgm:constr type="w" for="ch" forName="Parent2" refType="w" fact="0.2048"/>
              <dgm:constr type="h" for="ch" forName="Parent2" refType="h" fact="0.3799"/>
              <dgm:constr type="l" for="ch" forName="Parent1" refType="w" fact="0.109"/>
              <dgm:constr type="t" for="ch" forName="Parent1" refType="h" fact="0.2022"/>
              <dgm:constr type="w" for="ch" forName="Parent1" refType="w" fact="0.2048"/>
              <dgm:constr type="h" for="ch" forName="Parent1" refType="h" fact="0.3799"/>
              <dgm:constr type="l" for="ch" forName="Accent3" refType="w" fact="0.6928"/>
              <dgm:constr type="t" for="ch" forName="Accent3" refType="h" fact="0.1072"/>
              <dgm:constr type="w" for="ch" forName="Accent3" refType="w" fact="0.3072"/>
              <dgm:constr type="h" for="ch" forName="Accent3" refType="h" fact="0.5699"/>
              <dgm:constr type="l" for="ch" forName="ParentBackground3" refType="w" fact="0.703"/>
              <dgm:constr type="t" for="ch" forName="ParentBackground3" refType="h" fact="0.1262"/>
              <dgm:constr type="w" for="ch" forName="ParentBackground3" refType="w" fact="0.2868"/>
              <dgm:constr type="h" for="ch" forName="ParentBackground3" refType="h" fact="0.5319"/>
              <dgm:constr type="l" for="ch" forName="Child3" refType="w" fact="0.703"/>
              <dgm:constr type="t" for="ch" forName="Child3" refType="h" fact="0.6876"/>
              <dgm:constr type="w" for="ch" forName="Child3" refType="w" fact="0.2868"/>
              <dgm:constr type="h" for="ch" forName="Child3" refType="h" fact="0.3124"/>
              <dgm:constr type="l" for="ch" forName="Accent2" refType="w" fact="0.3122"/>
              <dgm:constr type="t" for="ch" forName="Accent2" refType="h" fact="-0.0109"/>
              <dgm:constr type="w" for="ch" forName="Accent2" refType="w" fact="0.4334"/>
              <dgm:constr type="h" for="ch" forName="Accent2" refType="h" fact="0.806"/>
              <dgm:constr type="l" for="ch" forName="ParentBackground2" refType="w" fact="0.3855"/>
              <dgm:constr type="t" for="ch" forName="ParentBackground2" refType="h" fact="0.1262"/>
              <dgm:constr type="w" for="ch" forName="ParentBackground2" refType="w" fact="0.2868"/>
              <dgm:constr type="h" for="ch" forName="ParentBackground2" refType="h" fact="0.5319"/>
              <dgm:constr type="l" for="ch" forName="Child2" refType="w" fact="0.3855"/>
              <dgm:constr type="t" for="ch" forName="Child2" refType="h" fact="0.6876"/>
              <dgm:constr type="w" for="ch" forName="Child2" refType="w" fact="0.2868"/>
              <dgm:constr type="h" for="ch" forName="Child2" refType="h" fact="0.3124"/>
              <dgm:constr type="l" for="ch" forName="Accent1" refType="w" fact="-0.0053"/>
              <dgm:constr type="t" for="ch" forName="Accent1" refType="h" fact="-0.0109"/>
              <dgm:constr type="w" for="ch" forName="Accent1" refType="w" fact="0.4334"/>
              <dgm:constr type="h" for="ch" forName="Accent1" refType="h" fact="0.806"/>
              <dgm:constr type="l" for="ch" forName="ParentBackground1" refType="w" fact="0.068"/>
              <dgm:constr type="t" for="ch" forName="ParentBackground1" refType="h" fact="0.1262"/>
              <dgm:constr type="w" for="ch" forName="ParentBackground1" refType="w" fact="0.2868"/>
              <dgm:constr type="h" for="ch" forName="ParentBackground1" refType="h" fact="0.5319"/>
              <dgm:constr type="l" for="ch" forName="Child1" refType="w" fact="0.068"/>
              <dgm:constr type="t" for="ch" forName="Child1" refType="h" fact="0.6876"/>
              <dgm:constr type="w" for="ch" forName="Child1" refType="w" fact="0.2868"/>
              <dgm:constr type="h" for="ch" forName="Child1" refType="h" fact="0.3124"/>
            </dgm:constrLst>
          </dgm:if>
          <dgm:if name="Name7" axis="ch" ptType="node" func="cnt" op="equ" val="4">
            <dgm:alg type="composite">
              <dgm:param type="ar" val="2.44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Parent4" refType="w" fact="0.8057"/>
              <dgm:constr type="t" for="ch" forName="Parent4" refType="h" fact="0.2022"/>
              <dgm:constr type="w" for="ch" forName="Parent4" refType="w" fact="0.1555"/>
              <dgm:constr type="h" for="ch" forName="Parent4" refType="h" fact="0.3799"/>
              <dgm:constr type="l" for="ch" forName="Parent3" refType="w" fact="0.5647"/>
              <dgm:constr type="t" for="ch" forName="Parent3" refType="h" fact="0.2022"/>
              <dgm:constr type="w" for="ch" forName="Parent3" refType="w" fact="0.1555"/>
              <dgm:constr type="h" for="ch" forName="Parent3" refType="h" fact="0.3799"/>
              <dgm:constr type="l" for="ch" forName="Parent2" refType="w" fact="0.3237"/>
              <dgm:constr type="t" for="ch" forName="Parent2" refType="h" fact="0.2022"/>
              <dgm:constr type="w" for="ch" forName="Parent2" refType="w" fact="0.1555"/>
              <dgm:constr type="h" for="ch" forName="Parent2" refType="h" fact="0.3799"/>
              <dgm:constr type="l" for="ch" forName="Parent1" refType="w" fact="0.0827"/>
              <dgm:constr type="t" for="ch" forName="Parent1" refType="h" fact="0.2022"/>
              <dgm:constr type="w" for="ch" forName="Parent1" refType="w" fact="0.1555"/>
              <dgm:constr type="h" for="ch" forName="Parent1" refType="h" fact="0.3799"/>
              <dgm:constr type="l" for="ch" forName="Accent4" refType="w" fact="0.7668"/>
              <dgm:constr type="t" for="ch" forName="Accent4" refType="h" fact="0.1072"/>
              <dgm:constr type="w" for="ch" forName="Accent4" refType="w" fact="0.2332"/>
              <dgm:constr type="h" for="ch" forName="Accent4" refType="h" fact="0.5699"/>
              <dgm:constr type="l" for="ch" forName="ParentBackground4" refType="w" fact="0.7746"/>
              <dgm:constr type="t" for="ch" forName="ParentBackground4" refType="h" fact="0.1262"/>
              <dgm:constr type="w" for="ch" forName="ParentBackground4" refType="w" fact="0.2177"/>
              <dgm:constr type="h" for="ch" forName="ParentBackground4" refType="h" fact="0.5319"/>
              <dgm:constr type="l" for="ch" forName="Child4" refType="w" fact="0.7746"/>
              <dgm:constr type="t" for="ch" forName="Child4" refType="h" fact="0.6876"/>
              <dgm:constr type="w" for="ch" forName="Child4" refType="w" fact="0.2177"/>
              <dgm:constr type="h" for="ch" forName="Child4" refType="h" fact="0.3124"/>
              <dgm:constr type="l" for="ch" forName="Accent3" refType="w" fact="0.4765"/>
              <dgm:constr type="t" for="ch" forName="Accent3" refType="h" fact="-0.0109"/>
              <dgm:constr type="w" for="ch" forName="Accent3" refType="w" fact="0.3298"/>
              <dgm:constr type="h" for="ch" forName="Accent3" refType="h" fact="0.806"/>
              <dgm:constr type="l" for="ch" forName="ParentBackground3" refType="w" fact="0.5336"/>
              <dgm:constr type="t" for="ch" forName="ParentBackground3" refType="h" fact="0.1262"/>
              <dgm:constr type="w" for="ch" forName="ParentBackground3" refType="w" fact="0.2177"/>
              <dgm:constr type="h" for="ch" forName="ParentBackground3" refType="h" fact="0.5319"/>
              <dgm:constr type="l" for="ch" forName="Child3" refType="w" fact="0.5336"/>
              <dgm:constr type="t" for="ch" forName="Child3" refType="h" fact="0.6876"/>
              <dgm:constr type="w" for="ch" forName="Child3" refType="w" fact="0.2177"/>
              <dgm:constr type="h" for="ch" forName="Child3" refType="h" fact="0.3124"/>
              <dgm:constr type="l" for="ch" forName="Accent2" refType="w" fact="0.2365"/>
              <dgm:constr type="t" for="ch" forName="Accent2" refType="h" fact="-0.0109"/>
              <dgm:constr type="w" for="ch" forName="Accent2" refType="w" fact="0.3298"/>
              <dgm:constr type="h" for="ch" forName="Accent2" refType="h" fact="0.806"/>
              <dgm:constr type="l" for="ch" forName="ParentBackground2" refType="w" fact="0.2926"/>
              <dgm:constr type="t" for="ch" forName="ParentBackground2" refType="h" fact="0.1262"/>
              <dgm:constr type="w" for="ch" forName="ParentBackground2" refType="w" fact="0.2177"/>
              <dgm:constr type="h" for="ch" forName="ParentBackground2" refType="h" fact="0.5319"/>
              <dgm:constr type="l" for="ch" forName="Child2" refType="w" fact="0.2926"/>
              <dgm:constr type="t" for="ch" forName="Child2" refType="h" fact="0.6876"/>
              <dgm:constr type="w" for="ch" forName="Child2" refType="w" fact="0.2177"/>
              <dgm:constr type="h" for="ch" forName="Child2" refType="h" fact="0.3124"/>
              <dgm:constr type="l" for="ch" forName="Accent1" refType="w" fact="-0.0045"/>
              <dgm:constr type="t" for="ch" forName="Accent1" refType="h" fact="-0.0109"/>
              <dgm:constr type="w" for="ch" forName="Accent1" refType="w" fact="0.3298"/>
              <dgm:constr type="h" for="ch" forName="Accent1" refType="h" fact="0.806"/>
              <dgm:constr type="l" for="ch" forName="ParentBackground1" refType="w" fact="0.0516"/>
              <dgm:constr type="t" for="ch" forName="ParentBackground1" refType="h" fact="0.1262"/>
              <dgm:constr type="w" for="ch" forName="ParentBackground1" refType="w" fact="0.2177"/>
              <dgm:constr type="h" for="ch" forName="ParentBackground1" refType="h" fact="0.5319"/>
              <dgm:constr type="l" for="ch" forName="Child1" refType="w" fact="0.0516"/>
              <dgm:constr type="t" for="ch" forName="Child1" refType="h" fact="0.6876"/>
              <dgm:constr type="w" for="ch" forName="Child1" refType="w" fact="0.2177"/>
              <dgm:constr type="h" for="ch" forName="Child1" refType="h" fact="0.3124"/>
            </dgm:constrLst>
          </dgm:if>
          <dgm:if name="Name8" axis="ch" ptType="node" func="cnt" op="equ" val="5">
            <dgm:alg type="composite">
              <dgm:param type="ar" val="3.032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Parent5" refType="w" fact="0.8434"/>
              <dgm:constr type="t" for="ch" forName="Parent5" refType="h" fact="0.2022"/>
              <dgm:constr type="w" for="ch" forName="Parent5" refType="w" fact="0.1253"/>
              <dgm:constr type="h" for="ch" forName="Parent5" refType="h" fact="0.3799"/>
              <dgm:constr type="l" for="ch" forName="Parent4" refType="w" fact="0.6492"/>
              <dgm:constr type="t" for="ch" forName="Parent4" refType="h" fact="0.2022"/>
              <dgm:constr type="w" for="ch" forName="Parent4" refType="w" fact="0.1253"/>
              <dgm:constr type="h" for="ch" forName="Parent4" refType="h" fact="0.3799"/>
              <dgm:constr type="l" for="ch" forName="Parent3" refType="w" fact="0.455"/>
              <dgm:constr type="t" for="ch" forName="Parent3" refType="h" fact="0.2022"/>
              <dgm:constr type="w" for="ch" forName="Parent3" refType="w" fact="0.1253"/>
              <dgm:constr type="h" for="ch" forName="Parent3" refType="h" fact="0.3799"/>
              <dgm:constr type="l" for="ch" forName="Parent2" refType="w" fact="0.2609"/>
              <dgm:constr type="t" for="ch" forName="Parent2" refType="h" fact="0.2022"/>
              <dgm:constr type="w" for="ch" forName="Parent2" refType="w" fact="0.1253"/>
              <dgm:constr type="h" for="ch" forName="Parent2" refType="h" fact="0.3799"/>
              <dgm:constr type="l" for="ch" forName="Parent1" refType="w" fact="0.0667"/>
              <dgm:constr type="t" for="ch" forName="Parent1" refType="h" fact="0.2022"/>
              <dgm:constr type="w" for="ch" forName="Parent1" refType="w" fact="0.1253"/>
              <dgm:constr type="h" for="ch" forName="Parent1" refType="h" fact="0.3799"/>
              <dgm:constr type="l" for="ch" forName="Accent5" refType="w" fact="0.8121"/>
              <dgm:constr type="t" for="ch" forName="Accent5" refType="h" fact="0.1072"/>
              <dgm:constr type="w" for="ch" forName="Accent5" refType="w" fact="0.1879"/>
              <dgm:constr type="h" for="ch" forName="Accent5" refType="h" fact="0.5699"/>
              <dgm:constr type="l" for="ch" forName="ParentBackground5" refType="w" fact="0.8183"/>
              <dgm:constr type="t" for="ch" forName="ParentBackground5" refType="h" fact="0.1262"/>
              <dgm:constr type="w" for="ch" forName="ParentBackground5" refType="w" fact="0.1754"/>
              <dgm:constr type="h" for="ch" forName="ParentBackground5" refType="h" fact="0.5319"/>
              <dgm:constr type="l" for="ch" forName="Child5" refType="w" fact="0.8183"/>
              <dgm:constr type="t" for="ch" forName="Child5" refType="h" fact="0.6876"/>
              <dgm:constr type="w" for="ch" forName="Child5" refType="w" fact="0.1754"/>
              <dgm:constr type="h" for="ch" forName="Child5" refType="h" fact="0.3124"/>
              <dgm:constr type="l" for="ch" forName="Accent4" refType="w" fact="0.5789"/>
              <dgm:constr type="t" for="ch" forName="Accent4" refType="h" fact="-0.0109"/>
              <dgm:constr type="w" for="ch" forName="Accent4" refType="w" fact="0.2657"/>
              <dgm:constr type="h" for="ch" forName="Accent4" refType="h" fact="0.806"/>
              <dgm:constr type="l" for="ch" forName="ParentBackground4" refType="w" fact="0.6242"/>
              <dgm:constr type="t" for="ch" forName="ParentBackground4" refType="h" fact="0.1262"/>
              <dgm:constr type="w" for="ch" forName="ParentBackground4" refType="w" fact="0.1754"/>
              <dgm:constr type="h" for="ch" forName="ParentBackground4" refType="h" fact="0.5319"/>
              <dgm:constr type="l" for="ch" forName="Child4" refType="w" fact="0.6242"/>
              <dgm:constr type="t" for="ch" forName="Child4" refType="h" fact="0.6876"/>
              <dgm:constr type="w" for="ch" forName="Child4" refType="w" fact="0.1754"/>
              <dgm:constr type="h" for="ch" forName="Child4" refType="h" fact="0.3124"/>
              <dgm:constr type="l" for="ch" forName="Accent3" refType="w" fact="0.3848"/>
              <dgm:constr type="t" for="ch" forName="Accent3" refType="h" fact="-0.0109"/>
              <dgm:constr type="w" for="ch" forName="Accent3" refType="w" fact="0.2657"/>
              <dgm:constr type="h" for="ch" forName="Accent3" refType="h" fact="0.806"/>
              <dgm:constr type="l" for="ch" forName="ParentBackground3" refType="w" fact="0.43"/>
              <dgm:constr type="t" for="ch" forName="ParentBackground3" refType="h" fact="0.1262"/>
              <dgm:constr type="w" for="ch" forName="ParentBackground3" refType="w" fact="0.1754"/>
              <dgm:constr type="h" for="ch" forName="ParentBackground3" refType="h" fact="0.5319"/>
              <dgm:constr type="l" for="ch" forName="Child3" refType="w" fact="0.43"/>
              <dgm:constr type="t" for="ch" forName="Child3" refType="h" fact="0.6876"/>
              <dgm:constr type="w" for="ch" forName="Child3" refType="w" fact="0.1754"/>
              <dgm:constr type="h" for="ch" forName="Child3" refType="h" fact="0.3124"/>
              <dgm:constr type="l" for="ch" forName="Accent2" refType="w" fact="0.1906"/>
              <dgm:constr type="t" for="ch" forName="Accent2" refType="h" fact="-0.0109"/>
              <dgm:constr type="w" for="ch" forName="Accent2" refType="w" fact="0.2657"/>
              <dgm:constr type="h" for="ch" forName="Accent2" refType="h" fact="0.806"/>
              <dgm:constr type="l" for="ch" forName="ParentBackground2" refType="w" fact="0.2358"/>
              <dgm:constr type="t" for="ch" forName="ParentBackground2" refType="h" fact="0.1262"/>
              <dgm:constr type="w" for="ch" forName="ParentBackground2" refType="w" fact="0.1754"/>
              <dgm:constr type="h" for="ch" forName="ParentBackground2" refType="h" fact="0.5319"/>
              <dgm:constr type="l" for="ch" forName="Child2" refType="w" fact="0.2358"/>
              <dgm:constr type="t" for="ch" forName="Child2" refType="h" fact="0.6876"/>
              <dgm:constr type="w" for="ch" forName="Child2" refType="w" fact="0.1754"/>
              <dgm:constr type="h" for="ch" forName="Child2" refType="h" fact="0.3124"/>
              <dgm:constr type="l" for="ch" forName="Accent1" refType="w" fact="-0.0036"/>
              <dgm:constr type="t" for="ch" forName="Accent1" refType="h" fact="-0.0109"/>
              <dgm:constr type="w" for="ch" forName="Accent1" refType="w" fact="0.2657"/>
              <dgm:constr type="h" for="ch" forName="Accent1" refType="h" fact="0.806"/>
              <dgm:constr type="l" for="ch" forName="ParentBackground1" refType="w" fact="0.0416"/>
              <dgm:constr type="t" for="ch" forName="ParentBackground1" refType="h" fact="0.1262"/>
              <dgm:constr type="w" for="ch" forName="ParentBackground1" refType="w" fact="0.1754"/>
              <dgm:constr type="h" for="ch" forName="ParentBackground1" refType="h" fact="0.5319"/>
              <dgm:constr type="l" for="ch" forName="Child1" refType="w" fact="0.0416"/>
              <dgm:constr type="t" for="ch" forName="Child1" refType="h" fact="0.6876"/>
              <dgm:constr type="w" for="ch" forName="Child1" refType="w" fact="0.1754"/>
              <dgm:constr type="h" for="ch" forName="Child1" refType="h" fact="0.3124"/>
            </dgm:constrLst>
          </dgm:if>
          <dgm:if name="Name9" axis="ch" ptType="node" func="cnt" op="equ" val="6">
            <dgm:alg type="composite">
              <dgm:param type="ar" val="3.621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Parent6" refType="w" fact="0.8689"/>
              <dgm:constr type="t" for="ch" forName="Parent6" refType="h" fact="0.2022"/>
              <dgm:constr type="w" for="ch" forName="Parent6" refType="w" fact="0.1049"/>
              <dgm:constr type="h" for="ch" forName="Parent6" refType="h" fact="0.3799"/>
              <dgm:constr type="l" for="ch" forName="Parent5" refType="w" fact="0.7063"/>
              <dgm:constr type="t" for="ch" forName="Parent5" refType="h" fact="0.2022"/>
              <dgm:constr type="w" for="ch" forName="Parent5" refType="w" fact="0.1049"/>
              <dgm:constr type="h" for="ch" forName="Parent5" refType="h" fact="0.3799"/>
              <dgm:constr type="l" for="ch" forName="Parent4" refType="w" fact="0.5437"/>
              <dgm:constr type="t" for="ch" forName="Parent4" refType="h" fact="0.2022"/>
              <dgm:constr type="w" for="ch" forName="Parent4" refType="w" fact="0.1049"/>
              <dgm:constr type="h" for="ch" forName="Parent4" refType="h" fact="0.3799"/>
              <dgm:constr type="l" for="ch" forName="Parent3" refType="w" fact="0.381"/>
              <dgm:constr type="t" for="ch" forName="Parent3" refType="h" fact="0.2022"/>
              <dgm:constr type="w" for="ch" forName="Parent3" refType="w" fact="0.1049"/>
              <dgm:constr type="h" for="ch" forName="Parent3" refType="h" fact="0.3799"/>
              <dgm:constr type="l" for="ch" forName="Parent2" refType="w" fact="0.2184"/>
              <dgm:constr type="t" for="ch" forName="Parent2" refType="h" fact="0.2022"/>
              <dgm:constr type="w" for="ch" forName="Parent2" refType="w" fact="0.1049"/>
              <dgm:constr type="h" for="ch" forName="Parent2" refType="h" fact="0.3799"/>
              <dgm:constr type="l" for="ch" forName="Parent1" refType="w" fact="0.0558"/>
              <dgm:constr type="t" for="ch" forName="Parent1" refType="h" fact="0.2022"/>
              <dgm:constr type="w" for="ch" forName="Parent1" refType="w" fact="0.1049"/>
              <dgm:constr type="h" for="ch" forName="Parent1" refType="h" fact="0.3799"/>
              <dgm:constr type="l" for="ch" forName="Accent6" refType="w" fact="0.8426"/>
              <dgm:constr type="t" for="ch" forName="Accent6" refType="h" fact="0.1072"/>
              <dgm:constr type="w" for="ch" forName="Accent6" refType="w" fact="0.1574"/>
              <dgm:constr type="h" for="ch" forName="Accent6" refType="h" fact="0.5699"/>
              <dgm:constr type="l" for="ch" forName="ParentBackground6" refType="w" fact="0.8479"/>
              <dgm:constr type="t" for="ch" forName="ParentBackground6" refType="h" fact="0.1262"/>
              <dgm:constr type="w" for="ch" forName="ParentBackground6" refType="w" fact="0.1469"/>
              <dgm:constr type="h" for="ch" forName="ParentBackground6" refType="h" fact="0.5319"/>
              <dgm:constr type="l" for="ch" forName="Child6" refType="w" fact="0.8479"/>
              <dgm:constr type="t" for="ch" forName="Child6" refType="h" fact="0.6876"/>
              <dgm:constr type="w" for="ch" forName="Child6" refType="w" fact="0.1469"/>
              <dgm:constr type="h" for="ch" forName="Child6" refType="h" fact="0.3124"/>
              <dgm:constr type="l" for="ch" forName="Accent5" refType="w" fact="0.6474"/>
              <dgm:constr type="t" for="ch" forName="Accent5" refType="h" fact="-0.0109"/>
              <dgm:constr type="w" for="ch" forName="Accent5" refType="w" fact="0.2226"/>
              <dgm:constr type="h" for="ch" forName="Accent5" refType="h" fact="0.806"/>
              <dgm:constr type="l" for="ch" forName="ParentBackground5" refType="w" fact="0.6853"/>
              <dgm:constr type="t" for="ch" forName="ParentBackground5" refType="h" fact="0.1262"/>
              <dgm:constr type="w" for="ch" forName="ParentBackground5" refType="w" fact="0.1469"/>
              <dgm:constr type="h" for="ch" forName="ParentBackground5" refType="h" fact="0.5319"/>
              <dgm:constr type="l" for="ch" forName="Child5" refType="w" fact="0.6853"/>
              <dgm:constr type="t" for="ch" forName="Child5" refType="h" fact="0.6876"/>
              <dgm:constr type="w" for="ch" forName="Child5" refType="w" fact="0.1469"/>
              <dgm:constr type="h" for="ch" forName="Child5" refType="h" fact="0.3124"/>
              <dgm:constr type="l" for="ch" forName="Accent4" refType="w" fact="0.4848"/>
              <dgm:constr type="t" for="ch" forName="Accent4" refType="h" fact="-0.0109"/>
              <dgm:constr type="w" for="ch" forName="Accent4" refType="w" fact="0.2226"/>
              <dgm:constr type="h" for="ch" forName="Accent4" refType="h" fact="0.806"/>
              <dgm:constr type="l" for="ch" forName="ParentBackground4" refType="w" fact="0.5227"/>
              <dgm:constr type="t" for="ch" forName="ParentBackground4" refType="h" fact="0.1262"/>
              <dgm:constr type="w" for="ch" forName="ParentBackground4" refType="w" fact="0.1469"/>
              <dgm:constr type="h" for="ch" forName="ParentBackground4" refType="h" fact="0.5319"/>
              <dgm:constr type="l" for="ch" forName="Child4" refType="w" fact="0.5227"/>
              <dgm:constr type="t" for="ch" forName="Child4" refType="h" fact="0.6876"/>
              <dgm:constr type="w" for="ch" forName="Child4" refType="w" fact="0.1469"/>
              <dgm:constr type="h" for="ch" forName="Child4" refType="h" fact="0.3124"/>
              <dgm:constr type="l" for="ch" forName="Accent3" refType="w" fact="0.3222"/>
              <dgm:constr type="t" for="ch" forName="Accent3" refType="h" fact="-0.0109"/>
              <dgm:constr type="w" for="ch" forName="Accent3" refType="w" fact="0.2226"/>
              <dgm:constr type="h" for="ch" forName="Accent3" refType="h" fact="0.806"/>
              <dgm:constr type="l" for="ch" forName="ParentBackground3" refType="w" fact="0.3601"/>
              <dgm:constr type="t" for="ch" forName="ParentBackground3" refType="h" fact="0.1262"/>
              <dgm:constr type="w" for="ch" forName="ParentBackground3" refType="w" fact="0.1469"/>
              <dgm:constr type="h" for="ch" forName="ParentBackground3" refType="h" fact="0.5319"/>
              <dgm:constr type="l" for="ch" forName="Child3" refType="w" fact="0.3601"/>
              <dgm:constr type="t" for="ch" forName="Child3" refType="h" fact="0.6876"/>
              <dgm:constr type="w" for="ch" forName="Child3" refType="w" fact="0.1469"/>
              <dgm:constr type="h" for="ch" forName="Child3" refType="h" fact="0.3124"/>
              <dgm:constr type="l" for="ch" forName="Accent2" refType="w" fact="0.1596"/>
              <dgm:constr type="t" for="ch" forName="Accent2" refType="h" fact="-0.0109"/>
              <dgm:constr type="w" for="ch" forName="Accent2" refType="w" fact="0.2226"/>
              <dgm:constr type="h" for="ch" forName="Accent2" refType="h" fact="0.806"/>
              <dgm:constr type="l" for="ch" forName="ParentBackground2" refType="w" fact="0.1975"/>
              <dgm:constr type="t" for="ch" forName="ParentBackground2" refType="h" fact="0.1262"/>
              <dgm:constr type="w" for="ch" forName="ParentBackground2" refType="w" fact="0.1469"/>
              <dgm:constr type="h" for="ch" forName="ParentBackground2" refType="h" fact="0.5319"/>
              <dgm:constr type="l" for="ch" forName="Child2" refType="w" fact="0.1975"/>
              <dgm:constr type="t" for="ch" forName="Child2" refType="h" fact="0.6876"/>
              <dgm:constr type="w" for="ch" forName="Child2" refType="w" fact="0.1469"/>
              <dgm:constr type="h" for="ch" forName="Child2" refType="h" fact="0.3124"/>
              <dgm:constr type="l" for="ch" forName="Accent1" refType="w" fact="-0.003"/>
              <dgm:constr type="t" for="ch" forName="Accent1" refType="h" fact="-0.0109"/>
              <dgm:constr type="w" for="ch" forName="Accent1" refType="w" fact="0.2226"/>
              <dgm:constr type="h" for="ch" forName="Accent1" refType="h" fact="0.806"/>
              <dgm:constr type="l" for="ch" forName="ParentBackground1" refType="w" fact="0.0348"/>
              <dgm:constr type="t" for="ch" forName="ParentBackground1" refType="h" fact="0.1262"/>
              <dgm:constr type="w" for="ch" forName="ParentBackground1" refType="w" fact="0.1469"/>
              <dgm:constr type="h" for="ch" forName="ParentBackground1" refType="h" fact="0.5319"/>
              <dgm:constr type="l" for="ch" forName="Child1" refType="w" fact="0.0348"/>
              <dgm:constr type="t" for="ch" forName="Child1" refType="h" fact="0.6876"/>
              <dgm:constr type="w" for="ch" forName="Child1" refType="w" fact="0.1469"/>
              <dgm:constr type="h" for="ch" forName="Child1" refType="h" fact="0.3124"/>
            </dgm:constrLst>
          </dgm:if>
          <dgm:if name="Name10" axis="ch" ptType="node" func="cnt" op="equ" val="7">
            <dgm:alg type="composite">
              <dgm:param type="ar" val="4.210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Parent7" refType="w" fact="0.8872"/>
              <dgm:constr type="t" for="ch" forName="Parent7" refType="h" fact="0.2022"/>
              <dgm:constr type="w" for="ch" forName="Parent7" refType="w" fact="0.0902"/>
              <dgm:constr type="h" for="ch" forName="Parent7" refType="h" fact="0.3799"/>
              <dgm:constr type="l" for="ch" forName="Parent6" refType="w" fact="0.7473"/>
              <dgm:constr type="t" for="ch" forName="Parent6" refType="h" fact="0.2022"/>
              <dgm:constr type="w" for="ch" forName="Parent6" refType="w" fact="0.0902"/>
              <dgm:constr type="h" for="ch" forName="Parent6" refType="h" fact="0.3799"/>
              <dgm:constr type="l" for="ch" forName="Parent5" refType="w" fact="0.6075"/>
              <dgm:constr type="t" for="ch" forName="Parent5" refType="h" fact="0.2022"/>
              <dgm:constr type="w" for="ch" forName="Parent5" refType="w" fact="0.0902"/>
              <dgm:constr type="h" for="ch" forName="Parent5" refType="h" fact="0.3799"/>
              <dgm:constr type="l" for="ch" forName="Parent4" refType="w" fact="0.4676"/>
              <dgm:constr type="t" for="ch" forName="Parent4" refType="h" fact="0.2022"/>
              <dgm:constr type="w" for="ch" forName="Parent4" refType="w" fact="0.0902"/>
              <dgm:constr type="h" for="ch" forName="Parent4" refType="h" fact="0.3799"/>
              <dgm:constr type="l" for="ch" forName="Parent3" refType="w" fact="0.3277"/>
              <dgm:constr type="t" for="ch" forName="Parent3" refType="h" fact="0.2022"/>
              <dgm:constr type="w" for="ch" forName="Parent3" refType="w" fact="0.0902"/>
              <dgm:constr type="h" for="ch" forName="Parent3" refType="h" fact="0.3799"/>
              <dgm:constr type="l" for="ch" forName="Parent2" refType="w" fact="0.1879"/>
              <dgm:constr type="t" for="ch" forName="Parent2" refType="h" fact="0.2022"/>
              <dgm:constr type="w" for="ch" forName="Parent2" refType="w" fact="0.0902"/>
              <dgm:constr type="h" for="ch" forName="Parent2" refType="h" fact="0.3799"/>
              <dgm:constr type="l" for="ch" forName="Parent1" refType="w" fact="0.048"/>
              <dgm:constr type="t" for="ch" forName="Parent1" refType="h" fact="0.2022"/>
              <dgm:constr type="w" for="ch" forName="Parent1" refType="w" fact="0.0902"/>
              <dgm:constr type="h" for="ch" forName="Parent1" refType="h" fact="0.3799"/>
              <dgm:constr type="l" for="ch" forName="Accent7" refType="w" fact="0.8646"/>
              <dgm:constr type="t" for="ch" forName="Accent7" refType="h" fact="0.1072"/>
              <dgm:constr type="w" for="ch" forName="Accent7" refType="w" fact="0.1354"/>
              <dgm:constr type="h" for="ch" forName="Accent7" refType="h" fact="0.5699"/>
              <dgm:constr type="l" for="ch" forName="ParentBackground7" refType="w" fact="0.8692"/>
              <dgm:constr type="t" for="ch" forName="ParentBackground7" refType="h" fact="0.1262"/>
              <dgm:constr type="w" for="ch" forName="ParentBackground7" refType="w" fact="0.1263"/>
              <dgm:constr type="h" for="ch" forName="ParentBackground7" refType="h" fact="0.5319"/>
              <dgm:constr type="l" for="ch" forName="Child7" refType="w" fact="0.8692"/>
              <dgm:constr type="t" for="ch" forName="Child7" refType="h" fact="0.6876"/>
              <dgm:constr type="w" for="ch" forName="Child7" refType="w" fact="0.1263"/>
              <dgm:constr type="h" for="ch" forName="Child7" refType="h" fact="0.3124"/>
              <dgm:constr type="l" for="ch" forName="Accent6" refType="w" fact="0.6967"/>
              <dgm:constr type="t" for="ch" forName="Accent6" refType="h" fact="-0.0109"/>
              <dgm:constr type="w" for="ch" forName="Accent6" refType="w" fact="0.1915"/>
              <dgm:constr type="h" for="ch" forName="Accent6" refType="h" fact="0.806"/>
              <dgm:constr type="l" for="ch" forName="ParentBackground6" refType="w" fact="0.7293"/>
              <dgm:constr type="t" for="ch" forName="ParentBackground6" refType="h" fact="0.1262"/>
              <dgm:constr type="w" for="ch" forName="ParentBackground6" refType="w" fact="0.1263"/>
              <dgm:constr type="h" for="ch" forName="ParentBackground6" refType="h" fact="0.5319"/>
              <dgm:constr type="l" for="ch" forName="Child6" refType="w" fact="0.7293"/>
              <dgm:constr type="t" for="ch" forName="Child6" refType="h" fact="0.6876"/>
              <dgm:constr type="w" for="ch" forName="Child6" refType="w" fact="0.1263"/>
              <dgm:constr type="h" for="ch" forName="Child6" refType="h" fact="0.3124"/>
              <dgm:constr type="l" for="ch" forName="Accent5" refType="w" fact="0.5569"/>
              <dgm:constr type="t" for="ch" forName="Accent5" refType="h" fact="-0.0109"/>
              <dgm:constr type="w" for="ch" forName="Accent5" refType="w" fact="0.1915"/>
              <dgm:constr type="h" for="ch" forName="Accent5" refType="h" fact="0.806"/>
              <dgm:constr type="l" for="ch" forName="ParentBackground5" refType="w" fact="0.5894"/>
              <dgm:constr type="t" for="ch" forName="ParentBackground5" refType="h" fact="0.1262"/>
              <dgm:constr type="w" for="ch" forName="ParentBackground5" refType="w" fact="0.1263"/>
              <dgm:constr type="h" for="ch" forName="ParentBackground5" refType="h" fact="0.5319"/>
              <dgm:constr type="l" for="ch" forName="Child5" refType="w" fact="0.5894"/>
              <dgm:constr type="t" for="ch" forName="Child5" refType="h" fact="0.6876"/>
              <dgm:constr type="w" for="ch" forName="Child5" refType="w" fact="0.1263"/>
              <dgm:constr type="h" for="ch" forName="Child5" refType="h" fact="0.3124"/>
              <dgm:constr type="l" for="ch" forName="Accent4" refType="w" fact="0.417"/>
              <dgm:constr type="t" for="ch" forName="Accent4" refType="h" fact="-0.0109"/>
              <dgm:constr type="w" for="ch" forName="Accent4" refType="w" fact="0.1915"/>
              <dgm:constr type="h" for="ch" forName="Accent4" refType="h" fact="0.806"/>
              <dgm:constr type="l" for="ch" forName="ParentBackground4" refType="w" fact="0.4496"/>
              <dgm:constr type="t" for="ch" forName="ParentBackground4" refType="h" fact="0.1262"/>
              <dgm:constr type="w" for="ch" forName="ParentBackground4" refType="w" fact="0.1263"/>
              <dgm:constr type="h" for="ch" forName="ParentBackground4" refType="h" fact="0.5319"/>
              <dgm:constr type="l" for="ch" forName="Child4" refType="w" fact="0.4496"/>
              <dgm:constr type="t" for="ch" forName="Child4" refType="h" fact="0.6876"/>
              <dgm:constr type="w" for="ch" forName="Child4" refType="w" fact="0.1263"/>
              <dgm:constr type="h" for="ch" forName="Child4" refType="h" fact="0.3124"/>
              <dgm:constr type="l" for="ch" forName="Accent3" refType="w" fact="0.2771"/>
              <dgm:constr type="t" for="ch" forName="Accent3" refType="h" fact="-0.0109"/>
              <dgm:constr type="w" for="ch" forName="Accent3" refType="w" fact="0.1915"/>
              <dgm:constr type="h" for="ch" forName="Accent3" refType="h" fact="0.806"/>
              <dgm:constr type="l" for="ch" forName="ParentBackground3" refType="w" fact="0.3097"/>
              <dgm:constr type="t" for="ch" forName="ParentBackground3" refType="h" fact="0.1262"/>
              <dgm:constr type="w" for="ch" forName="ParentBackground3" refType="w" fact="0.1263"/>
              <dgm:constr type="h" for="ch" forName="ParentBackground3" refType="h" fact="0.5319"/>
              <dgm:constr type="l" for="ch" forName="Child3" refType="w" fact="0.3097"/>
              <dgm:constr type="t" for="ch" forName="Child3" refType="h" fact="0.6876"/>
              <dgm:constr type="w" for="ch" forName="Child3" refType="w" fact="0.1263"/>
              <dgm:constr type="h" for="ch" forName="Child3" refType="h" fact="0.3124"/>
              <dgm:constr type="l" for="ch" forName="Accent2" refType="w" fact="0.1373"/>
              <dgm:constr type="t" for="ch" forName="Accent2" refType="h" fact="-0.0109"/>
              <dgm:constr type="w" for="ch" forName="Accent2" refType="w" fact="0.1915"/>
              <dgm:constr type="h" for="ch" forName="Accent2" refType="h" fact="0.806"/>
              <dgm:constr type="l" for="ch" forName="ParentBackground2" refType="w" fact="0.1698"/>
              <dgm:constr type="t" for="ch" forName="ParentBackground2" refType="h" fact="0.1262"/>
              <dgm:constr type="w" for="ch" forName="ParentBackground2" refType="w" fact="0.1263"/>
              <dgm:constr type="h" for="ch" forName="ParentBackground2" refType="h" fact="0.5319"/>
              <dgm:constr type="l" for="ch" forName="Child2" refType="w" fact="0.1698"/>
              <dgm:constr type="t" for="ch" forName="Child2" refType="h" fact="0.6876"/>
              <dgm:constr type="w" for="ch" forName="Child2" refType="w" fact="0.1263"/>
              <dgm:constr type="h" for="ch" forName="Child2" refType="h" fact="0.3124"/>
              <dgm:constr type="l" for="ch" forName="Accent1" refType="w" fact="-0.0026"/>
              <dgm:constr type="t" for="ch" forName="Accent1" refType="h" fact="-0.0109"/>
              <dgm:constr type="w" for="ch" forName="Accent1" refType="w" fact="0.1915"/>
              <dgm:constr type="h" for="ch" forName="Accent1" refType="h" fact="0.806"/>
              <dgm:constr type="l" for="ch" forName="ParentBackground1" refType="w" fact="0.03"/>
              <dgm:constr type="t" for="ch" forName="ParentBackground1" refType="h" fact="0.1262"/>
              <dgm:constr type="w" for="ch" forName="ParentBackground1" refType="w" fact="0.1263"/>
              <dgm:constr type="h" for="ch" forName="ParentBackground1" refType="h" fact="0.5319"/>
              <dgm:constr type="l" for="ch" forName="Child1" refType="w" fact="0.03"/>
              <dgm:constr type="t" for="ch" forName="Child1" refType="h" fact="0.6876"/>
              <dgm:constr type="w" for="ch" forName="Child1" refType="w" fact="0.1263"/>
              <dgm:constr type="h" for="ch" forName="Child1" refType="h" fact="0.3124"/>
            </dgm:constrLst>
          </dgm:if>
          <dgm:if name="Name11" axis="ch" ptType="node" func="cnt" op="equ" val="8">
            <dgm:alg type="composite">
              <dgm:param type="ar" val="4.799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l" for="ch" forName="Parent8" refType="w" fact="0.901"/>
              <dgm:constr type="t" for="ch" forName="Parent8" refType="h" fact="0.2022"/>
              <dgm:constr type="w" for="ch" forName="Parent8" refType="w" fact="0.0792"/>
              <dgm:constr type="h" for="ch" forName="Parent8" refType="h" fact="0.3799"/>
              <dgm:constr type="l" for="ch" forName="Parent7" refType="w" fact="0.7783"/>
              <dgm:constr type="t" for="ch" forName="Parent7" refType="h" fact="0.2022"/>
              <dgm:constr type="w" for="ch" forName="Parent7" refType="w" fact="0.0792"/>
              <dgm:constr type="h" for="ch" forName="Parent7" refType="h" fact="0.3799"/>
              <dgm:constr type="l" for="ch" forName="Parent6" refType="w" fact="0.6556"/>
              <dgm:constr type="t" for="ch" forName="Parent6" refType="h" fact="0.2022"/>
              <dgm:constr type="w" for="ch" forName="Parent6" refType="w" fact="0.0792"/>
              <dgm:constr type="h" for="ch" forName="Parent6" refType="h" fact="0.3799"/>
              <dgm:constr type="l" for="ch" forName="Parent5" refType="w" fact="0.5329"/>
              <dgm:constr type="t" for="ch" forName="Parent5" refType="h" fact="0.2022"/>
              <dgm:constr type="w" for="ch" forName="Parent5" refType="w" fact="0.0792"/>
              <dgm:constr type="h" for="ch" forName="Parent5" refType="h" fact="0.3799"/>
              <dgm:constr type="l" for="ch" forName="Parent4" refType="w" fact="0.4102"/>
              <dgm:constr type="t" for="ch" forName="Parent4" refType="h" fact="0.2022"/>
              <dgm:constr type="w" for="ch" forName="Parent4" refType="w" fact="0.0792"/>
              <dgm:constr type="h" for="ch" forName="Parent4" refType="h" fact="0.3799"/>
              <dgm:constr type="l" for="ch" forName="Parent3" refType="w" fact="0.2875"/>
              <dgm:constr type="t" for="ch" forName="Parent3" refType="h" fact="0.2022"/>
              <dgm:constr type="w" for="ch" forName="Parent3" refType="w" fact="0.0792"/>
              <dgm:constr type="h" for="ch" forName="Parent3" refType="h" fact="0.3799"/>
              <dgm:constr type="l" for="ch" forName="Parent2" refType="w" fact="0.1648"/>
              <dgm:constr type="t" for="ch" forName="Parent2" refType="h" fact="0.2022"/>
              <dgm:constr type="w" for="ch" forName="Parent2" refType="w" fact="0.0792"/>
              <dgm:constr type="h" for="ch" forName="Parent2" refType="h" fact="0.3799"/>
              <dgm:constr type="l" for="ch" forName="Parent1" refType="w" fact="0.0421"/>
              <dgm:constr type="t" for="ch" forName="Parent1" refType="h" fact="0.2022"/>
              <dgm:constr type="w" for="ch" forName="Parent1" refType="w" fact="0.0792"/>
              <dgm:constr type="h" for="ch" forName="Parent1" refType="h" fact="0.3799"/>
              <dgm:constr type="l" for="ch" forName="Accent8" refType="w" fact="0.8813"/>
              <dgm:constr type="t" for="ch" forName="Accent8" refType="h" fact="0.1072"/>
              <dgm:constr type="w" for="ch" forName="Accent8" refType="w" fact="0.1187"/>
              <dgm:constr type="h" for="ch" forName="Accent8" refType="h" fact="0.5699"/>
              <dgm:constr type="l" for="ch" forName="ParentBackground8" refType="w" fact="0.8852"/>
              <dgm:constr type="t" for="ch" forName="ParentBackground8" refType="h" fact="0.1262"/>
              <dgm:constr type="w" for="ch" forName="ParentBackground8" refType="w" fact="0.1108"/>
              <dgm:constr type="h" for="ch" forName="ParentBackground8" refType="h" fact="0.5319"/>
              <dgm:constr type="l" for="ch" forName="Child8" refType="w" fact="0.8852"/>
              <dgm:constr type="t" for="ch" forName="Child8" refType="h" fact="0.6876"/>
              <dgm:constr type="w" for="ch" forName="Child8" refType="w" fact="0.1108"/>
              <dgm:constr type="h" for="ch" forName="Child8" refType="h" fact="0.3124"/>
              <dgm:constr type="l" for="ch" forName="Accent7" refType="w" fact="0.7339"/>
              <dgm:constr type="t" for="ch" forName="Accent7" refType="h" fact="-0.0109"/>
              <dgm:constr type="w" for="ch" forName="Accent7" refType="w" fact="0.1679"/>
              <dgm:constr type="h" for="ch" forName="Accent7" refType="h" fact="0.806"/>
              <dgm:constr type="l" for="ch" forName="ParentBackground7" refType="w" fact="0.7625"/>
              <dgm:constr type="t" for="ch" forName="ParentBackground7" refType="h" fact="0.1262"/>
              <dgm:constr type="w" for="ch" forName="ParentBackground7" refType="w" fact="0.1108"/>
              <dgm:constr type="h" for="ch" forName="ParentBackground7" refType="h" fact="0.5319"/>
              <dgm:constr type="l" for="ch" forName="Child7" refType="w" fact="0.7625"/>
              <dgm:constr type="t" for="ch" forName="Child7" refType="h" fact="0.6876"/>
              <dgm:constr type="w" for="ch" forName="Child7" refType="w" fact="0.1108"/>
              <dgm:constr type="h" for="ch" forName="Child7" refType="h" fact="0.3124"/>
              <dgm:constr type="l" for="ch" forName="Accent6" refType="w" fact="0.6112"/>
              <dgm:constr type="t" for="ch" forName="Accent6" refType="h" fact="-0.0109"/>
              <dgm:constr type="w" for="ch" forName="Accent6" refType="w" fact="0.1679"/>
              <dgm:constr type="h" for="ch" forName="Accent6" refType="h" fact="0.806"/>
              <dgm:constr type="l" for="ch" forName="ParentBackground6" refType="w" fact="0.6398"/>
              <dgm:constr type="t" for="ch" forName="ParentBackground6" refType="h" fact="0.1262"/>
              <dgm:constr type="w" for="ch" forName="ParentBackground6" refType="w" fact="0.1108"/>
              <dgm:constr type="h" for="ch" forName="ParentBackground6" refType="h" fact="0.5319"/>
              <dgm:constr type="l" for="ch" forName="Child6" refType="w" fact="0.6398"/>
              <dgm:constr type="t" for="ch" forName="Child6" refType="h" fact="0.6876"/>
              <dgm:constr type="w" for="ch" forName="Child6" refType="w" fact="0.1108"/>
              <dgm:constr type="h" for="ch" forName="Child6" refType="h" fact="0.3124"/>
              <dgm:constr type="l" for="ch" forName="Accent5" refType="w" fact="0.4885"/>
              <dgm:constr type="t" for="ch" forName="Accent5" refType="h" fact="-0.0109"/>
              <dgm:constr type="w" for="ch" forName="Accent5" refType="w" fact="0.1679"/>
              <dgm:constr type="h" for="ch" forName="Accent5" refType="h" fact="0.806"/>
              <dgm:constr type="l" for="ch" forName="ParentBackground5" refType="w" fact="0.5171"/>
              <dgm:constr type="t" for="ch" forName="ParentBackground5" refType="h" fact="0.1262"/>
              <dgm:constr type="w" for="ch" forName="ParentBackground5" refType="w" fact="0.1108"/>
              <dgm:constr type="h" for="ch" forName="ParentBackground5" refType="h" fact="0.5319"/>
              <dgm:constr type="l" for="ch" forName="Child5" refType="w" fact="0.5171"/>
              <dgm:constr type="t" for="ch" forName="Child5" refType="h" fact="0.6876"/>
              <dgm:constr type="w" for="ch" forName="Child5" refType="w" fact="0.1108"/>
              <dgm:constr type="h" for="ch" forName="Child5" refType="h" fact="0.3124"/>
              <dgm:constr type="l" for="ch" forName="Accent4" refType="w" fact="0.3658"/>
              <dgm:constr type="t" for="ch" forName="Accent4" refType="h" fact="-0.0109"/>
              <dgm:constr type="w" for="ch" forName="Accent4" refType="w" fact="0.1679"/>
              <dgm:constr type="h" for="ch" forName="Accent4" refType="h" fact="0.806"/>
              <dgm:constr type="l" for="ch" forName="ParentBackground4" refType="w" fact="0.3944"/>
              <dgm:constr type="t" for="ch" forName="ParentBackground4" refType="h" fact="0.1262"/>
              <dgm:constr type="w" for="ch" forName="ParentBackground4" refType="w" fact="0.1108"/>
              <dgm:constr type="h" for="ch" forName="ParentBackground4" refType="h" fact="0.5319"/>
              <dgm:constr type="l" for="ch" forName="Child4" refType="w" fact="0.3944"/>
              <dgm:constr type="t" for="ch" forName="Child4" refType="h" fact="0.6876"/>
              <dgm:constr type="w" for="ch" forName="Child4" refType="w" fact="0.1108"/>
              <dgm:constr type="h" for="ch" forName="Child4" refType="h" fact="0.3124"/>
              <dgm:constr type="l" for="ch" forName="Accent3" refType="w" fact="0.2431"/>
              <dgm:constr type="t" for="ch" forName="Accent3" refType="h" fact="-0.0109"/>
              <dgm:constr type="w" for="ch" forName="Accent3" refType="w" fact="0.1679"/>
              <dgm:constr type="h" for="ch" forName="Accent3" refType="h" fact="0.806"/>
              <dgm:constr type="l" for="ch" forName="ParentBackground3" refType="w" fact="0.2717"/>
              <dgm:constr type="t" for="ch" forName="ParentBackground3" refType="h" fact="0.1262"/>
              <dgm:constr type="w" for="ch" forName="ParentBackground3" refType="w" fact="0.1108"/>
              <dgm:constr type="h" for="ch" forName="ParentBackground3" refType="h" fact="0.5319"/>
              <dgm:constr type="l" for="ch" forName="Child3" refType="w" fact="0.2717"/>
              <dgm:constr type="t" for="ch" forName="Child3" refType="h" fact="0.6876"/>
              <dgm:constr type="w" for="ch" forName="Child3" refType="w" fact="0.1108"/>
              <dgm:constr type="h" for="ch" forName="Child3" refType="h" fact="0.3124"/>
              <dgm:constr type="l" for="ch" forName="Accent2" refType="w" fact="0.1204"/>
              <dgm:constr type="t" for="ch" forName="Accent2" refType="h" fact="-0.0109"/>
              <dgm:constr type="w" for="ch" forName="Accent2" refType="w" fact="0.1679"/>
              <dgm:constr type="h" for="ch" forName="Accent2" refType="h" fact="0.806"/>
              <dgm:constr type="l" for="ch" forName="ParentBackground2" refType="w" fact="0.149"/>
              <dgm:constr type="t" for="ch" forName="ParentBackground2" refType="h" fact="0.1262"/>
              <dgm:constr type="w" for="ch" forName="ParentBackground2" refType="w" fact="0.1108"/>
              <dgm:constr type="h" for="ch" forName="ParentBackground2" refType="h" fact="0.5319"/>
              <dgm:constr type="l" for="ch" forName="Child2" refType="w" fact="0.149"/>
              <dgm:constr type="t" for="ch" forName="Child2" refType="h" fact="0.6876"/>
              <dgm:constr type="w" for="ch" forName="Child2" refType="w" fact="0.1108"/>
              <dgm:constr type="h" for="ch" forName="Child2" refType="h" fact="0.3124"/>
              <dgm:constr type="l" for="ch" forName="Accent1" refType="w" fact="-0.0023"/>
              <dgm:constr type="t" for="ch" forName="Accent1" refType="h" fact="-0.0109"/>
              <dgm:constr type="w" for="ch" forName="Accent1" refType="w" fact="0.1679"/>
              <dgm:constr type="h" for="ch" forName="Accent1" refType="h" fact="0.806"/>
              <dgm:constr type="l" for="ch" forName="ParentBackground1" refType="w" fact="0.0263"/>
              <dgm:constr type="t" for="ch" forName="ParentBackground1" refType="h" fact="0.1262"/>
              <dgm:constr type="w" for="ch" forName="ParentBackground1" refType="w" fact="0.1108"/>
              <dgm:constr type="h" for="ch" forName="ParentBackground1" refType="h" fact="0.5319"/>
              <dgm:constr type="l" for="ch" forName="Child1" refType="w" fact="0.0263"/>
              <dgm:constr type="t" for="ch" forName="Child1" refType="h" fact="0.6876"/>
              <dgm:constr type="w" for="ch" forName="Child1" refType="w" fact="0.1108"/>
              <dgm:constr type="h" for="ch" forName="Child1" refType="h" fact="0.3124"/>
            </dgm:constrLst>
          </dgm:if>
          <dgm:if name="Name12" axis="ch" ptType="node" func="cnt" op="equ" val="9">
            <dgm:alg type="composite">
              <dgm:param type="ar" val="5.38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l" for="ch" forName="Parent9" refType="w" fact="0.9119"/>
              <dgm:constr type="t" for="ch" forName="Parent9" refType="h" fact="0.2022"/>
              <dgm:constr type="w" for="ch" forName="Parent9" refType="w" fact="0.0705"/>
              <dgm:constr type="h" for="ch" forName="Parent9" refType="h" fact="0.3799"/>
              <dgm:constr type="l" for="ch" forName="Parent8" refType="w" fact="0.8026"/>
              <dgm:constr type="t" for="ch" forName="Parent8" refType="h" fact="0.2022"/>
              <dgm:constr type="w" for="ch" forName="Parent8" refType="w" fact="0.0705"/>
              <dgm:constr type="h" for="ch" forName="Parent8" refType="h" fact="0.3799"/>
              <dgm:constr type="l" for="ch" forName="Parent7" refType="w" fact="0.6933"/>
              <dgm:constr type="t" for="ch" forName="Parent7" refType="h" fact="0.2022"/>
              <dgm:constr type="w" for="ch" forName="Parent7" refType="w" fact="0.0705"/>
              <dgm:constr type="h" for="ch" forName="Parent7" refType="h" fact="0.3799"/>
              <dgm:constr type="l" for="ch" forName="Parent6" refType="w" fact="0.584"/>
              <dgm:constr type="t" for="ch" forName="Parent6" refType="h" fact="0.2022"/>
              <dgm:constr type="w" for="ch" forName="Parent6" refType="w" fact="0.0705"/>
              <dgm:constr type="h" for="ch" forName="Parent6" refType="h" fact="0.3799"/>
              <dgm:constr type="l" for="ch" forName="Parent5" refType="w" fact="0.4747"/>
              <dgm:constr type="t" for="ch" forName="Parent5" refType="h" fact="0.2022"/>
              <dgm:constr type="w" for="ch" forName="Parent5" refType="w" fact="0.0705"/>
              <dgm:constr type="h" for="ch" forName="Parent5" refType="h" fact="0.3799"/>
              <dgm:constr type="l" for="ch" forName="Parent4" refType="w" fact="0.3654"/>
              <dgm:constr type="t" for="ch" forName="Parent4" refType="h" fact="0.2022"/>
              <dgm:constr type="w" for="ch" forName="Parent4" refType="w" fact="0.0705"/>
              <dgm:constr type="h" for="ch" forName="Parent4" refType="h" fact="0.3799"/>
              <dgm:constr type="l" for="ch" forName="Parent3" refType="w" fact="0.2561"/>
              <dgm:constr type="t" for="ch" forName="Parent3" refType="h" fact="0.2022"/>
              <dgm:constr type="w" for="ch" forName="Parent3" refType="w" fact="0.0705"/>
              <dgm:constr type="h" for="ch" forName="Parent3" refType="h" fact="0.3799"/>
              <dgm:constr type="l" for="ch" forName="Parent2" refType="w" fact="0.1468"/>
              <dgm:constr type="t" for="ch" forName="Parent2" refType="h" fact="0.2022"/>
              <dgm:constr type="w" for="ch" forName="Parent2" refType="w" fact="0.0705"/>
              <dgm:constr type="h" for="ch" forName="Parent2" refType="h" fact="0.3799"/>
              <dgm:constr type="l" for="ch" forName="Parent1" refType="w" fact="0.0375"/>
              <dgm:constr type="t" for="ch" forName="Parent1" refType="h" fact="0.2022"/>
              <dgm:constr type="w" for="ch" forName="Parent1" refType="w" fact="0.0705"/>
              <dgm:constr type="h" for="ch" forName="Parent1" refType="h" fact="0.3799"/>
              <dgm:constr type="l" for="ch" forName="Accent9" refType="w" fact="0.8942"/>
              <dgm:constr type="t" for="ch" forName="Accent9" refType="h" fact="0.1072"/>
              <dgm:constr type="w" for="ch" forName="Accent9" refType="w" fact="0.1058"/>
              <dgm:constr type="h" for="ch" forName="Accent9" refType="h" fact="0.5699"/>
              <dgm:constr type="l" for="ch" forName="ParentBackground9" refType="w" fact="0.8978"/>
              <dgm:constr type="t" for="ch" forName="ParentBackground9" refType="h" fact="0.1262"/>
              <dgm:constr type="w" for="ch" forName="ParentBackground9" refType="w" fact="0.0987"/>
              <dgm:constr type="h" for="ch" forName="ParentBackground9" refType="h" fact="0.5319"/>
              <dgm:constr type="l" for="ch" forName="Child9" refType="w" fact="0.8978"/>
              <dgm:constr type="t" for="ch" forName="Child9" refType="h" fact="0.6876"/>
              <dgm:constr type="w" for="ch" forName="Child9" refType="w" fact="0.0987"/>
              <dgm:constr type="h" for="ch" forName="Child9" refType="h" fact="0.3124"/>
              <dgm:constr type="l" for="ch" forName="Accent8" refType="w" fact="0.763"/>
              <dgm:constr type="t" for="ch" forName="Accent8" refType="h" fact="-0.0109"/>
              <dgm:constr type="w" for="ch" forName="Accent8" refType="w" fact="0.1496"/>
              <dgm:constr type="h" for="ch" forName="Accent8" refType="h" fact="0.806"/>
              <dgm:constr type="l" for="ch" forName="ParentBackground8" refType="w" fact="0.7885"/>
              <dgm:constr type="t" for="ch" forName="ParentBackground8" refType="h" fact="0.1262"/>
              <dgm:constr type="w" for="ch" forName="ParentBackground8" refType="w" fact="0.0987"/>
              <dgm:constr type="h" for="ch" forName="ParentBackground8" refType="h" fact="0.5319"/>
              <dgm:constr type="l" for="ch" forName="Child8" refType="w" fact="0.7885"/>
              <dgm:constr type="t" for="ch" forName="Child8" refType="h" fact="0.6876"/>
              <dgm:constr type="w" for="ch" forName="Child8" refType="w" fact="0.0987"/>
              <dgm:constr type="h" for="ch" forName="Child8" refType="h" fact="0.3124"/>
              <dgm:constr type="l" for="ch" forName="Accent7" refType="w" fact="0.6538"/>
              <dgm:constr type="t" for="ch" forName="Accent7" refType="h" fact="-0.0109"/>
              <dgm:constr type="w" for="ch" forName="Accent7" refType="w" fact="0.1496"/>
              <dgm:constr type="h" for="ch" forName="Accent7" refType="h" fact="0.806"/>
              <dgm:constr type="l" for="ch" forName="ParentBackground7" refType="w" fact="0.6792"/>
              <dgm:constr type="t" for="ch" forName="ParentBackground7" refType="h" fact="0.1262"/>
              <dgm:constr type="w" for="ch" forName="ParentBackground7" refType="w" fact="0.0987"/>
              <dgm:constr type="h" for="ch" forName="ParentBackground7" refType="h" fact="0.5319"/>
              <dgm:constr type="l" for="ch" forName="Child7" refType="w" fact="0.6792"/>
              <dgm:constr type="t" for="ch" forName="Child7" refType="h" fact="0.6876"/>
              <dgm:constr type="w" for="ch" forName="Child7" refType="w" fact="0.0987"/>
              <dgm:constr type="h" for="ch" forName="Child7" refType="h" fact="0.3124"/>
              <dgm:constr type="l" for="ch" forName="Accent6" refType="w" fact="0.5445"/>
              <dgm:constr type="t" for="ch" forName="Accent6" refType="h" fact="-0.0109"/>
              <dgm:constr type="w" for="ch" forName="Accent6" refType="w" fact="0.1496"/>
              <dgm:constr type="h" for="ch" forName="Accent6" refType="h" fact="0.806"/>
              <dgm:constr type="l" for="ch" forName="ParentBackground6" refType="w" fact="0.5699"/>
              <dgm:constr type="t" for="ch" forName="ParentBackground6" refType="h" fact="0.1262"/>
              <dgm:constr type="w" for="ch" forName="ParentBackground6" refType="w" fact="0.0987"/>
              <dgm:constr type="h" for="ch" forName="ParentBackground6" refType="h" fact="0.5319"/>
              <dgm:constr type="l" for="ch" forName="Child6" refType="w" fact="0.5699"/>
              <dgm:constr type="t" for="ch" forName="Child6" refType="h" fact="0.6876"/>
              <dgm:constr type="w" for="ch" forName="Child6" refType="w" fact="0.0987"/>
              <dgm:constr type="h" for="ch" forName="Child6" refType="h" fact="0.3124"/>
              <dgm:constr type="l" for="ch" forName="Accent5" refType="w" fact="0.4352"/>
              <dgm:constr type="t" for="ch" forName="Accent5" refType="h" fact="-0.0109"/>
              <dgm:constr type="w" for="ch" forName="Accent5" refType="w" fact="0.1496"/>
              <dgm:constr type="h" for="ch" forName="Accent5" refType="h" fact="0.806"/>
              <dgm:constr type="l" for="ch" forName="ParentBackground5" refType="w" fact="0.4606"/>
              <dgm:constr type="t" for="ch" forName="ParentBackground5" refType="h" fact="0.1262"/>
              <dgm:constr type="w" for="ch" forName="ParentBackground5" refType="w" fact="0.0987"/>
              <dgm:constr type="h" for="ch" forName="ParentBackground5" refType="h" fact="0.5319"/>
              <dgm:constr type="l" for="ch" forName="Child5" refType="w" fact="0.4606"/>
              <dgm:constr type="t" for="ch" forName="Child5" refType="h" fact="0.6876"/>
              <dgm:constr type="w" for="ch" forName="Child5" refType="w" fact="0.0987"/>
              <dgm:constr type="h" for="ch" forName="Child5" refType="h" fact="0.3124"/>
              <dgm:constr type="l" for="ch" forName="Accent4" refType="w" fact="0.3259"/>
              <dgm:constr type="t" for="ch" forName="Accent4" refType="h" fact="-0.0109"/>
              <dgm:constr type="w" for="ch" forName="Accent4" refType="w" fact="0.1496"/>
              <dgm:constr type="h" for="ch" forName="Accent4" refType="h" fact="0.806"/>
              <dgm:constr type="l" for="ch" forName="ParentBackground4" refType="w" fact="0.3513"/>
              <dgm:constr type="t" for="ch" forName="ParentBackground4" refType="h" fact="0.1262"/>
              <dgm:constr type="w" for="ch" forName="ParentBackground4" refType="w" fact="0.0987"/>
              <dgm:constr type="h" for="ch" forName="ParentBackground4" refType="h" fact="0.5319"/>
              <dgm:constr type="l" for="ch" forName="Child4" refType="w" fact="0.3513"/>
              <dgm:constr type="t" for="ch" forName="Child4" refType="h" fact="0.6876"/>
              <dgm:constr type="w" for="ch" forName="Child4" refType="w" fact="0.0987"/>
              <dgm:constr type="h" for="ch" forName="Child4" refType="h" fact="0.3124"/>
              <dgm:constr type="l" for="ch" forName="Accent3" refType="w" fact="0.2166"/>
              <dgm:constr type="t" for="ch" forName="Accent3" refType="h" fact="-0.0109"/>
              <dgm:constr type="w" for="ch" forName="Accent3" refType="w" fact="0.1496"/>
              <dgm:constr type="h" for="ch" forName="Accent3" refType="h" fact="0.806"/>
              <dgm:constr type="l" for="ch" forName="ParentBackground3" refType="w" fact="0.242"/>
              <dgm:constr type="t" for="ch" forName="ParentBackground3" refType="h" fact="0.1262"/>
              <dgm:constr type="w" for="ch" forName="ParentBackground3" refType="w" fact="0.0987"/>
              <dgm:constr type="h" for="ch" forName="ParentBackground3" refType="h" fact="0.5319"/>
              <dgm:constr type="l" for="ch" forName="Child3" refType="w" fact="0.242"/>
              <dgm:constr type="t" for="ch" forName="Child3" refType="h" fact="0.6876"/>
              <dgm:constr type="w" for="ch" forName="Child3" refType="w" fact="0.0987"/>
              <dgm:constr type="h" for="ch" forName="Child3" refType="h" fact="0.3124"/>
              <dgm:constr type="l" for="ch" forName="Accent2" refType="w" fact="0.1073"/>
              <dgm:constr type="t" for="ch" forName="Accent2" refType="h" fact="-0.0109"/>
              <dgm:constr type="w" for="ch" forName="Accent2" refType="w" fact="0.1496"/>
              <dgm:constr type="h" for="ch" forName="Accent2" refType="h" fact="0.806"/>
              <dgm:constr type="l" for="ch" forName="ParentBackground2" refType="w" fact="0.1327"/>
              <dgm:constr type="t" for="ch" forName="ParentBackground2" refType="h" fact="0.1262"/>
              <dgm:constr type="w" for="ch" forName="ParentBackground2" refType="w" fact="0.0987"/>
              <dgm:constr type="h" for="ch" forName="ParentBackground2" refType="h" fact="0.5319"/>
              <dgm:constr type="l" for="ch" forName="Child2" refType="w" fact="0.1327"/>
              <dgm:constr type="t" for="ch" forName="Child2" refType="h" fact="0.6876"/>
              <dgm:constr type="w" for="ch" forName="Child2" refType="w" fact="0.0987"/>
              <dgm:constr type="h" for="ch" forName="Child2" refType="h" fact="0.3124"/>
              <dgm:constr type="l" for="ch" forName="Accent1" refType="w" fact="-0.002"/>
              <dgm:constr type="t" for="ch" forName="Accent1" refType="h" fact="-0.0109"/>
              <dgm:constr type="w" for="ch" forName="Accent1" refType="w" fact="0.1496"/>
              <dgm:constr type="h" for="ch" forName="Accent1" refType="h" fact="0.806"/>
              <dgm:constr type="l" for="ch" forName="ParentBackground1" refType="w" fact="0.0234"/>
              <dgm:constr type="t" for="ch" forName="ParentBackground1" refType="h" fact="0.1262"/>
              <dgm:constr type="w" for="ch" forName="ParentBackground1" refType="w" fact="0.0987"/>
              <dgm:constr type="h" for="ch" forName="ParentBackground1" refType="h" fact="0.5319"/>
              <dgm:constr type="l" for="ch" forName="Child1" refType="w" fact="0.0234"/>
              <dgm:constr type="t" for="ch" forName="Child1" refType="h" fact="0.6876"/>
              <dgm:constr type="w" for="ch" forName="Child1" refType="w" fact="0.0987"/>
              <dgm:constr type="h" for="ch" forName="Child1" refType="h" fact="0.3124"/>
            </dgm:constrLst>
          </dgm:if>
          <dgm:if name="Name13" axis="ch" ptType="node" func="cnt" op="equ" val="10">
            <dgm:alg type="composite">
              <dgm:param type="ar" val="5.976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7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l" for="ch" forName="Parent10" refType="w" fact="0.9205"/>
              <dgm:constr type="t" for="ch" forName="Parent10" refType="h" fact="0.2022"/>
              <dgm:constr type="w" for="ch" forName="Parent10" refType="w" fact="0.0636"/>
              <dgm:constr type="h" for="ch" forName="Parent10" refType="h" fact="0.3799"/>
              <dgm:constr type="l" for="ch" forName="Parent9" refType="w" fact="0.822"/>
              <dgm:constr type="t" for="ch" forName="Parent9" refType="h" fact="0.2022"/>
              <dgm:constr type="w" for="ch" forName="Parent9" refType="w" fact="0.0636"/>
              <dgm:constr type="h" for="ch" forName="Parent9" refType="h" fact="0.3799"/>
              <dgm:constr type="l" for="ch" forName="Parent8" refType="w" fact="0.7235"/>
              <dgm:constr type="t" for="ch" forName="Parent8" refType="h" fact="0.2022"/>
              <dgm:constr type="w" for="ch" forName="Parent8" refType="w" fact="0.0636"/>
              <dgm:constr type="h" for="ch" forName="Parent8" refType="h" fact="0.3799"/>
              <dgm:constr type="l" for="ch" forName="Parent7" refType="w" fact="0.625"/>
              <dgm:constr type="t" for="ch" forName="Parent7" refType="h" fact="0.2022"/>
              <dgm:constr type="w" for="ch" forName="Parent7" refType="w" fact="0.0636"/>
              <dgm:constr type="h" for="ch" forName="Parent7" refType="h" fact="0.3799"/>
              <dgm:constr type="l" for="ch" forName="Parent6" refType="w" fact="0.5264"/>
              <dgm:constr type="t" for="ch" forName="Parent6" refType="h" fact="0.2022"/>
              <dgm:constr type="w" for="ch" forName="Parent6" refType="w" fact="0.0636"/>
              <dgm:constr type="h" for="ch" forName="Parent6" refType="h" fact="0.3799"/>
              <dgm:constr type="l" for="ch" forName="Parent5" refType="w" fact="0.4279"/>
              <dgm:constr type="t" for="ch" forName="Parent5" refType="h" fact="0.2022"/>
              <dgm:constr type="w" for="ch" forName="Parent5" refType="w" fact="0.0636"/>
              <dgm:constr type="h" for="ch" forName="Parent5" refType="h" fact="0.3799"/>
              <dgm:constr type="l" for="ch" forName="Parent4" refType="w" fact="0.3294"/>
              <dgm:constr type="t" for="ch" forName="Parent4" refType="h" fact="0.2022"/>
              <dgm:constr type="w" for="ch" forName="Parent4" refType="w" fact="0.0636"/>
              <dgm:constr type="h" for="ch" forName="Parent4" refType="h" fact="0.3799"/>
              <dgm:constr type="l" for="ch" forName="Parent3" refType="w" fact="0.2309"/>
              <dgm:constr type="t" for="ch" forName="Parent3" refType="h" fact="0.2022"/>
              <dgm:constr type="w" for="ch" forName="Parent3" refType="w" fact="0.0636"/>
              <dgm:constr type="h" for="ch" forName="Parent3" refType="h" fact="0.3799"/>
              <dgm:constr type="l" for="ch" forName="Parent2" refType="w" fact="0.1324"/>
              <dgm:constr type="t" for="ch" forName="Parent2" refType="h" fact="0.2022"/>
              <dgm:constr type="w" for="ch" forName="Parent2" refType="w" fact="0.0636"/>
              <dgm:constr type="h" for="ch" forName="Parent2" refType="h" fact="0.3799"/>
              <dgm:constr type="l" for="ch" forName="Parent1" refType="w" fact="0.0338"/>
              <dgm:constr type="t" for="ch" forName="Parent1" refType="h" fact="0.2022"/>
              <dgm:constr type="w" for="ch" forName="Parent1" refType="w" fact="0.0636"/>
              <dgm:constr type="h" for="ch" forName="Parent1" refType="h" fact="0.3799"/>
              <dgm:constr type="l" for="ch" forName="Accent10" refType="w" fact="0.9047"/>
              <dgm:constr type="t" for="ch" forName="Accent10" refType="h" fact="0.1072"/>
              <dgm:constr type="w" for="ch" forName="Accent10" refType="w" fact="0.0953"/>
              <dgm:constr type="h" for="ch" forName="Accent10" refType="h" fact="0.5699"/>
              <dgm:constr type="l" for="ch" forName="ParentBackground10" refType="w" fact="0.9078"/>
              <dgm:constr type="t" for="ch" forName="ParentBackground10" refType="h" fact="0.1262"/>
              <dgm:constr type="w" for="ch" forName="ParentBackground10" refType="w" fact="0.089"/>
              <dgm:constr type="h" for="ch" forName="ParentBackground10" refType="h" fact="0.5319"/>
              <dgm:constr type="l" for="ch" forName="Child10" refType="w" fact="0.9078"/>
              <dgm:constr type="t" for="ch" forName="Child10" refType="h" fact="0.6876"/>
              <dgm:constr type="w" for="ch" forName="Child10" refType="w" fact="0.089"/>
              <dgm:constr type="h" for="ch" forName="Child10" refType="h" fact="0.3124"/>
              <dgm:constr type="l" for="ch" forName="Accent9" refType="w" fact="0.7864"/>
              <dgm:constr type="t" for="ch" forName="Accent9" refType="h" fact="-0.0109"/>
              <dgm:constr type="w" for="ch" forName="Accent9" refType="w" fact="0.1348"/>
              <dgm:constr type="h" for="ch" forName="Accent9" refType="h" fact="0.806"/>
              <dgm:constr type="l" for="ch" forName="ParentBackground9" refType="w" fact="0.8093"/>
              <dgm:constr type="t" for="ch" forName="ParentBackground9" refType="h" fact="0.1262"/>
              <dgm:constr type="w" for="ch" forName="ParentBackground9" refType="w" fact="0.089"/>
              <dgm:constr type="h" for="ch" forName="ParentBackground9" refType="h" fact="0.5319"/>
              <dgm:constr type="l" for="ch" forName="Child9" refType="w" fact="0.8093"/>
              <dgm:constr type="t" for="ch" forName="Child9" refType="h" fact="0.6876"/>
              <dgm:constr type="w" for="ch" forName="Child9" refType="w" fact="0.089"/>
              <dgm:constr type="h" for="ch" forName="Child9" refType="h" fact="0.3124"/>
              <dgm:constr type="l" for="ch" forName="Accent8" refType="w" fact="0.6879"/>
              <dgm:constr type="t" for="ch" forName="Accent8" refType="h" fact="-0.0109"/>
              <dgm:constr type="w" for="ch" forName="Accent8" refType="w" fact="0.1348"/>
              <dgm:constr type="h" for="ch" forName="Accent8" refType="h" fact="0.806"/>
              <dgm:constr type="l" for="ch" forName="ParentBackground8" refType="w" fact="0.7108"/>
              <dgm:constr type="t" for="ch" forName="ParentBackground8" refType="h" fact="0.1262"/>
              <dgm:constr type="w" for="ch" forName="ParentBackground8" refType="w" fact="0.089"/>
              <dgm:constr type="h" for="ch" forName="ParentBackground8" refType="h" fact="0.5319"/>
              <dgm:constr type="l" for="ch" forName="Child8" refType="w" fact="0.7108"/>
              <dgm:constr type="t" for="ch" forName="Child8" refType="h" fact="0.6876"/>
              <dgm:constr type="w" for="ch" forName="Child8" refType="w" fact="0.089"/>
              <dgm:constr type="h" for="ch" forName="Child8" refType="h" fact="0.3124"/>
              <dgm:constr type="l" for="ch" forName="Accent7" refType="w" fact="0.5893"/>
              <dgm:constr type="t" for="ch" forName="Accent7" refType="h" fact="-0.0109"/>
              <dgm:constr type="w" for="ch" forName="Accent7" refType="w" fact="0.1348"/>
              <dgm:constr type="h" for="ch" forName="Accent7" refType="h" fact="0.806"/>
              <dgm:constr type="l" for="ch" forName="ParentBackground7" refType="w" fact="0.6123"/>
              <dgm:constr type="t" for="ch" forName="ParentBackground7" refType="h" fact="0.1262"/>
              <dgm:constr type="w" for="ch" forName="ParentBackground7" refType="w" fact="0.089"/>
              <dgm:constr type="h" for="ch" forName="ParentBackground7" refType="h" fact="0.5319"/>
              <dgm:constr type="l" for="ch" forName="Child7" refType="w" fact="0.6123"/>
              <dgm:constr type="t" for="ch" forName="Child7" refType="h" fact="0.6876"/>
              <dgm:constr type="w" for="ch" forName="Child7" refType="w" fact="0.089"/>
              <dgm:constr type="h" for="ch" forName="Child7" refType="h" fact="0.3124"/>
              <dgm:constr type="l" for="ch" forName="Accent6" refType="w" fact="0.4908"/>
              <dgm:constr type="t" for="ch" forName="Accent6" refType="h" fact="-0.0109"/>
              <dgm:constr type="w" for="ch" forName="Accent6" refType="w" fact="0.1348"/>
              <dgm:constr type="h" for="ch" forName="Accent6" refType="h" fact="0.806"/>
              <dgm:constr type="l" for="ch" forName="ParentBackground6" refType="w" fact="0.5137"/>
              <dgm:constr type="t" for="ch" forName="ParentBackground6" refType="h" fact="0.1262"/>
              <dgm:constr type="w" for="ch" forName="ParentBackground6" refType="w" fact="0.089"/>
              <dgm:constr type="h" for="ch" forName="ParentBackground6" refType="h" fact="0.5319"/>
              <dgm:constr type="l" for="ch" forName="Child6" refType="w" fact="0.5137"/>
              <dgm:constr type="t" for="ch" forName="Child6" refType="h" fact="0.6876"/>
              <dgm:constr type="w" for="ch" forName="Child6" refType="w" fact="0.089"/>
              <dgm:constr type="h" for="ch" forName="Child6" refType="h" fact="0.3124"/>
              <dgm:constr type="l" for="ch" forName="Accent5" refType="w" fact="0.3923"/>
              <dgm:constr type="t" for="ch" forName="Accent5" refType="h" fact="-0.0109"/>
              <dgm:constr type="w" for="ch" forName="Accent5" refType="w" fact="0.1348"/>
              <dgm:constr type="h" for="ch" forName="Accent5" refType="h" fact="0.806"/>
              <dgm:constr type="l" for="ch" forName="ParentBackground5" refType="w" fact="0.4152"/>
              <dgm:constr type="t" for="ch" forName="ParentBackground5" refType="h" fact="0.1262"/>
              <dgm:constr type="w" for="ch" forName="ParentBackground5" refType="w" fact="0.089"/>
              <dgm:constr type="h" for="ch" forName="ParentBackground5" refType="h" fact="0.5319"/>
              <dgm:constr type="l" for="ch" forName="Child5" refType="w" fact="0.4152"/>
              <dgm:constr type="t" for="ch" forName="Child5" refType="h" fact="0.6876"/>
              <dgm:constr type="w" for="ch" forName="Child5" refType="w" fact="0.089"/>
              <dgm:constr type="h" for="ch" forName="Child5" refType="h" fact="0.3124"/>
              <dgm:constr type="l" for="ch" forName="Accent4" refType="w" fact="0.2938"/>
              <dgm:constr type="t" for="ch" forName="Accent4" refType="h" fact="-0.0109"/>
              <dgm:constr type="w" for="ch" forName="Accent4" refType="w" fact="0.1348"/>
              <dgm:constr type="h" for="ch" forName="Accent4" refType="h" fact="0.806"/>
              <dgm:constr type="l" for="ch" forName="ParentBackground4" refType="w" fact="0.3167"/>
              <dgm:constr type="t" for="ch" forName="ParentBackground4" refType="h" fact="0.1262"/>
              <dgm:constr type="w" for="ch" forName="ParentBackground4" refType="w" fact="0.089"/>
              <dgm:constr type="h" for="ch" forName="ParentBackground4" refType="h" fact="0.5319"/>
              <dgm:constr type="l" for="ch" forName="Child4" refType="w" fact="0.3167"/>
              <dgm:constr type="t" for="ch" forName="Child4" refType="h" fact="0.6876"/>
              <dgm:constr type="w" for="ch" forName="Child4" refType="w" fact="0.089"/>
              <dgm:constr type="h" for="ch" forName="Child4" refType="h" fact="0.3124"/>
              <dgm:constr type="l" for="ch" forName="Accent3" refType="w" fact="0.1952"/>
              <dgm:constr type="t" for="ch" forName="Accent3" refType="h" fact="-0.0109"/>
              <dgm:constr type="w" for="ch" forName="Accent3" refType="w" fact="0.1348"/>
              <dgm:constr type="h" for="ch" forName="Accent3" refType="h" fact="0.806"/>
              <dgm:constr type="l" for="ch" forName="ParentBackground3" refType="w" fact="0.2182"/>
              <dgm:constr type="t" for="ch" forName="ParentBackground3" refType="h" fact="0.1262"/>
              <dgm:constr type="w" for="ch" forName="ParentBackground3" refType="w" fact="0.089"/>
              <dgm:constr type="h" for="ch" forName="ParentBackground3" refType="h" fact="0.5319"/>
              <dgm:constr type="l" for="ch" forName="Child3" refType="w" fact="0.2182"/>
              <dgm:constr type="t" for="ch" forName="Child3" refType="h" fact="0.6876"/>
              <dgm:constr type="w" for="ch" forName="Child3" refType="w" fact="0.089"/>
              <dgm:constr type="h" for="ch" forName="Child3" refType="h" fact="0.3124"/>
              <dgm:constr type="l" for="ch" forName="Accent2" refType="w" fact="0.0967"/>
              <dgm:constr type="t" for="ch" forName="Accent2" refType="h" fact="-0.0109"/>
              <dgm:constr type="w" for="ch" forName="Accent2" refType="w" fact="0.1348"/>
              <dgm:constr type="h" for="ch" forName="Accent2" refType="h" fact="0.806"/>
              <dgm:constr type="l" for="ch" forName="ParentBackground2" refType="w" fact="0.1196"/>
              <dgm:constr type="t" for="ch" forName="ParentBackground2" refType="h" fact="0.1262"/>
              <dgm:constr type="w" for="ch" forName="ParentBackground2" refType="w" fact="0.089"/>
              <dgm:constr type="h" for="ch" forName="ParentBackground2" refType="h" fact="0.5319"/>
              <dgm:constr type="l" for="ch" forName="Child2" refType="w" fact="0.1196"/>
              <dgm:constr type="t" for="ch" forName="Child2" refType="h" fact="0.6876"/>
              <dgm:constr type="w" for="ch" forName="Child2" refType="w" fact="0.089"/>
              <dgm:constr type="h" for="ch" forName="Child2" refType="h" fact="0.3124"/>
              <dgm:constr type="l" for="ch" forName="Accent1" refType="w" fact="-0.0018"/>
              <dgm:constr type="t" for="ch" forName="Accent1" refType="h" fact="-0.0109"/>
              <dgm:constr type="w" for="ch" forName="Accent1" refType="w" fact="0.1348"/>
              <dgm:constr type="h" for="ch" forName="Accent1" refType="h" fact="0.806"/>
              <dgm:constr type="l" for="ch" forName="ParentBackground1" refType="w" fact="0.0211"/>
              <dgm:constr type="t" for="ch" forName="ParentBackground1" refType="h" fact="0.1262"/>
              <dgm:constr type="w" for="ch" forName="ParentBackground1" refType="w" fact="0.089"/>
              <dgm:constr type="h" for="ch" forName="ParentBackground1" refType="h" fact="0.5319"/>
              <dgm:constr type="l" for="ch" forName="Child1" refType="w" fact="0.0211"/>
              <dgm:constr type="t" for="ch" forName="Child1" refType="h" fact="0.6876"/>
              <dgm:constr type="w" for="ch" forName="Child1" refType="w" fact="0.089"/>
              <dgm:constr type="h" for="ch" forName="Child1" refType="h" fact="0.3124"/>
            </dgm:constrLst>
          </dgm:if>
          <dgm:else name="Name14">
            <dgm:alg type="composite">
              <dgm:param type="ar" val="6.565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1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1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1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1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1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6" op="lte"/>
              <dgm:constr type="primFontSz" for="des" forName="Child11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1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1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1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Child11" refType="primFontSz" refFor="des" refForName="Parent10" op="lte"/>
              <dgm:constr type="primFontSz" for="des" forName="Child1" refType="primFontSz" refFor="des" refForName="Parent11" op="lte"/>
              <dgm:constr type="primFontSz" for="des" forName="Child2" refType="primFontSz" refFor="des" refForName="Parent11" op="lte"/>
              <dgm:constr type="primFontSz" for="des" forName="Child3" refType="primFontSz" refFor="des" refForName="Parent11" op="lte"/>
              <dgm:constr type="primFontSz" for="des" forName="Child4" refType="primFontSz" refFor="des" refForName="Parent11" op="lte"/>
              <dgm:constr type="primFontSz" for="des" forName="Child5" refType="primFontSz" refFor="des" refForName="Parent11" op="lte"/>
              <dgm:constr type="primFontSz" for="des" forName="Child6" refType="primFontSz" refFor="des" refForName="Parent11" op="lte"/>
              <dgm:constr type="primFontSz" for="des" forName="Child7" refType="primFontSz" refFor="des" refForName="Parent11" op="lte"/>
              <dgm:constr type="primFontSz" for="des" forName="Child8" refType="primFontSz" refFor="des" refForName="Parent11" op="lte"/>
              <dgm:constr type="primFontSz" for="des" forName="Child9" refType="primFontSz" refFor="des" refForName="Parent11" op="lte"/>
              <dgm:constr type="primFontSz" for="des" forName="Child10" refType="primFontSz" refFor="des" refForName="Parent11" op="lte"/>
              <dgm:constr type="primFontSz" for="des" forName="Child11" refType="primFontSz" refFor="des" refForName="Parent11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Parent11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primFontSz" for="des" forName="Child11" refType="primFontSz" refFor="des" refForName="Child1" op="equ"/>
              <dgm:constr type="l" for="ch" forName="Parent11" refType="w" fact="0.9277"/>
              <dgm:constr type="t" for="ch" forName="Parent11" refType="h" fact="0.2022"/>
              <dgm:constr type="w" for="ch" forName="Parent11" refType="w" fact="0.0579"/>
              <dgm:constr type="h" for="ch" forName="Parent11" refType="h" fact="0.3799"/>
              <dgm:constr type="l" for="ch" forName="Parent10" refType="w" fact="0.838"/>
              <dgm:constr type="t" for="ch" forName="Parent10" refType="h" fact="0.2022"/>
              <dgm:constr type="w" for="ch" forName="Parent10" refType="w" fact="0.0579"/>
              <dgm:constr type="h" for="ch" forName="Parent10" refType="h" fact="0.3799"/>
              <dgm:constr type="l" for="ch" forName="Parent9" refType="w" fact="0.7483"/>
              <dgm:constr type="t" for="ch" forName="Parent9" refType="h" fact="0.2022"/>
              <dgm:constr type="w" for="ch" forName="Parent9" refType="w" fact="0.0579"/>
              <dgm:constr type="h" for="ch" forName="Parent9" refType="h" fact="0.3799"/>
              <dgm:constr type="l" for="ch" forName="Parent8" refType="w" fact="0.6586"/>
              <dgm:constr type="t" for="ch" forName="Parent8" refType="h" fact="0.2022"/>
              <dgm:constr type="w" for="ch" forName="Parent8" refType="w" fact="0.0579"/>
              <dgm:constr type="h" for="ch" forName="Parent8" refType="h" fact="0.3799"/>
              <dgm:constr type="l" for="ch" forName="Parent7" refType="w" fact="0.5689"/>
              <dgm:constr type="t" for="ch" forName="Parent7" refType="h" fact="0.2022"/>
              <dgm:constr type="w" for="ch" forName="Parent7" refType="w" fact="0.0579"/>
              <dgm:constr type="h" for="ch" forName="Parent7" refType="h" fact="0.3799"/>
              <dgm:constr type="l" for="ch" forName="Parent6" refType="w" fact="0.4792"/>
              <dgm:constr type="t" for="ch" forName="Parent6" refType="h" fact="0.2022"/>
              <dgm:constr type="w" for="ch" forName="Parent6" refType="w" fact="0.0579"/>
              <dgm:constr type="h" for="ch" forName="Parent6" refType="h" fact="0.3799"/>
              <dgm:constr type="l" for="ch" forName="Parent5" refType="w" fact="0.3895"/>
              <dgm:constr type="t" for="ch" forName="Parent5" refType="h" fact="0.2022"/>
              <dgm:constr type="w" for="ch" forName="Parent5" refType="w" fact="0.0579"/>
              <dgm:constr type="h" for="ch" forName="Parent5" refType="h" fact="0.3799"/>
              <dgm:constr type="l" for="ch" forName="Parent4" refType="w" fact="0.2999"/>
              <dgm:constr type="t" for="ch" forName="Parent4" refType="h" fact="0.2022"/>
              <dgm:constr type="w" for="ch" forName="Parent4" refType="w" fact="0.0579"/>
              <dgm:constr type="h" for="ch" forName="Parent4" refType="h" fact="0.3799"/>
              <dgm:constr type="l" for="ch" forName="Parent3" refType="w" fact="0.2102"/>
              <dgm:constr type="t" for="ch" forName="Parent3" refType="h" fact="0.2022"/>
              <dgm:constr type="w" for="ch" forName="Parent3" refType="w" fact="0.0579"/>
              <dgm:constr type="h" for="ch" forName="Parent3" refType="h" fact="0.3799"/>
              <dgm:constr type="l" for="ch" forName="Parent2" refType="w" fact="0.1205"/>
              <dgm:constr type="t" for="ch" forName="Parent2" refType="h" fact="0.2022"/>
              <dgm:constr type="w" for="ch" forName="Parent2" refType="w" fact="0.0579"/>
              <dgm:constr type="h" for="ch" forName="Parent2" refType="h" fact="0.3799"/>
              <dgm:constr type="l" for="ch" forName="Parent1" refType="w" fact="0.0308"/>
              <dgm:constr type="t" for="ch" forName="Parent1" refType="h" fact="0.2022"/>
              <dgm:constr type="w" for="ch" forName="Parent1" refType="w" fact="0.0579"/>
              <dgm:constr type="h" for="ch" forName="Parent1" refType="h" fact="0.3799"/>
              <dgm:constr type="l" for="ch" forName="Accent11" refType="w" fact="0.9132"/>
              <dgm:constr type="t" for="ch" forName="Accent11" refType="h" fact="0.1072"/>
              <dgm:constr type="w" for="ch" forName="Accent11" refType="w" fact="0.0868"/>
              <dgm:constr type="h" for="ch" forName="Accent11" refType="h" fact="0.5699"/>
              <dgm:constr type="l" for="ch" forName="ParentBackground11" refType="w" fact="0.9161"/>
              <dgm:constr type="t" for="ch" forName="ParentBackground11" refType="h" fact="0.1262"/>
              <dgm:constr type="w" for="ch" forName="ParentBackground11" refType="w" fact="0.081"/>
              <dgm:constr type="h" for="ch" forName="ParentBackground11" refType="h" fact="0.5319"/>
              <dgm:constr type="l" for="ch" forName="Child11" refType="w" fact="0.9161"/>
              <dgm:constr type="t" for="ch" forName="Child11" refType="h" fact="0.6876"/>
              <dgm:constr type="w" for="ch" forName="Child11" refType="w" fact="0.081"/>
              <dgm:constr type="h" for="ch" forName="Child11" refType="h" fact="0.3124"/>
              <dgm:constr type="l" for="ch" forName="Accent10" refType="w" fact="0.8055"/>
              <dgm:constr type="t" for="ch" forName="Accent10" refType="h" fact="-0.0109"/>
              <dgm:constr type="w" for="ch" forName="Accent10" refType="w" fact="0.1228"/>
              <dgm:constr type="h" for="ch" forName="Accent10" refType="h" fact="0.806"/>
              <dgm:constr type="l" for="ch" forName="ParentBackground10" refType="w" fact="0.8264"/>
              <dgm:constr type="t" for="ch" forName="ParentBackground10" refType="h" fact="0.1262"/>
              <dgm:constr type="w" for="ch" forName="ParentBackground10" refType="w" fact="0.081"/>
              <dgm:constr type="h" for="ch" forName="ParentBackground10" refType="h" fact="0.5319"/>
              <dgm:constr type="l" for="ch" forName="Child10" refType="w" fact="0.8264"/>
              <dgm:constr type="t" for="ch" forName="Child10" refType="h" fact="0.6876"/>
              <dgm:constr type="w" for="ch" forName="Child10" refType="w" fact="0.081"/>
              <dgm:constr type="h" for="ch" forName="Child10" refType="h" fact="0.3124"/>
              <dgm:constr type="l" for="ch" forName="Accent9" refType="w" fact="0.7158"/>
              <dgm:constr type="t" for="ch" forName="Accent9" refType="h" fact="-0.0109"/>
              <dgm:constr type="w" for="ch" forName="Accent9" refType="w" fact="0.1228"/>
              <dgm:constr type="h" for="ch" forName="Accent9" refType="h" fact="0.806"/>
              <dgm:constr type="l" for="ch" forName="ParentBackground9" refType="w" fact="0.7367"/>
              <dgm:constr type="t" for="ch" forName="ParentBackground9" refType="h" fact="0.1262"/>
              <dgm:constr type="w" for="ch" forName="ParentBackground9" refType="w" fact="0.081"/>
              <dgm:constr type="h" for="ch" forName="ParentBackground9" refType="h" fact="0.5319"/>
              <dgm:constr type="l" for="ch" forName="Child9" refType="w" fact="0.7367"/>
              <dgm:constr type="t" for="ch" forName="Child9" refType="h" fact="0.6876"/>
              <dgm:constr type="w" for="ch" forName="Child9" refType="w" fact="0.081"/>
              <dgm:constr type="h" for="ch" forName="Child9" refType="h" fact="0.3124"/>
              <dgm:constr type="l" for="ch" forName="Accent8" refType="w" fact="0.6261"/>
              <dgm:constr type="t" for="ch" forName="Accent8" refType="h" fact="-0.0109"/>
              <dgm:constr type="w" for="ch" forName="Accent8" refType="w" fact="0.1228"/>
              <dgm:constr type="h" for="ch" forName="Accent8" refType="h" fact="0.806"/>
              <dgm:constr type="l" for="ch" forName="ParentBackground8" refType="w" fact="0.647"/>
              <dgm:constr type="t" for="ch" forName="ParentBackground8" refType="h" fact="0.1262"/>
              <dgm:constr type="w" for="ch" forName="ParentBackground8" refType="w" fact="0.081"/>
              <dgm:constr type="h" for="ch" forName="ParentBackground8" refType="h" fact="0.5319"/>
              <dgm:constr type="l" for="ch" forName="Child8" refType="w" fact="0.647"/>
              <dgm:constr type="t" for="ch" forName="Child8" refType="h" fact="0.6876"/>
              <dgm:constr type="w" for="ch" forName="Child8" refType="w" fact="0.081"/>
              <dgm:constr type="h" for="ch" forName="Child8" refType="h" fact="0.3124"/>
              <dgm:constr type="l" for="ch" forName="Accent7" refType="w" fact="0.5364"/>
              <dgm:constr type="t" for="ch" forName="Accent7" refType="h" fact="-0.0109"/>
              <dgm:constr type="w" for="ch" forName="Accent7" refType="w" fact="0.1228"/>
              <dgm:constr type="h" for="ch" forName="Accent7" refType="h" fact="0.806"/>
              <dgm:constr type="l" for="ch" forName="ParentBackground7" refType="w" fact="0.5573"/>
              <dgm:constr type="t" for="ch" forName="ParentBackground7" refType="h" fact="0.1262"/>
              <dgm:constr type="w" for="ch" forName="ParentBackground7" refType="w" fact="0.081"/>
              <dgm:constr type="h" for="ch" forName="ParentBackground7" refType="h" fact="0.5319"/>
              <dgm:constr type="l" for="ch" forName="Child7" refType="w" fact="0.5573"/>
              <dgm:constr type="t" for="ch" forName="Child7" refType="h" fact="0.6876"/>
              <dgm:constr type="w" for="ch" forName="Child7" refType="w" fact="0.081"/>
              <dgm:constr type="h" for="ch" forName="Child7" refType="h" fact="0.3124"/>
              <dgm:constr type="l" for="ch" forName="Accent6" refType="w" fact="0.4467"/>
              <dgm:constr type="t" for="ch" forName="Accent6" refType="h" fact="-0.0109"/>
              <dgm:constr type="w" for="ch" forName="Accent6" refType="w" fact="0.1228"/>
              <dgm:constr type="h" for="ch" forName="Accent6" refType="h" fact="0.806"/>
              <dgm:constr type="l" for="ch" forName="ParentBackground6" refType="w" fact="0.4677"/>
              <dgm:constr type="t" for="ch" forName="ParentBackground6" refType="h" fact="0.1262"/>
              <dgm:constr type="w" for="ch" forName="ParentBackground6" refType="w" fact="0.081"/>
              <dgm:constr type="h" for="ch" forName="ParentBackground6" refType="h" fact="0.5319"/>
              <dgm:constr type="l" for="ch" forName="Child6" refType="w" fact="0.4677"/>
              <dgm:constr type="t" for="ch" forName="Child6" refType="h" fact="0.6876"/>
              <dgm:constr type="w" for="ch" forName="Child6" refType="w" fact="0.081"/>
              <dgm:constr type="h" for="ch" forName="Child6" refType="h" fact="0.3124"/>
              <dgm:constr type="l" for="ch" forName="Accent5" refType="w" fact="0.3571"/>
              <dgm:constr type="t" for="ch" forName="Accent5" refType="h" fact="-0.0109"/>
              <dgm:constr type="w" for="ch" forName="Accent5" refType="w" fact="0.1228"/>
              <dgm:constr type="h" for="ch" forName="Accent5" refType="h" fact="0.806"/>
              <dgm:constr type="l" for="ch" forName="ParentBackground5" refType="w" fact="0.378"/>
              <dgm:constr type="t" for="ch" forName="ParentBackground5" refType="h" fact="0.1262"/>
              <dgm:constr type="w" for="ch" forName="ParentBackground5" refType="w" fact="0.081"/>
              <dgm:constr type="h" for="ch" forName="ParentBackground5" refType="h" fact="0.5319"/>
              <dgm:constr type="l" for="ch" forName="Child5" refType="w" fact="0.378"/>
              <dgm:constr type="t" for="ch" forName="Child5" refType="h" fact="0.6876"/>
              <dgm:constr type="w" for="ch" forName="Child5" refType="w" fact="0.081"/>
              <dgm:constr type="h" for="ch" forName="Child5" refType="h" fact="0.3124"/>
              <dgm:constr type="l" for="ch" forName="Accent4" refType="w" fact="0.2674"/>
              <dgm:constr type="t" for="ch" forName="Accent4" refType="h" fact="-0.0109"/>
              <dgm:constr type="w" for="ch" forName="Accent4" refType="w" fact="0.1228"/>
              <dgm:constr type="h" for="ch" forName="Accent4" refType="h" fact="0.806"/>
              <dgm:constr type="l" for="ch" forName="ParentBackground4" refType="w" fact="0.2883"/>
              <dgm:constr type="t" for="ch" forName="ParentBackground4" refType="h" fact="0.1262"/>
              <dgm:constr type="w" for="ch" forName="ParentBackground4" refType="w" fact="0.081"/>
              <dgm:constr type="h" for="ch" forName="ParentBackground4" refType="h" fact="0.5319"/>
              <dgm:constr type="l" for="ch" forName="Child4" refType="w" fact="0.2883"/>
              <dgm:constr type="t" for="ch" forName="Child4" refType="h" fact="0.6876"/>
              <dgm:constr type="w" for="ch" forName="Child4" refType="w" fact="0.081"/>
              <dgm:constr type="h" for="ch" forName="Child4" refType="h" fact="0.3124"/>
              <dgm:constr type="l" for="ch" forName="Accent3" refType="w" fact="0.1777"/>
              <dgm:constr type="t" for="ch" forName="Accent3" refType="h" fact="-0.0109"/>
              <dgm:constr type="w" for="ch" forName="Accent3" refType="w" fact="0.1228"/>
              <dgm:constr type="h" for="ch" forName="Accent3" refType="h" fact="0.806"/>
              <dgm:constr type="l" for="ch" forName="ParentBackground3" refType="w" fact="0.1986"/>
              <dgm:constr type="t" for="ch" forName="ParentBackground3" refType="h" fact="0.1262"/>
              <dgm:constr type="w" for="ch" forName="ParentBackground3" refType="w" fact="0.081"/>
              <dgm:constr type="h" for="ch" forName="ParentBackground3" refType="h" fact="0.5319"/>
              <dgm:constr type="l" for="ch" forName="Child3" refType="w" fact="0.1986"/>
              <dgm:constr type="t" for="ch" forName="Child3" refType="h" fact="0.6876"/>
              <dgm:constr type="w" for="ch" forName="Child3" refType="w" fact="0.081"/>
              <dgm:constr type="h" for="ch" forName="Child3" refType="h" fact="0.3124"/>
              <dgm:constr type="l" for="ch" forName="Accent2" refType="w" fact="0.088"/>
              <dgm:constr type="t" for="ch" forName="Accent2" refType="h" fact="-0.0109"/>
              <dgm:constr type="w" for="ch" forName="Accent2" refType="w" fact="0.1228"/>
              <dgm:constr type="h" for="ch" forName="Accent2" refType="h" fact="0.806"/>
              <dgm:constr type="l" for="ch" forName="ParentBackground2" refType="w" fact="0.1089"/>
              <dgm:constr type="t" for="ch" forName="ParentBackground2" refType="h" fact="0.1262"/>
              <dgm:constr type="w" for="ch" forName="ParentBackground2" refType="w" fact="0.081"/>
              <dgm:constr type="h" for="ch" forName="ParentBackground2" refType="h" fact="0.5319"/>
              <dgm:constr type="l" for="ch" forName="Child2" refType="w" fact="0.1089"/>
              <dgm:constr type="t" for="ch" forName="Child2" refType="h" fact="0.6876"/>
              <dgm:constr type="w" for="ch" forName="Child2" refType="w" fact="0.081"/>
              <dgm:constr type="h" for="ch" forName="Child2" refType="h" fact="0.3124"/>
              <dgm:constr type="l" for="ch" forName="Accent1" refType="w" fact="-0.0017"/>
              <dgm:constr type="t" for="ch" forName="Accent1" refType="h" fact="-0.0109"/>
              <dgm:constr type="w" for="ch" forName="Accent1" refType="w" fact="0.1228"/>
              <dgm:constr type="h" for="ch" forName="Accent1" refType="h" fact="0.806"/>
              <dgm:constr type="l" for="ch" forName="ParentBackground1" refType="w" fact="0.0192"/>
              <dgm:constr type="t" for="ch" forName="ParentBackground1" refType="h" fact="0.1262"/>
              <dgm:constr type="w" for="ch" forName="ParentBackground1" refType="w" fact="0.081"/>
              <dgm:constr type="h" for="ch" forName="ParentBackground1" refType="h" fact="0.5319"/>
              <dgm:constr type="l" for="ch" forName="Child1" refType="w" fact="0.0192"/>
              <dgm:constr type="t" for="ch" forName="Child1" refType="h" fact="0.6876"/>
              <dgm:constr type="w" for="ch" forName="Child1" refType="w" fact="0.081"/>
              <dgm:constr type="h" for="ch" forName="Child1" refType="h" fact="0.3124"/>
            </dgm:constrLst>
          </dgm:else>
        </dgm:choose>
      </dgm:if>
      <dgm:else name="Name15">
        <dgm:choose name="Name16">
          <dgm:if name="Name17" axis="ch" ptType="node" func="cnt" op="equ" val="1">
            <dgm:alg type="composite">
              <dgm:param type="ar" val="0.638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Parent1" refType="w" fact="0.1667"/>
              <dgm:constr type="t" for="ch" forName="Parent1" refType="h" fact="0.1064"/>
              <dgm:constr type="w" for="ch" forName="Parent1" refType="w" fact="0.6667"/>
              <dgm:constr type="h" for="ch" forName="Parent1" refType="h" fact="0.4255"/>
              <dgm:constr type="l" for="ch" forName="Accent1" refType="w" fact="0"/>
              <dgm:constr type="t" for="ch" forName="Accent1" refType="h" fact="0"/>
              <dgm:constr type="w" for="ch" forName="Accent1" refType="w"/>
              <dgm:constr type="h" for="ch" forName="Accent1" refType="h" fact="0.6383"/>
              <dgm:constr type="l" for="ch" forName="ParentBackground1" refType="w" fact="0.0333"/>
              <dgm:constr type="t" for="ch" forName="ParentBackground1" refType="h" fact="0.0213"/>
              <dgm:constr type="w" for="ch" forName="ParentBackground1" refType="w" fact="0.9333"/>
              <dgm:constr type="h" for="ch" forName="ParentBackground1" refType="h" fact="0.5957"/>
              <dgm:constr type="l" for="ch" forName="Child1" refType="w" fact="0.0333"/>
              <dgm:constr type="t" for="ch" forName="Child1" refType="h" fact="0.6574"/>
              <dgm:constr type="w" for="ch" forName="Child1" refType="w" fact="0.9333"/>
              <dgm:constr type="h" for="ch" forName="Child1" refType="h" fact="0.3426"/>
            </dgm:constrLst>
          </dgm:if>
          <dgm:if name="Name18" axis="ch" ptType="node" func="cnt" op="equ" val="2">
            <dgm:alg type="composite">
              <dgm:param type="ar" val="1.265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r" for="ch" forName="Parent2" refType="w" fact="0.3751"/>
              <dgm:constr type="t" for="ch" forName="Parent2" refType="h" fact="0.2022"/>
              <dgm:constr type="w" for="ch" forName="Parent2" refType="w" fact="0.3001"/>
              <dgm:constr type="h" for="ch" forName="Parent2" refType="h" fact="0.3799"/>
              <dgm:constr type="r" for="ch" forName="Parent1" refType="w" fact="0.8403"/>
              <dgm:constr type="t" for="ch" forName="Parent1" refType="h" fact="0.2022"/>
              <dgm:constr type="w" for="ch" forName="Parent1" refType="w" fact="0.3001"/>
              <dgm:constr type="h" for="ch" forName="Parent1" refType="h" fact="0.3799"/>
              <dgm:constr type="r" for="ch" forName="Accent2" refType="w" fact="0.4502"/>
              <dgm:constr type="t" for="ch" forName="Accent2" refType="h" fact="0.1072"/>
              <dgm:constr type="w" for="ch" forName="Accent2" refType="w" fact="0.4502"/>
              <dgm:constr type="h" for="ch" forName="Accent2" refType="h" fact="0.5699"/>
              <dgm:constr type="r" for="ch" forName="ParentBackground2" refType="w" fact="0.4352"/>
              <dgm:constr type="t" for="ch" forName="ParentBackground2" refType="h" fact="0.1262"/>
              <dgm:constr type="w" for="ch" forName="ParentBackground2" refType="w" fact="0.4201"/>
              <dgm:constr type="h" for="ch" forName="ParentBackground2" refType="h" fact="0.5319"/>
              <dgm:constr type="r" for="ch" forName="Child2" refType="w" fact="0.4352"/>
              <dgm:constr type="t" for="ch" forName="Child2" refType="h" fact="0.6876"/>
              <dgm:constr type="w" for="ch" forName="Child2" refType="w" fact="0.4201"/>
              <dgm:constr type="h" for="ch" forName="Child2" refType="h" fact="0.3124"/>
              <dgm:constr type="r" for="ch" forName="Accent1" refType="w" fact="1.0086"/>
              <dgm:constr type="t" for="ch" forName="Accent1" refType="h" fact="-0.0109"/>
              <dgm:constr type="w" for="ch" forName="Accent1" refType="w" fact="0.6367"/>
              <dgm:constr type="h" for="ch" forName="Accent1" refType="h" fact="0.806"/>
              <dgm:constr type="r" for="ch" forName="ParentBackground1" refType="w" fact="0.9003"/>
              <dgm:constr type="t" for="ch" forName="ParentBackground1" refType="h" fact="0.1262"/>
              <dgm:constr type="w" for="ch" forName="ParentBackground1" refType="w" fact="0.4201"/>
              <dgm:constr type="h" for="ch" forName="ParentBackground1" refType="h" fact="0.5319"/>
              <dgm:constr type="r" for="ch" forName="Child1" refType="w" fact="0.9003"/>
              <dgm:constr type="t" for="ch" forName="Child1" refType="h" fact="0.6876"/>
              <dgm:constr type="w" for="ch" forName="Child1" refType="w" fact="0.4201"/>
              <dgm:constr type="h" for="ch" forName="Child1" refType="h" fact="0.3124"/>
            </dgm:constrLst>
          </dgm:if>
          <dgm:if name="Name19" axis="ch" ptType="node" func="cnt" op="equ" val="3">
            <dgm:alg type="composite">
              <dgm:param type="ar" val="1.854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Parent3" refType="w" fact="0.256"/>
              <dgm:constr type="t" for="ch" forName="Parent3" refType="h" fact="0.2022"/>
              <dgm:constr type="w" for="ch" forName="Parent3" refType="w" fact="0.2048"/>
              <dgm:constr type="h" for="ch" forName="Parent3" refType="h" fact="0.3799"/>
              <dgm:constr type="r" for="ch" forName="Parent2" refType="w" fact="0.5735"/>
              <dgm:constr type="t" for="ch" forName="Parent2" refType="h" fact="0.2022"/>
              <dgm:constr type="w" for="ch" forName="Parent2" refType="w" fact="0.2048"/>
              <dgm:constr type="h" for="ch" forName="Parent2" refType="h" fact="0.3799"/>
              <dgm:constr type="r" for="ch" forName="Parent1" refType="w" fact="0.891"/>
              <dgm:constr type="t" for="ch" forName="Parent1" refType="h" fact="0.2022"/>
              <dgm:constr type="w" for="ch" forName="Parent1" refType="w" fact="0.2048"/>
              <dgm:constr type="h" for="ch" forName="Parent1" refType="h" fact="0.3799"/>
              <dgm:constr type="r" for="ch" forName="Accent3" refType="w" fact="0.3072"/>
              <dgm:constr type="t" for="ch" forName="Accent3" refType="h" fact="0.1072"/>
              <dgm:constr type="w" for="ch" forName="Accent3" refType="w" fact="0.3072"/>
              <dgm:constr type="h" for="ch" forName="Accent3" refType="h" fact="0.5699"/>
              <dgm:constr type="r" for="ch" forName="ParentBackground3" refType="w" fact="0.297"/>
              <dgm:constr type="t" for="ch" forName="ParentBackground3" refType="h" fact="0.1262"/>
              <dgm:constr type="w" for="ch" forName="ParentBackground3" refType="w" fact="0.2868"/>
              <dgm:constr type="h" for="ch" forName="ParentBackground3" refType="h" fact="0.5319"/>
              <dgm:constr type="r" for="ch" forName="Child3" refType="w" fact="0.297"/>
              <dgm:constr type="t" for="ch" forName="Child3" refType="h" fact="0.6876"/>
              <dgm:constr type="w" for="ch" forName="Child3" refType="w" fact="0.2868"/>
              <dgm:constr type="h" for="ch" forName="Child3" refType="h" fact="0.3124"/>
              <dgm:constr type="r" for="ch" forName="Accent2" refType="w" fact="0.6878"/>
              <dgm:constr type="t" for="ch" forName="Accent2" refType="h" fact="-0.0109"/>
              <dgm:constr type="w" for="ch" forName="Accent2" refType="w" fact="0.4334"/>
              <dgm:constr type="h" for="ch" forName="Accent2" refType="h" fact="0.806"/>
              <dgm:constr type="r" for="ch" forName="ParentBackground2" refType="w" fact="0.6145"/>
              <dgm:constr type="t" for="ch" forName="ParentBackground2" refType="h" fact="0.1262"/>
              <dgm:constr type="w" for="ch" forName="ParentBackground2" refType="w" fact="0.2868"/>
              <dgm:constr type="h" for="ch" forName="ParentBackground2" refType="h" fact="0.5319"/>
              <dgm:constr type="r" for="ch" forName="Child2" refType="w" fact="0.6145"/>
              <dgm:constr type="t" for="ch" forName="Child2" refType="h" fact="0.6876"/>
              <dgm:constr type="w" for="ch" forName="Child2" refType="w" fact="0.2868"/>
              <dgm:constr type="h" for="ch" forName="Child2" refType="h" fact="0.3124"/>
              <dgm:constr type="r" for="ch" forName="Accent1" refType="w" fact="1.0053"/>
              <dgm:constr type="t" for="ch" forName="Accent1" refType="h" fact="-0.0109"/>
              <dgm:constr type="w" for="ch" forName="Accent1" refType="w" fact="0.4334"/>
              <dgm:constr type="h" for="ch" forName="Accent1" refType="h" fact="0.806"/>
              <dgm:constr type="r" for="ch" forName="ParentBackground1" refType="w" fact="0.932"/>
              <dgm:constr type="t" for="ch" forName="ParentBackground1" refType="h" fact="0.1262"/>
              <dgm:constr type="w" for="ch" forName="ParentBackground1" refType="w" fact="0.2868"/>
              <dgm:constr type="h" for="ch" forName="ParentBackground1" refType="h" fact="0.5319"/>
              <dgm:constr type="r" for="ch" forName="Child1" refType="w" fact="0.932"/>
              <dgm:constr type="t" for="ch" forName="Child1" refType="h" fact="0.6876"/>
              <dgm:constr type="w" for="ch" forName="Child1" refType="w" fact="0.2868"/>
              <dgm:constr type="h" for="ch" forName="Child1" refType="h" fact="0.3124"/>
            </dgm:constrLst>
          </dgm:if>
          <dgm:if name="Name20" axis="ch" ptType="node" func="cnt" op="equ" val="4">
            <dgm:alg type="composite">
              <dgm:param type="ar" val="2.44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Parent4" refType="w" fact="0.1943"/>
              <dgm:constr type="t" for="ch" forName="Parent4" refType="h" fact="0.2022"/>
              <dgm:constr type="w" for="ch" forName="Parent4" refType="w" fact="0.1555"/>
              <dgm:constr type="h" for="ch" forName="Parent4" refType="h" fact="0.3799"/>
              <dgm:constr type="r" for="ch" forName="Parent3" refType="w" fact="0.4353"/>
              <dgm:constr type="t" for="ch" forName="Parent3" refType="h" fact="0.2022"/>
              <dgm:constr type="w" for="ch" forName="Parent3" refType="w" fact="0.1555"/>
              <dgm:constr type="h" for="ch" forName="Parent3" refType="h" fact="0.3799"/>
              <dgm:constr type="r" for="ch" forName="Parent2" refType="w" fact="0.6763"/>
              <dgm:constr type="t" for="ch" forName="Parent2" refType="h" fact="0.2022"/>
              <dgm:constr type="w" for="ch" forName="Parent2" refType="w" fact="0.1555"/>
              <dgm:constr type="h" for="ch" forName="Parent2" refType="h" fact="0.3799"/>
              <dgm:constr type="r" for="ch" forName="Parent1" refType="w" fact="0.9173"/>
              <dgm:constr type="t" for="ch" forName="Parent1" refType="h" fact="0.2022"/>
              <dgm:constr type="w" for="ch" forName="Parent1" refType="w" fact="0.1555"/>
              <dgm:constr type="h" for="ch" forName="Parent1" refType="h" fact="0.3799"/>
              <dgm:constr type="r" for="ch" forName="Accent4" refType="w" fact="0.2332"/>
              <dgm:constr type="t" for="ch" forName="Accent4" refType="h" fact="0.1072"/>
              <dgm:constr type="w" for="ch" forName="Accent4" refType="w" fact="0.2332"/>
              <dgm:constr type="h" for="ch" forName="Accent4" refType="h" fact="0.5699"/>
              <dgm:constr type="r" for="ch" forName="ParentBackground4" refType="w" fact="0.2254"/>
              <dgm:constr type="t" for="ch" forName="ParentBackground4" refType="h" fact="0.1262"/>
              <dgm:constr type="w" for="ch" forName="ParentBackground4" refType="w" fact="0.2177"/>
              <dgm:constr type="h" for="ch" forName="ParentBackground4" refType="h" fact="0.5319"/>
              <dgm:constr type="r" for="ch" forName="Child4" refType="w" fact="0.2254"/>
              <dgm:constr type="t" for="ch" forName="Child4" refType="h" fact="0.6876"/>
              <dgm:constr type="w" for="ch" forName="Child4" refType="w" fact="0.2177"/>
              <dgm:constr type="h" for="ch" forName="Child4" refType="h" fact="0.3124"/>
              <dgm:constr type="r" for="ch" forName="Accent3" refType="w" fact="0.5235"/>
              <dgm:constr type="t" for="ch" forName="Accent3" refType="h" fact="-0.0109"/>
              <dgm:constr type="w" for="ch" forName="Accent3" refType="w" fact="0.3298"/>
              <dgm:constr type="h" for="ch" forName="Accent3" refType="h" fact="0.806"/>
              <dgm:constr type="r" for="ch" forName="ParentBackground3" refType="w" fact="0.4664"/>
              <dgm:constr type="t" for="ch" forName="ParentBackground3" refType="h" fact="0.1262"/>
              <dgm:constr type="w" for="ch" forName="ParentBackground3" refType="w" fact="0.2177"/>
              <dgm:constr type="h" for="ch" forName="ParentBackground3" refType="h" fact="0.5319"/>
              <dgm:constr type="r" for="ch" forName="Child3" refType="w" fact="0.4664"/>
              <dgm:constr type="t" for="ch" forName="Child3" refType="h" fact="0.6876"/>
              <dgm:constr type="w" for="ch" forName="Child3" refType="w" fact="0.2177"/>
              <dgm:constr type="h" for="ch" forName="Child3" refType="h" fact="0.3124"/>
              <dgm:constr type="r" for="ch" forName="Accent2" refType="w" fact="0.7635"/>
              <dgm:constr type="t" for="ch" forName="Accent2" refType="h" fact="-0.0109"/>
              <dgm:constr type="w" for="ch" forName="Accent2" refType="w" fact="0.3298"/>
              <dgm:constr type="h" for="ch" forName="Accent2" refType="h" fact="0.806"/>
              <dgm:constr type="r" for="ch" forName="ParentBackground2" refType="w" fact="0.7074"/>
              <dgm:constr type="t" for="ch" forName="ParentBackground2" refType="h" fact="0.1262"/>
              <dgm:constr type="w" for="ch" forName="ParentBackground2" refType="w" fact="0.2177"/>
              <dgm:constr type="h" for="ch" forName="ParentBackground2" refType="h" fact="0.5319"/>
              <dgm:constr type="r" for="ch" forName="Child2" refType="w" fact="0.7074"/>
              <dgm:constr type="t" for="ch" forName="Child2" refType="h" fact="0.6876"/>
              <dgm:constr type="w" for="ch" forName="Child2" refType="w" fact="0.2177"/>
              <dgm:constr type="h" for="ch" forName="Child2" refType="h" fact="0.3124"/>
              <dgm:constr type="r" for="ch" forName="Accent1" refType="w" fact="1.0045"/>
              <dgm:constr type="t" for="ch" forName="Accent1" refType="h" fact="-0.0109"/>
              <dgm:constr type="w" for="ch" forName="Accent1" refType="w" fact="0.3298"/>
              <dgm:constr type="h" for="ch" forName="Accent1" refType="h" fact="0.806"/>
              <dgm:constr type="r" for="ch" forName="ParentBackground1" refType="w" fact="0.9484"/>
              <dgm:constr type="t" for="ch" forName="ParentBackground1" refType="h" fact="0.1262"/>
              <dgm:constr type="w" for="ch" forName="ParentBackground1" refType="w" fact="0.2177"/>
              <dgm:constr type="h" for="ch" forName="ParentBackground1" refType="h" fact="0.5319"/>
              <dgm:constr type="r" for="ch" forName="Child1" refType="w" fact="0.9484"/>
              <dgm:constr type="t" for="ch" forName="Child1" refType="h" fact="0.6876"/>
              <dgm:constr type="w" for="ch" forName="Child1" refType="w" fact="0.2177"/>
              <dgm:constr type="h" for="ch" forName="Child1" refType="h" fact="0.3124"/>
            </dgm:constrLst>
          </dgm:if>
          <dgm:if name="Name21" axis="ch" ptType="node" func="cnt" op="equ" val="5">
            <dgm:alg type="composite">
              <dgm:param type="ar" val="3.032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Parent5" refType="w" fact="0.1566"/>
              <dgm:constr type="t" for="ch" forName="Parent5" refType="h" fact="0.2022"/>
              <dgm:constr type="w" for="ch" forName="Parent5" refType="w" fact="0.1253"/>
              <dgm:constr type="h" for="ch" forName="Parent5" refType="h" fact="0.3799"/>
              <dgm:constr type="r" for="ch" forName="Parent4" refType="w" fact="0.3508"/>
              <dgm:constr type="t" for="ch" forName="Parent4" refType="h" fact="0.2022"/>
              <dgm:constr type="w" for="ch" forName="Parent4" refType="w" fact="0.1253"/>
              <dgm:constr type="h" for="ch" forName="Parent4" refType="h" fact="0.3799"/>
              <dgm:constr type="r" for="ch" forName="Parent3" refType="w" fact="0.545"/>
              <dgm:constr type="t" for="ch" forName="Parent3" refType="h" fact="0.2022"/>
              <dgm:constr type="w" for="ch" forName="Parent3" refType="w" fact="0.1253"/>
              <dgm:constr type="h" for="ch" forName="Parent3" refType="h" fact="0.3799"/>
              <dgm:constr type="r" for="ch" forName="Parent2" refType="w" fact="0.7391"/>
              <dgm:constr type="t" for="ch" forName="Parent2" refType="h" fact="0.2022"/>
              <dgm:constr type="w" for="ch" forName="Parent2" refType="w" fact="0.1253"/>
              <dgm:constr type="h" for="ch" forName="Parent2" refType="h" fact="0.3799"/>
              <dgm:constr type="r" for="ch" forName="Parent1" refType="w" fact="0.9333"/>
              <dgm:constr type="t" for="ch" forName="Parent1" refType="h" fact="0.2022"/>
              <dgm:constr type="w" for="ch" forName="Parent1" refType="w" fact="0.1253"/>
              <dgm:constr type="h" for="ch" forName="Parent1" refType="h" fact="0.3799"/>
              <dgm:constr type="r" for="ch" forName="Accent5" refType="w" fact="0.1879"/>
              <dgm:constr type="t" for="ch" forName="Accent5" refType="h" fact="0.1072"/>
              <dgm:constr type="w" for="ch" forName="Accent5" refType="w" fact="0.1879"/>
              <dgm:constr type="h" for="ch" forName="Accent5" refType="h" fact="0.5699"/>
              <dgm:constr type="r" for="ch" forName="ParentBackground5" refType="w" fact="0.1817"/>
              <dgm:constr type="t" for="ch" forName="ParentBackground5" refType="h" fact="0.1262"/>
              <dgm:constr type="w" for="ch" forName="ParentBackground5" refType="w" fact="0.1754"/>
              <dgm:constr type="h" for="ch" forName="ParentBackground5" refType="h" fact="0.5319"/>
              <dgm:constr type="r" for="ch" forName="Child5" refType="w" fact="0.1817"/>
              <dgm:constr type="t" for="ch" forName="Child5" refType="h" fact="0.6876"/>
              <dgm:constr type="w" for="ch" forName="Child5" refType="w" fact="0.1754"/>
              <dgm:constr type="h" for="ch" forName="Child5" refType="h" fact="0.3124"/>
              <dgm:constr type="r" for="ch" forName="Accent4" refType="w" fact="0.4211"/>
              <dgm:constr type="t" for="ch" forName="Accent4" refType="h" fact="-0.0109"/>
              <dgm:constr type="w" for="ch" forName="Accent4" refType="w" fact="0.2657"/>
              <dgm:constr type="h" for="ch" forName="Accent4" refType="h" fact="0.806"/>
              <dgm:constr type="r" for="ch" forName="ParentBackground4" refType="w" fact="0.3758"/>
              <dgm:constr type="t" for="ch" forName="ParentBackground4" refType="h" fact="0.1262"/>
              <dgm:constr type="w" for="ch" forName="ParentBackground4" refType="w" fact="0.1754"/>
              <dgm:constr type="h" for="ch" forName="ParentBackground4" refType="h" fact="0.5319"/>
              <dgm:constr type="r" for="ch" forName="Child4" refType="w" fact="0.3758"/>
              <dgm:constr type="t" for="ch" forName="Child4" refType="h" fact="0.6876"/>
              <dgm:constr type="w" for="ch" forName="Child4" refType="w" fact="0.1754"/>
              <dgm:constr type="h" for="ch" forName="Child4" refType="h" fact="0.3124"/>
              <dgm:constr type="r" for="ch" forName="Accent3" refType="w" fact="0.6152"/>
              <dgm:constr type="t" for="ch" forName="Accent3" refType="h" fact="-0.0109"/>
              <dgm:constr type="w" for="ch" forName="Accent3" refType="w" fact="0.2657"/>
              <dgm:constr type="h" for="ch" forName="Accent3" refType="h" fact="0.806"/>
              <dgm:constr type="r" for="ch" forName="ParentBackground3" refType="w" fact="0.57"/>
              <dgm:constr type="t" for="ch" forName="ParentBackground3" refType="h" fact="0.1262"/>
              <dgm:constr type="w" for="ch" forName="ParentBackground3" refType="w" fact="0.1754"/>
              <dgm:constr type="h" for="ch" forName="ParentBackground3" refType="h" fact="0.5319"/>
              <dgm:constr type="r" for="ch" forName="Child3" refType="w" fact="0.57"/>
              <dgm:constr type="t" for="ch" forName="Child3" refType="h" fact="0.6876"/>
              <dgm:constr type="w" for="ch" forName="Child3" refType="w" fact="0.1754"/>
              <dgm:constr type="h" for="ch" forName="Child3" refType="h" fact="0.3124"/>
              <dgm:constr type="r" for="ch" forName="Accent2" refType="w" fact="0.8094"/>
              <dgm:constr type="t" for="ch" forName="Accent2" refType="h" fact="-0.0109"/>
              <dgm:constr type="w" for="ch" forName="Accent2" refType="w" fact="0.2657"/>
              <dgm:constr type="h" for="ch" forName="Accent2" refType="h" fact="0.806"/>
              <dgm:constr type="r" for="ch" forName="ParentBackground2" refType="w" fact="0.7642"/>
              <dgm:constr type="t" for="ch" forName="ParentBackground2" refType="h" fact="0.1262"/>
              <dgm:constr type="w" for="ch" forName="ParentBackground2" refType="w" fact="0.1754"/>
              <dgm:constr type="h" for="ch" forName="ParentBackground2" refType="h" fact="0.5319"/>
              <dgm:constr type="r" for="ch" forName="Child2" refType="w" fact="0.7642"/>
              <dgm:constr type="t" for="ch" forName="Child2" refType="h" fact="0.6876"/>
              <dgm:constr type="w" for="ch" forName="Child2" refType="w" fact="0.1754"/>
              <dgm:constr type="h" for="ch" forName="Child2" refType="h" fact="0.3124"/>
              <dgm:constr type="r" for="ch" forName="Accent1" refType="w" fact="1.0036"/>
              <dgm:constr type="t" for="ch" forName="Accent1" refType="h" fact="-0.0109"/>
              <dgm:constr type="w" for="ch" forName="Accent1" refType="w" fact="0.2657"/>
              <dgm:constr type="h" for="ch" forName="Accent1" refType="h" fact="0.806"/>
              <dgm:constr type="r" for="ch" forName="ParentBackground1" refType="w" fact="0.9584"/>
              <dgm:constr type="t" for="ch" forName="ParentBackground1" refType="h" fact="0.1262"/>
              <dgm:constr type="w" for="ch" forName="ParentBackground1" refType="w" fact="0.1754"/>
              <dgm:constr type="h" for="ch" forName="ParentBackground1" refType="h" fact="0.5319"/>
              <dgm:constr type="r" for="ch" forName="Child1" refType="w" fact="0.9584"/>
              <dgm:constr type="t" for="ch" forName="Child1" refType="h" fact="0.6876"/>
              <dgm:constr type="w" for="ch" forName="Child1" refType="w" fact="0.1754"/>
              <dgm:constr type="h" for="ch" forName="Child1" refType="h" fact="0.3124"/>
            </dgm:constrLst>
          </dgm:if>
          <dgm:if name="Name22" axis="ch" ptType="node" func="cnt" op="equ" val="6">
            <dgm:alg type="composite">
              <dgm:param type="ar" val="3.621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r" for="ch" forName="Parent6" refType="w" fact="0.1311"/>
              <dgm:constr type="t" for="ch" forName="Parent6" refType="h" fact="0.2022"/>
              <dgm:constr type="w" for="ch" forName="Parent6" refType="w" fact="0.1049"/>
              <dgm:constr type="h" for="ch" forName="Parent6" refType="h" fact="0.3799"/>
              <dgm:constr type="r" for="ch" forName="Parent5" refType="w" fact="0.2937"/>
              <dgm:constr type="t" for="ch" forName="Parent5" refType="h" fact="0.2022"/>
              <dgm:constr type="w" for="ch" forName="Parent5" refType="w" fact="0.1049"/>
              <dgm:constr type="h" for="ch" forName="Parent5" refType="h" fact="0.3799"/>
              <dgm:constr type="r" for="ch" forName="Parent4" refType="w" fact="0.4563"/>
              <dgm:constr type="t" for="ch" forName="Parent4" refType="h" fact="0.2022"/>
              <dgm:constr type="w" for="ch" forName="Parent4" refType="w" fact="0.1049"/>
              <dgm:constr type="h" for="ch" forName="Parent4" refType="h" fact="0.3799"/>
              <dgm:constr type="r" for="ch" forName="Parent3" refType="w" fact="0.619"/>
              <dgm:constr type="t" for="ch" forName="Parent3" refType="h" fact="0.2022"/>
              <dgm:constr type="w" for="ch" forName="Parent3" refType="w" fact="0.1049"/>
              <dgm:constr type="h" for="ch" forName="Parent3" refType="h" fact="0.3799"/>
              <dgm:constr type="r" for="ch" forName="Parent2" refType="w" fact="0.7816"/>
              <dgm:constr type="t" for="ch" forName="Parent2" refType="h" fact="0.2022"/>
              <dgm:constr type="w" for="ch" forName="Parent2" refType="w" fact="0.1049"/>
              <dgm:constr type="h" for="ch" forName="Parent2" refType="h" fact="0.3799"/>
              <dgm:constr type="r" for="ch" forName="Parent1" refType="w" fact="0.9442"/>
              <dgm:constr type="t" for="ch" forName="Parent1" refType="h" fact="0.2022"/>
              <dgm:constr type="w" for="ch" forName="Parent1" refType="w" fact="0.1049"/>
              <dgm:constr type="h" for="ch" forName="Parent1" refType="h" fact="0.3799"/>
              <dgm:constr type="r" for="ch" forName="Accent6" refType="w" fact="0.1574"/>
              <dgm:constr type="t" for="ch" forName="Accent6" refType="h" fact="0.1072"/>
              <dgm:constr type="w" for="ch" forName="Accent6" refType="w" fact="0.1574"/>
              <dgm:constr type="h" for="ch" forName="Accent6" refType="h" fact="0.5699"/>
              <dgm:constr type="r" for="ch" forName="ParentBackground6" refType="w" fact="0.1521"/>
              <dgm:constr type="t" for="ch" forName="ParentBackground6" refType="h" fact="0.1262"/>
              <dgm:constr type="w" for="ch" forName="ParentBackground6" refType="w" fact="0.1469"/>
              <dgm:constr type="h" for="ch" forName="ParentBackground6" refType="h" fact="0.5319"/>
              <dgm:constr type="r" for="ch" forName="Child6" refType="w" fact="0.1521"/>
              <dgm:constr type="t" for="ch" forName="Child6" refType="h" fact="0.6876"/>
              <dgm:constr type="w" for="ch" forName="Child6" refType="w" fact="0.1469"/>
              <dgm:constr type="h" for="ch" forName="Child6" refType="h" fact="0.3124"/>
              <dgm:constr type="r" for="ch" forName="Accent5" refType="w" fact="0.3526"/>
              <dgm:constr type="t" for="ch" forName="Accent5" refType="h" fact="-0.0109"/>
              <dgm:constr type="w" for="ch" forName="Accent5" refType="w" fact="0.2226"/>
              <dgm:constr type="h" for="ch" forName="Accent5" refType="h" fact="0.806"/>
              <dgm:constr type="r" for="ch" forName="ParentBackground5" refType="w" fact="0.3147"/>
              <dgm:constr type="t" for="ch" forName="ParentBackground5" refType="h" fact="0.1262"/>
              <dgm:constr type="w" for="ch" forName="ParentBackground5" refType="w" fact="0.1469"/>
              <dgm:constr type="h" for="ch" forName="ParentBackground5" refType="h" fact="0.5319"/>
              <dgm:constr type="r" for="ch" forName="Child5" refType="w" fact="0.3147"/>
              <dgm:constr type="t" for="ch" forName="Child5" refType="h" fact="0.6876"/>
              <dgm:constr type="w" for="ch" forName="Child5" refType="w" fact="0.1469"/>
              <dgm:constr type="h" for="ch" forName="Child5" refType="h" fact="0.3124"/>
              <dgm:constr type="r" for="ch" forName="Accent4" refType="w" fact="0.5152"/>
              <dgm:constr type="t" for="ch" forName="Accent4" refType="h" fact="-0.0109"/>
              <dgm:constr type="w" for="ch" forName="Accent4" refType="w" fact="0.2226"/>
              <dgm:constr type="h" for="ch" forName="Accent4" refType="h" fact="0.806"/>
              <dgm:constr type="r" for="ch" forName="ParentBackground4" refType="w" fact="0.4773"/>
              <dgm:constr type="t" for="ch" forName="ParentBackground4" refType="h" fact="0.1262"/>
              <dgm:constr type="w" for="ch" forName="ParentBackground4" refType="w" fact="0.1469"/>
              <dgm:constr type="h" for="ch" forName="ParentBackground4" refType="h" fact="0.5319"/>
              <dgm:constr type="r" for="ch" forName="Child4" refType="w" fact="0.4773"/>
              <dgm:constr type="t" for="ch" forName="Child4" refType="h" fact="0.6876"/>
              <dgm:constr type="w" for="ch" forName="Child4" refType="w" fact="0.1469"/>
              <dgm:constr type="h" for="ch" forName="Child4" refType="h" fact="0.3124"/>
              <dgm:constr type="r" for="ch" forName="Accent3" refType="w" fact="0.6778"/>
              <dgm:constr type="t" for="ch" forName="Accent3" refType="h" fact="-0.0109"/>
              <dgm:constr type="w" for="ch" forName="Accent3" refType="w" fact="0.2226"/>
              <dgm:constr type="h" for="ch" forName="Accent3" refType="h" fact="0.806"/>
              <dgm:constr type="r" for="ch" forName="ParentBackground3" refType="w" fact="0.6399"/>
              <dgm:constr type="t" for="ch" forName="ParentBackground3" refType="h" fact="0.1262"/>
              <dgm:constr type="w" for="ch" forName="ParentBackground3" refType="w" fact="0.1469"/>
              <dgm:constr type="h" for="ch" forName="ParentBackground3" refType="h" fact="0.5319"/>
              <dgm:constr type="r" for="ch" forName="Child3" refType="w" fact="0.6399"/>
              <dgm:constr type="t" for="ch" forName="Child3" refType="h" fact="0.6876"/>
              <dgm:constr type="w" for="ch" forName="Child3" refType="w" fact="0.1469"/>
              <dgm:constr type="h" for="ch" forName="Child3" refType="h" fact="0.3124"/>
              <dgm:constr type="r" for="ch" forName="Accent2" refType="w" fact="0.8404"/>
              <dgm:constr type="t" for="ch" forName="Accent2" refType="h" fact="-0.0109"/>
              <dgm:constr type="w" for="ch" forName="Accent2" refType="w" fact="0.2226"/>
              <dgm:constr type="h" for="ch" forName="Accent2" refType="h" fact="0.806"/>
              <dgm:constr type="r" for="ch" forName="ParentBackground2" refType="w" fact="0.8025"/>
              <dgm:constr type="t" for="ch" forName="ParentBackground2" refType="h" fact="0.1262"/>
              <dgm:constr type="w" for="ch" forName="ParentBackground2" refType="w" fact="0.1469"/>
              <dgm:constr type="h" for="ch" forName="ParentBackground2" refType="h" fact="0.5319"/>
              <dgm:constr type="r" for="ch" forName="Child2" refType="w" fact="0.8025"/>
              <dgm:constr type="t" for="ch" forName="Child2" refType="h" fact="0.6876"/>
              <dgm:constr type="w" for="ch" forName="Child2" refType="w" fact="0.1469"/>
              <dgm:constr type="h" for="ch" forName="Child2" refType="h" fact="0.3124"/>
              <dgm:constr type="r" for="ch" forName="Accent1" refType="w" fact="1.003"/>
              <dgm:constr type="t" for="ch" forName="Accent1" refType="h" fact="-0.0109"/>
              <dgm:constr type="w" for="ch" forName="Accent1" refType="w" fact="0.2226"/>
              <dgm:constr type="h" for="ch" forName="Accent1" refType="h" fact="0.806"/>
              <dgm:constr type="r" for="ch" forName="ParentBackground1" refType="w" fact="0.9652"/>
              <dgm:constr type="t" for="ch" forName="ParentBackground1" refType="h" fact="0.1262"/>
              <dgm:constr type="w" for="ch" forName="ParentBackground1" refType="w" fact="0.1469"/>
              <dgm:constr type="h" for="ch" forName="ParentBackground1" refType="h" fact="0.5319"/>
              <dgm:constr type="r" for="ch" forName="Child1" refType="w" fact="0.9652"/>
              <dgm:constr type="t" for="ch" forName="Child1" refType="h" fact="0.6876"/>
              <dgm:constr type="w" for="ch" forName="Child1" refType="w" fact="0.1469"/>
              <dgm:constr type="h" for="ch" forName="Child1" refType="h" fact="0.3124"/>
            </dgm:constrLst>
          </dgm:if>
          <dgm:if name="Name23" axis="ch" ptType="node" func="cnt" op="equ" val="7">
            <dgm:alg type="composite">
              <dgm:param type="ar" val="4.210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r" for="ch" forName="Parent7" refType="w" fact="0.1128"/>
              <dgm:constr type="t" for="ch" forName="Parent7" refType="h" fact="0.2022"/>
              <dgm:constr type="w" for="ch" forName="Parent7" refType="w" fact="0.0902"/>
              <dgm:constr type="h" for="ch" forName="Parent7" refType="h" fact="0.3799"/>
              <dgm:constr type="r" for="ch" forName="Parent6" refType="w" fact="0.2527"/>
              <dgm:constr type="t" for="ch" forName="Parent6" refType="h" fact="0.2022"/>
              <dgm:constr type="w" for="ch" forName="Parent6" refType="w" fact="0.0902"/>
              <dgm:constr type="h" for="ch" forName="Parent6" refType="h" fact="0.3799"/>
              <dgm:constr type="r" for="ch" forName="Parent5" refType="w" fact="0.3925"/>
              <dgm:constr type="t" for="ch" forName="Parent5" refType="h" fact="0.2022"/>
              <dgm:constr type="w" for="ch" forName="Parent5" refType="w" fact="0.0902"/>
              <dgm:constr type="h" for="ch" forName="Parent5" refType="h" fact="0.3799"/>
              <dgm:constr type="r" for="ch" forName="Parent4" refType="w" fact="0.5324"/>
              <dgm:constr type="t" for="ch" forName="Parent4" refType="h" fact="0.2022"/>
              <dgm:constr type="w" for="ch" forName="Parent4" refType="w" fact="0.0902"/>
              <dgm:constr type="h" for="ch" forName="Parent4" refType="h" fact="0.3799"/>
              <dgm:constr type="r" for="ch" forName="Parent3" refType="w" fact="0.6723"/>
              <dgm:constr type="t" for="ch" forName="Parent3" refType="h" fact="0.2022"/>
              <dgm:constr type="w" for="ch" forName="Parent3" refType="w" fact="0.0902"/>
              <dgm:constr type="h" for="ch" forName="Parent3" refType="h" fact="0.3799"/>
              <dgm:constr type="r" for="ch" forName="Parent2" refType="w" fact="0.8121"/>
              <dgm:constr type="t" for="ch" forName="Parent2" refType="h" fact="0.2022"/>
              <dgm:constr type="w" for="ch" forName="Parent2" refType="w" fact="0.0902"/>
              <dgm:constr type="h" for="ch" forName="Parent2" refType="h" fact="0.3799"/>
              <dgm:constr type="r" for="ch" forName="Parent1" refType="w" fact="0.952"/>
              <dgm:constr type="t" for="ch" forName="Parent1" refType="h" fact="0.2022"/>
              <dgm:constr type="w" for="ch" forName="Parent1" refType="w" fact="0.0902"/>
              <dgm:constr type="h" for="ch" forName="Parent1" refType="h" fact="0.3799"/>
              <dgm:constr type="r" for="ch" forName="Accent7" refType="w" fact="0.1354"/>
              <dgm:constr type="t" for="ch" forName="Accent7" refType="h" fact="0.1072"/>
              <dgm:constr type="w" for="ch" forName="Accent7" refType="w" fact="0.1354"/>
              <dgm:constr type="h" for="ch" forName="Accent7" refType="h" fact="0.5699"/>
              <dgm:constr type="r" for="ch" forName="ParentBackground7" refType="w" fact="0.1308"/>
              <dgm:constr type="t" for="ch" forName="ParentBackground7" refType="h" fact="0.1262"/>
              <dgm:constr type="w" for="ch" forName="ParentBackground7" refType="w" fact="0.1263"/>
              <dgm:constr type="h" for="ch" forName="ParentBackground7" refType="h" fact="0.5319"/>
              <dgm:constr type="r" for="ch" forName="Child7" refType="w" fact="0.1308"/>
              <dgm:constr type="t" for="ch" forName="Child7" refType="h" fact="0.6876"/>
              <dgm:constr type="w" for="ch" forName="Child7" refType="w" fact="0.1263"/>
              <dgm:constr type="h" for="ch" forName="Child7" refType="h" fact="0.3124"/>
              <dgm:constr type="r" for="ch" forName="Accent6" refType="w" fact="0.3033"/>
              <dgm:constr type="t" for="ch" forName="Accent6" refType="h" fact="-0.0109"/>
              <dgm:constr type="w" for="ch" forName="Accent6" refType="w" fact="0.1915"/>
              <dgm:constr type="h" for="ch" forName="Accent6" refType="h" fact="0.806"/>
              <dgm:constr type="r" for="ch" forName="ParentBackground6" refType="w" fact="0.2707"/>
              <dgm:constr type="t" for="ch" forName="ParentBackground6" refType="h" fact="0.1262"/>
              <dgm:constr type="w" for="ch" forName="ParentBackground6" refType="w" fact="0.1263"/>
              <dgm:constr type="h" for="ch" forName="ParentBackground6" refType="h" fact="0.5319"/>
              <dgm:constr type="r" for="ch" forName="Child6" refType="w" fact="0.2707"/>
              <dgm:constr type="t" for="ch" forName="Child6" refType="h" fact="0.6876"/>
              <dgm:constr type="w" for="ch" forName="Child6" refType="w" fact="0.1263"/>
              <dgm:constr type="h" for="ch" forName="Child6" refType="h" fact="0.3124"/>
              <dgm:constr type="r" for="ch" forName="Accent5" refType="w" fact="0.4431"/>
              <dgm:constr type="t" for="ch" forName="Accent5" refType="h" fact="-0.0109"/>
              <dgm:constr type="w" for="ch" forName="Accent5" refType="w" fact="0.1915"/>
              <dgm:constr type="h" for="ch" forName="Accent5" refType="h" fact="0.806"/>
              <dgm:constr type="r" for="ch" forName="ParentBackground5" refType="w" fact="0.4106"/>
              <dgm:constr type="t" for="ch" forName="ParentBackground5" refType="h" fact="0.1262"/>
              <dgm:constr type="w" for="ch" forName="ParentBackground5" refType="w" fact="0.1263"/>
              <dgm:constr type="h" for="ch" forName="ParentBackground5" refType="h" fact="0.5319"/>
              <dgm:constr type="r" for="ch" forName="Child5" refType="w" fact="0.4106"/>
              <dgm:constr type="t" for="ch" forName="Child5" refType="h" fact="0.6876"/>
              <dgm:constr type="w" for="ch" forName="Child5" refType="w" fact="0.1263"/>
              <dgm:constr type="h" for="ch" forName="Child5" refType="h" fact="0.3124"/>
              <dgm:constr type="r" for="ch" forName="Accent4" refType="w" fact="0.583"/>
              <dgm:constr type="t" for="ch" forName="Accent4" refType="h" fact="-0.0109"/>
              <dgm:constr type="w" for="ch" forName="Accent4" refType="w" fact="0.1915"/>
              <dgm:constr type="h" for="ch" forName="Accent4" refType="h" fact="0.806"/>
              <dgm:constr type="r" for="ch" forName="ParentBackground4" refType="w" fact="0.5504"/>
              <dgm:constr type="t" for="ch" forName="ParentBackground4" refType="h" fact="0.1262"/>
              <dgm:constr type="w" for="ch" forName="ParentBackground4" refType="w" fact="0.1263"/>
              <dgm:constr type="h" for="ch" forName="ParentBackground4" refType="h" fact="0.5319"/>
              <dgm:constr type="r" for="ch" forName="Child4" refType="w" fact="0.5504"/>
              <dgm:constr type="t" for="ch" forName="Child4" refType="h" fact="0.6876"/>
              <dgm:constr type="w" for="ch" forName="Child4" refType="w" fact="0.1263"/>
              <dgm:constr type="h" for="ch" forName="Child4" refType="h" fact="0.3124"/>
              <dgm:constr type="r" for="ch" forName="Accent3" refType="w" fact="0.7229"/>
              <dgm:constr type="t" for="ch" forName="Accent3" refType="h" fact="-0.0109"/>
              <dgm:constr type="w" for="ch" forName="Accent3" refType="w" fact="0.1915"/>
              <dgm:constr type="h" for="ch" forName="Accent3" refType="h" fact="0.806"/>
              <dgm:constr type="r" for="ch" forName="ParentBackground3" refType="w" fact="0.6903"/>
              <dgm:constr type="t" for="ch" forName="ParentBackground3" refType="h" fact="0.1262"/>
              <dgm:constr type="w" for="ch" forName="ParentBackground3" refType="w" fact="0.1263"/>
              <dgm:constr type="h" for="ch" forName="ParentBackground3" refType="h" fact="0.5319"/>
              <dgm:constr type="r" for="ch" forName="Child3" refType="w" fact="0.6903"/>
              <dgm:constr type="t" for="ch" forName="Child3" refType="h" fact="0.6876"/>
              <dgm:constr type="w" for="ch" forName="Child3" refType="w" fact="0.1263"/>
              <dgm:constr type="h" for="ch" forName="Child3" refType="h" fact="0.3124"/>
              <dgm:constr type="r" for="ch" forName="Accent2" refType="w" fact="0.8627"/>
              <dgm:constr type="t" for="ch" forName="Accent2" refType="h" fact="-0.0109"/>
              <dgm:constr type="w" for="ch" forName="Accent2" refType="w" fact="0.1915"/>
              <dgm:constr type="h" for="ch" forName="Accent2" refType="h" fact="0.806"/>
              <dgm:constr type="r" for="ch" forName="ParentBackground2" refType="w" fact="0.8302"/>
              <dgm:constr type="t" for="ch" forName="ParentBackground2" refType="h" fact="0.1262"/>
              <dgm:constr type="w" for="ch" forName="ParentBackground2" refType="w" fact="0.1263"/>
              <dgm:constr type="h" for="ch" forName="ParentBackground2" refType="h" fact="0.5319"/>
              <dgm:constr type="r" for="ch" forName="Child2" refType="w" fact="0.8302"/>
              <dgm:constr type="t" for="ch" forName="Child2" refType="h" fact="0.6876"/>
              <dgm:constr type="w" for="ch" forName="Child2" refType="w" fact="0.1263"/>
              <dgm:constr type="h" for="ch" forName="Child2" refType="h" fact="0.3124"/>
              <dgm:constr type="r" for="ch" forName="Accent1" refType="w" fact="1.0026"/>
              <dgm:constr type="t" for="ch" forName="Accent1" refType="h" fact="-0.0109"/>
              <dgm:constr type="w" for="ch" forName="Accent1" refType="w" fact="0.1915"/>
              <dgm:constr type="h" for="ch" forName="Accent1" refType="h" fact="0.806"/>
              <dgm:constr type="r" for="ch" forName="ParentBackground1" refType="w" fact="0.97"/>
              <dgm:constr type="t" for="ch" forName="ParentBackground1" refType="h" fact="0.1262"/>
              <dgm:constr type="w" for="ch" forName="ParentBackground1" refType="w" fact="0.1263"/>
              <dgm:constr type="h" for="ch" forName="ParentBackground1" refType="h" fact="0.5319"/>
              <dgm:constr type="r" for="ch" forName="Child1" refType="w" fact="0.97"/>
              <dgm:constr type="t" for="ch" forName="Child1" refType="h" fact="0.6876"/>
              <dgm:constr type="w" for="ch" forName="Child1" refType="w" fact="0.1263"/>
              <dgm:constr type="h" for="ch" forName="Child1" refType="h" fact="0.3124"/>
            </dgm:constrLst>
          </dgm:if>
          <dgm:if name="Name24" axis="ch" ptType="node" func="cnt" op="equ" val="8">
            <dgm:alg type="composite">
              <dgm:param type="ar" val="4.799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r" for="ch" forName="Parent8" refType="w" fact="0.099"/>
              <dgm:constr type="t" for="ch" forName="Parent8" refType="h" fact="0.2022"/>
              <dgm:constr type="w" for="ch" forName="Parent8" refType="w" fact="0.0792"/>
              <dgm:constr type="h" for="ch" forName="Parent8" refType="h" fact="0.3799"/>
              <dgm:constr type="r" for="ch" forName="Parent7" refType="w" fact="0.2217"/>
              <dgm:constr type="t" for="ch" forName="Parent7" refType="h" fact="0.2022"/>
              <dgm:constr type="w" for="ch" forName="Parent7" refType="w" fact="0.0792"/>
              <dgm:constr type="h" for="ch" forName="Parent7" refType="h" fact="0.3799"/>
              <dgm:constr type="r" for="ch" forName="Parent6" refType="w" fact="0.3444"/>
              <dgm:constr type="t" for="ch" forName="Parent6" refType="h" fact="0.2022"/>
              <dgm:constr type="w" for="ch" forName="Parent6" refType="w" fact="0.0792"/>
              <dgm:constr type="h" for="ch" forName="Parent6" refType="h" fact="0.3799"/>
              <dgm:constr type="r" for="ch" forName="Parent5" refType="w" fact="0.4671"/>
              <dgm:constr type="t" for="ch" forName="Parent5" refType="h" fact="0.2022"/>
              <dgm:constr type="w" for="ch" forName="Parent5" refType="w" fact="0.0792"/>
              <dgm:constr type="h" for="ch" forName="Parent5" refType="h" fact="0.3799"/>
              <dgm:constr type="r" for="ch" forName="Parent4" refType="w" fact="0.5898"/>
              <dgm:constr type="t" for="ch" forName="Parent4" refType="h" fact="0.2022"/>
              <dgm:constr type="w" for="ch" forName="Parent4" refType="w" fact="0.0792"/>
              <dgm:constr type="h" for="ch" forName="Parent4" refType="h" fact="0.3799"/>
              <dgm:constr type="r" for="ch" forName="Parent3" refType="w" fact="0.7125"/>
              <dgm:constr type="t" for="ch" forName="Parent3" refType="h" fact="0.2022"/>
              <dgm:constr type="w" for="ch" forName="Parent3" refType="w" fact="0.0792"/>
              <dgm:constr type="h" for="ch" forName="Parent3" refType="h" fact="0.3799"/>
              <dgm:constr type="r" for="ch" forName="Parent2" refType="w" fact="0.8352"/>
              <dgm:constr type="t" for="ch" forName="Parent2" refType="h" fact="0.2022"/>
              <dgm:constr type="w" for="ch" forName="Parent2" refType="w" fact="0.0792"/>
              <dgm:constr type="h" for="ch" forName="Parent2" refType="h" fact="0.3799"/>
              <dgm:constr type="r" for="ch" forName="Parent1" refType="w" fact="0.9579"/>
              <dgm:constr type="t" for="ch" forName="Parent1" refType="h" fact="0.2022"/>
              <dgm:constr type="w" for="ch" forName="Parent1" refType="w" fact="0.0792"/>
              <dgm:constr type="h" for="ch" forName="Parent1" refType="h" fact="0.3799"/>
              <dgm:constr type="r" for="ch" forName="Accent8" refType="w" fact="0.1187"/>
              <dgm:constr type="t" for="ch" forName="Accent8" refType="h" fact="0.1072"/>
              <dgm:constr type="w" for="ch" forName="Accent8" refType="w" fact="0.1187"/>
              <dgm:constr type="h" for="ch" forName="Accent8" refType="h" fact="0.5699"/>
              <dgm:constr type="r" for="ch" forName="ParentBackground8" refType="w" fact="0.1148"/>
              <dgm:constr type="t" for="ch" forName="ParentBackground8" refType="h" fact="0.1262"/>
              <dgm:constr type="w" for="ch" forName="ParentBackground8" refType="w" fact="0.1108"/>
              <dgm:constr type="h" for="ch" forName="ParentBackground8" refType="h" fact="0.5319"/>
              <dgm:constr type="r" for="ch" forName="Child8" refType="w" fact="0.1148"/>
              <dgm:constr type="t" for="ch" forName="Child8" refType="h" fact="0.6876"/>
              <dgm:constr type="w" for="ch" forName="Child8" refType="w" fact="0.1108"/>
              <dgm:constr type="h" for="ch" forName="Child8" refType="h" fact="0.3124"/>
              <dgm:constr type="r" for="ch" forName="Accent7" refType="w" fact="0.2661"/>
              <dgm:constr type="t" for="ch" forName="Accent7" refType="h" fact="-0.0109"/>
              <dgm:constr type="w" for="ch" forName="Accent7" refType="w" fact="0.1679"/>
              <dgm:constr type="h" for="ch" forName="Accent7" refType="h" fact="0.806"/>
              <dgm:constr type="r" for="ch" forName="ParentBackground7" refType="w" fact="0.2375"/>
              <dgm:constr type="t" for="ch" forName="ParentBackground7" refType="h" fact="0.1262"/>
              <dgm:constr type="w" for="ch" forName="ParentBackground7" refType="w" fact="0.1108"/>
              <dgm:constr type="h" for="ch" forName="ParentBackground7" refType="h" fact="0.5319"/>
              <dgm:constr type="r" for="ch" forName="Child7" refType="w" fact="0.2375"/>
              <dgm:constr type="t" for="ch" forName="Child7" refType="h" fact="0.6876"/>
              <dgm:constr type="w" for="ch" forName="Child7" refType="w" fact="0.1108"/>
              <dgm:constr type="h" for="ch" forName="Child7" refType="h" fact="0.3124"/>
              <dgm:constr type="r" for="ch" forName="Accent6" refType="w" fact="0.3888"/>
              <dgm:constr type="t" for="ch" forName="Accent6" refType="h" fact="-0.0109"/>
              <dgm:constr type="w" for="ch" forName="Accent6" refType="w" fact="0.1679"/>
              <dgm:constr type="h" for="ch" forName="Accent6" refType="h" fact="0.806"/>
              <dgm:constr type="r" for="ch" forName="ParentBackground6" refType="w" fact="0.3602"/>
              <dgm:constr type="t" for="ch" forName="ParentBackground6" refType="h" fact="0.1262"/>
              <dgm:constr type="w" for="ch" forName="ParentBackground6" refType="w" fact="0.1108"/>
              <dgm:constr type="h" for="ch" forName="ParentBackground6" refType="h" fact="0.5319"/>
              <dgm:constr type="r" for="ch" forName="Child6" refType="w" fact="0.3602"/>
              <dgm:constr type="t" for="ch" forName="Child6" refType="h" fact="0.6876"/>
              <dgm:constr type="w" for="ch" forName="Child6" refType="w" fact="0.1108"/>
              <dgm:constr type="h" for="ch" forName="Child6" refType="h" fact="0.3124"/>
              <dgm:constr type="r" for="ch" forName="Accent5" refType="w" fact="0.5115"/>
              <dgm:constr type="t" for="ch" forName="Accent5" refType="h" fact="-0.0109"/>
              <dgm:constr type="w" for="ch" forName="Accent5" refType="w" fact="0.1679"/>
              <dgm:constr type="h" for="ch" forName="Accent5" refType="h" fact="0.806"/>
              <dgm:constr type="r" for="ch" forName="ParentBackground5" refType="w" fact="0.4829"/>
              <dgm:constr type="t" for="ch" forName="ParentBackground5" refType="h" fact="0.1262"/>
              <dgm:constr type="w" for="ch" forName="ParentBackground5" refType="w" fact="0.1108"/>
              <dgm:constr type="h" for="ch" forName="ParentBackground5" refType="h" fact="0.5319"/>
              <dgm:constr type="r" for="ch" forName="Child5" refType="w" fact="0.4829"/>
              <dgm:constr type="t" for="ch" forName="Child5" refType="h" fact="0.6876"/>
              <dgm:constr type="w" for="ch" forName="Child5" refType="w" fact="0.1108"/>
              <dgm:constr type="h" for="ch" forName="Child5" refType="h" fact="0.3124"/>
              <dgm:constr type="r" for="ch" forName="Accent4" refType="w" fact="0.6342"/>
              <dgm:constr type="t" for="ch" forName="Accent4" refType="h" fact="-0.0109"/>
              <dgm:constr type="w" for="ch" forName="Accent4" refType="w" fact="0.1679"/>
              <dgm:constr type="h" for="ch" forName="Accent4" refType="h" fact="0.806"/>
              <dgm:constr type="r" for="ch" forName="ParentBackground4" refType="w" fact="0.6056"/>
              <dgm:constr type="t" for="ch" forName="ParentBackground4" refType="h" fact="0.1262"/>
              <dgm:constr type="w" for="ch" forName="ParentBackground4" refType="w" fact="0.1108"/>
              <dgm:constr type="h" for="ch" forName="ParentBackground4" refType="h" fact="0.5319"/>
              <dgm:constr type="r" for="ch" forName="Child4" refType="w" fact="0.6056"/>
              <dgm:constr type="t" for="ch" forName="Child4" refType="h" fact="0.6876"/>
              <dgm:constr type="w" for="ch" forName="Child4" refType="w" fact="0.1108"/>
              <dgm:constr type="h" for="ch" forName="Child4" refType="h" fact="0.3124"/>
              <dgm:constr type="r" for="ch" forName="Accent3" refType="w" fact="0.7569"/>
              <dgm:constr type="t" for="ch" forName="Accent3" refType="h" fact="-0.0109"/>
              <dgm:constr type="w" for="ch" forName="Accent3" refType="w" fact="0.1679"/>
              <dgm:constr type="h" for="ch" forName="Accent3" refType="h" fact="0.806"/>
              <dgm:constr type="r" for="ch" forName="ParentBackground3" refType="w" fact="0.7283"/>
              <dgm:constr type="t" for="ch" forName="ParentBackground3" refType="h" fact="0.1262"/>
              <dgm:constr type="w" for="ch" forName="ParentBackground3" refType="w" fact="0.1108"/>
              <dgm:constr type="h" for="ch" forName="ParentBackground3" refType="h" fact="0.5319"/>
              <dgm:constr type="r" for="ch" forName="Child3" refType="w" fact="0.7283"/>
              <dgm:constr type="t" for="ch" forName="Child3" refType="h" fact="0.6876"/>
              <dgm:constr type="w" for="ch" forName="Child3" refType="w" fact="0.1108"/>
              <dgm:constr type="h" for="ch" forName="Child3" refType="h" fact="0.3124"/>
              <dgm:constr type="r" for="ch" forName="Accent2" refType="w" fact="0.8796"/>
              <dgm:constr type="t" for="ch" forName="Accent2" refType="h" fact="-0.0109"/>
              <dgm:constr type="w" for="ch" forName="Accent2" refType="w" fact="0.1679"/>
              <dgm:constr type="h" for="ch" forName="Accent2" refType="h" fact="0.806"/>
              <dgm:constr type="r" for="ch" forName="ParentBackground2" refType="w" fact="0.851"/>
              <dgm:constr type="t" for="ch" forName="ParentBackground2" refType="h" fact="0.1262"/>
              <dgm:constr type="w" for="ch" forName="ParentBackground2" refType="w" fact="0.1108"/>
              <dgm:constr type="h" for="ch" forName="ParentBackground2" refType="h" fact="0.5319"/>
              <dgm:constr type="r" for="ch" forName="Child2" refType="w" fact="0.851"/>
              <dgm:constr type="t" for="ch" forName="Child2" refType="h" fact="0.6876"/>
              <dgm:constr type="w" for="ch" forName="Child2" refType="w" fact="0.1108"/>
              <dgm:constr type="h" for="ch" forName="Child2" refType="h" fact="0.3124"/>
              <dgm:constr type="r" for="ch" forName="Accent1" refType="w" fact="1.0023"/>
              <dgm:constr type="t" for="ch" forName="Accent1" refType="h" fact="-0.0109"/>
              <dgm:constr type="w" for="ch" forName="Accent1" refType="w" fact="0.1679"/>
              <dgm:constr type="h" for="ch" forName="Accent1" refType="h" fact="0.806"/>
              <dgm:constr type="r" for="ch" forName="ParentBackground1" refType="w" fact="0.9737"/>
              <dgm:constr type="t" for="ch" forName="ParentBackground1" refType="h" fact="0.1262"/>
              <dgm:constr type="w" for="ch" forName="ParentBackground1" refType="w" fact="0.1108"/>
              <dgm:constr type="h" for="ch" forName="ParentBackground1" refType="h" fact="0.5319"/>
              <dgm:constr type="r" for="ch" forName="Child1" refType="w" fact="0.9737"/>
              <dgm:constr type="t" for="ch" forName="Child1" refType="h" fact="0.6876"/>
              <dgm:constr type="w" for="ch" forName="Child1" refType="w" fact="0.1108"/>
              <dgm:constr type="h" for="ch" forName="Child1" refType="h" fact="0.3124"/>
            </dgm:constrLst>
          </dgm:if>
          <dgm:if name="Name25" axis="ch" ptType="node" func="cnt" op="equ" val="9">
            <dgm:alg type="composite">
              <dgm:param type="ar" val="5.38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r" for="ch" forName="Parent9" refType="w" fact="0.0881"/>
              <dgm:constr type="t" for="ch" forName="Parent9" refType="h" fact="0.2022"/>
              <dgm:constr type="w" for="ch" forName="Parent9" refType="w" fact="0.0705"/>
              <dgm:constr type="h" for="ch" forName="Parent9" refType="h" fact="0.3799"/>
              <dgm:constr type="r" for="ch" forName="Parent8" refType="w" fact="0.1974"/>
              <dgm:constr type="t" for="ch" forName="Parent8" refType="h" fact="0.2022"/>
              <dgm:constr type="w" for="ch" forName="Parent8" refType="w" fact="0.0705"/>
              <dgm:constr type="h" for="ch" forName="Parent8" refType="h" fact="0.3799"/>
              <dgm:constr type="r" for="ch" forName="Parent7" refType="w" fact="0.3067"/>
              <dgm:constr type="t" for="ch" forName="Parent7" refType="h" fact="0.2022"/>
              <dgm:constr type="w" for="ch" forName="Parent7" refType="w" fact="0.0705"/>
              <dgm:constr type="h" for="ch" forName="Parent7" refType="h" fact="0.3799"/>
              <dgm:constr type="r" for="ch" forName="Parent6" refType="w" fact="0.416"/>
              <dgm:constr type="t" for="ch" forName="Parent6" refType="h" fact="0.2022"/>
              <dgm:constr type="w" for="ch" forName="Parent6" refType="w" fact="0.0705"/>
              <dgm:constr type="h" for="ch" forName="Parent6" refType="h" fact="0.3799"/>
              <dgm:constr type="r" for="ch" forName="Parent5" refType="w" fact="0.5253"/>
              <dgm:constr type="t" for="ch" forName="Parent5" refType="h" fact="0.2022"/>
              <dgm:constr type="w" for="ch" forName="Parent5" refType="w" fact="0.0705"/>
              <dgm:constr type="h" for="ch" forName="Parent5" refType="h" fact="0.3799"/>
              <dgm:constr type="r" for="ch" forName="Parent4" refType="w" fact="0.6346"/>
              <dgm:constr type="t" for="ch" forName="Parent4" refType="h" fact="0.2022"/>
              <dgm:constr type="w" for="ch" forName="Parent4" refType="w" fact="0.0705"/>
              <dgm:constr type="h" for="ch" forName="Parent4" refType="h" fact="0.3799"/>
              <dgm:constr type="r" for="ch" forName="Parent3" refType="w" fact="0.7439"/>
              <dgm:constr type="t" for="ch" forName="Parent3" refType="h" fact="0.2022"/>
              <dgm:constr type="w" for="ch" forName="Parent3" refType="w" fact="0.0705"/>
              <dgm:constr type="h" for="ch" forName="Parent3" refType="h" fact="0.3799"/>
              <dgm:constr type="r" for="ch" forName="Parent2" refType="w" fact="0.8532"/>
              <dgm:constr type="t" for="ch" forName="Parent2" refType="h" fact="0.2022"/>
              <dgm:constr type="w" for="ch" forName="Parent2" refType="w" fact="0.0705"/>
              <dgm:constr type="h" for="ch" forName="Parent2" refType="h" fact="0.3799"/>
              <dgm:constr type="r" for="ch" forName="Parent1" refType="w" fact="0.9625"/>
              <dgm:constr type="t" for="ch" forName="Parent1" refType="h" fact="0.2022"/>
              <dgm:constr type="w" for="ch" forName="Parent1" refType="w" fact="0.0705"/>
              <dgm:constr type="h" for="ch" forName="Parent1" refType="h" fact="0.3799"/>
              <dgm:constr type="r" for="ch" forName="Accent9" refType="w" fact="0.1058"/>
              <dgm:constr type="t" for="ch" forName="Accent9" refType="h" fact="0.1072"/>
              <dgm:constr type="w" for="ch" forName="Accent9" refType="w" fact="0.1058"/>
              <dgm:constr type="h" for="ch" forName="Accent9" refType="h" fact="0.5699"/>
              <dgm:constr type="r" for="ch" forName="ParentBackground9" refType="w" fact="0.1022"/>
              <dgm:constr type="t" for="ch" forName="ParentBackground9" refType="h" fact="0.1262"/>
              <dgm:constr type="w" for="ch" forName="ParentBackground9" refType="w" fact="0.0987"/>
              <dgm:constr type="h" for="ch" forName="ParentBackground9" refType="h" fact="0.5319"/>
              <dgm:constr type="r" for="ch" forName="Child9" refType="w" fact="0.1022"/>
              <dgm:constr type="t" for="ch" forName="Child9" refType="h" fact="0.6876"/>
              <dgm:constr type="w" for="ch" forName="Child9" refType="w" fact="0.0987"/>
              <dgm:constr type="h" for="ch" forName="Child9" refType="h" fact="0.3124"/>
              <dgm:constr type="r" for="ch" forName="Accent8" refType="w" fact="0.237"/>
              <dgm:constr type="t" for="ch" forName="Accent8" refType="h" fact="-0.0109"/>
              <dgm:constr type="w" for="ch" forName="Accent8" refType="w" fact="0.1496"/>
              <dgm:constr type="h" for="ch" forName="Accent8" refType="h" fact="0.806"/>
              <dgm:constr type="r" for="ch" forName="ParentBackground8" refType="w" fact="0.2115"/>
              <dgm:constr type="t" for="ch" forName="ParentBackground8" refType="h" fact="0.1262"/>
              <dgm:constr type="w" for="ch" forName="ParentBackground8" refType="w" fact="0.0987"/>
              <dgm:constr type="h" for="ch" forName="ParentBackground8" refType="h" fact="0.5319"/>
              <dgm:constr type="r" for="ch" forName="Child8" refType="w" fact="0.2115"/>
              <dgm:constr type="t" for="ch" forName="Child8" refType="h" fact="0.6876"/>
              <dgm:constr type="w" for="ch" forName="Child8" refType="w" fact="0.0987"/>
              <dgm:constr type="h" for="ch" forName="Child8" refType="h" fact="0.3124"/>
              <dgm:constr type="r" for="ch" forName="Accent7" refType="w" fact="0.3462"/>
              <dgm:constr type="t" for="ch" forName="Accent7" refType="h" fact="-0.0109"/>
              <dgm:constr type="w" for="ch" forName="Accent7" refType="w" fact="0.1496"/>
              <dgm:constr type="h" for="ch" forName="Accent7" refType="h" fact="0.806"/>
              <dgm:constr type="r" for="ch" forName="ParentBackground7" refType="w" fact="0.3208"/>
              <dgm:constr type="t" for="ch" forName="ParentBackground7" refType="h" fact="0.1262"/>
              <dgm:constr type="w" for="ch" forName="ParentBackground7" refType="w" fact="0.0987"/>
              <dgm:constr type="h" for="ch" forName="ParentBackground7" refType="h" fact="0.5319"/>
              <dgm:constr type="r" for="ch" forName="Child7" refType="w" fact="0.3208"/>
              <dgm:constr type="t" for="ch" forName="Child7" refType="h" fact="0.6876"/>
              <dgm:constr type="w" for="ch" forName="Child7" refType="w" fact="0.0987"/>
              <dgm:constr type="h" for="ch" forName="Child7" refType="h" fact="0.3124"/>
              <dgm:constr type="r" for="ch" forName="Accent6" refType="w" fact="0.4555"/>
              <dgm:constr type="t" for="ch" forName="Accent6" refType="h" fact="-0.0109"/>
              <dgm:constr type="w" for="ch" forName="Accent6" refType="w" fact="0.1496"/>
              <dgm:constr type="h" for="ch" forName="Accent6" refType="h" fact="0.806"/>
              <dgm:constr type="r" for="ch" forName="ParentBackground6" refType="w" fact="0.4301"/>
              <dgm:constr type="t" for="ch" forName="ParentBackground6" refType="h" fact="0.1262"/>
              <dgm:constr type="w" for="ch" forName="ParentBackground6" refType="w" fact="0.0987"/>
              <dgm:constr type="h" for="ch" forName="ParentBackground6" refType="h" fact="0.5319"/>
              <dgm:constr type="r" for="ch" forName="Child6" refType="w" fact="0.4301"/>
              <dgm:constr type="t" for="ch" forName="Child6" refType="h" fact="0.6876"/>
              <dgm:constr type="w" for="ch" forName="Child6" refType="w" fact="0.0987"/>
              <dgm:constr type="h" for="ch" forName="Child6" refType="h" fact="0.3124"/>
              <dgm:constr type="r" for="ch" forName="Accent5" refType="w" fact="0.5648"/>
              <dgm:constr type="t" for="ch" forName="Accent5" refType="h" fact="-0.0109"/>
              <dgm:constr type="w" for="ch" forName="Accent5" refType="w" fact="0.1496"/>
              <dgm:constr type="h" for="ch" forName="Accent5" refType="h" fact="0.806"/>
              <dgm:constr type="r" for="ch" forName="ParentBackground5" refType="w" fact="0.5394"/>
              <dgm:constr type="t" for="ch" forName="ParentBackground5" refType="h" fact="0.1262"/>
              <dgm:constr type="w" for="ch" forName="ParentBackground5" refType="w" fact="0.0987"/>
              <dgm:constr type="h" for="ch" forName="ParentBackground5" refType="h" fact="0.5319"/>
              <dgm:constr type="r" for="ch" forName="Child5" refType="w" fact="0.5394"/>
              <dgm:constr type="t" for="ch" forName="Child5" refType="h" fact="0.6876"/>
              <dgm:constr type="w" for="ch" forName="Child5" refType="w" fact="0.0987"/>
              <dgm:constr type="h" for="ch" forName="Child5" refType="h" fact="0.3124"/>
              <dgm:constr type="r" for="ch" forName="Accent4" refType="w" fact="0.6741"/>
              <dgm:constr type="t" for="ch" forName="Accent4" refType="h" fact="-0.0109"/>
              <dgm:constr type="w" for="ch" forName="Accent4" refType="w" fact="0.1496"/>
              <dgm:constr type="h" for="ch" forName="Accent4" refType="h" fact="0.806"/>
              <dgm:constr type="r" for="ch" forName="ParentBackground4" refType="w" fact="0.6487"/>
              <dgm:constr type="t" for="ch" forName="ParentBackground4" refType="h" fact="0.1262"/>
              <dgm:constr type="w" for="ch" forName="ParentBackground4" refType="w" fact="0.0987"/>
              <dgm:constr type="h" for="ch" forName="ParentBackground4" refType="h" fact="0.5319"/>
              <dgm:constr type="r" for="ch" forName="Child4" refType="w" fact="0.6487"/>
              <dgm:constr type="t" for="ch" forName="Child4" refType="h" fact="0.6876"/>
              <dgm:constr type="w" for="ch" forName="Child4" refType="w" fact="0.0987"/>
              <dgm:constr type="h" for="ch" forName="Child4" refType="h" fact="0.3124"/>
              <dgm:constr type="r" for="ch" forName="Accent3" refType="w" fact="0.7834"/>
              <dgm:constr type="t" for="ch" forName="Accent3" refType="h" fact="-0.0109"/>
              <dgm:constr type="w" for="ch" forName="Accent3" refType="w" fact="0.1496"/>
              <dgm:constr type="h" for="ch" forName="Accent3" refType="h" fact="0.806"/>
              <dgm:constr type="r" for="ch" forName="ParentBackground3" refType="w" fact="0.758"/>
              <dgm:constr type="t" for="ch" forName="ParentBackground3" refType="h" fact="0.1262"/>
              <dgm:constr type="w" for="ch" forName="ParentBackground3" refType="w" fact="0.0987"/>
              <dgm:constr type="h" for="ch" forName="ParentBackground3" refType="h" fact="0.5319"/>
              <dgm:constr type="r" for="ch" forName="Child3" refType="w" fact="0.758"/>
              <dgm:constr type="t" for="ch" forName="Child3" refType="h" fact="0.6876"/>
              <dgm:constr type="w" for="ch" forName="Child3" refType="w" fact="0.0987"/>
              <dgm:constr type="h" for="ch" forName="Child3" refType="h" fact="0.3124"/>
              <dgm:constr type="r" for="ch" forName="Accent2" refType="w" fact="0.8927"/>
              <dgm:constr type="t" for="ch" forName="Accent2" refType="h" fact="-0.0109"/>
              <dgm:constr type="w" for="ch" forName="Accent2" refType="w" fact="0.1496"/>
              <dgm:constr type="h" for="ch" forName="Accent2" refType="h" fact="0.806"/>
              <dgm:constr type="r" for="ch" forName="ParentBackground2" refType="w" fact="0.8673"/>
              <dgm:constr type="t" for="ch" forName="ParentBackground2" refType="h" fact="0.1262"/>
              <dgm:constr type="w" for="ch" forName="ParentBackground2" refType="w" fact="0.0987"/>
              <dgm:constr type="h" for="ch" forName="ParentBackground2" refType="h" fact="0.5319"/>
              <dgm:constr type="r" for="ch" forName="Child2" refType="w" fact="0.8673"/>
              <dgm:constr type="t" for="ch" forName="Child2" refType="h" fact="0.6876"/>
              <dgm:constr type="w" for="ch" forName="Child2" refType="w" fact="0.0987"/>
              <dgm:constr type="h" for="ch" forName="Child2" refType="h" fact="0.3124"/>
              <dgm:constr type="r" for="ch" forName="Accent1" refType="w" fact="1.002"/>
              <dgm:constr type="t" for="ch" forName="Accent1" refType="h" fact="-0.0109"/>
              <dgm:constr type="w" for="ch" forName="Accent1" refType="w" fact="0.1496"/>
              <dgm:constr type="h" for="ch" forName="Accent1" refType="h" fact="0.806"/>
              <dgm:constr type="r" for="ch" forName="ParentBackground1" refType="w" fact="0.9765"/>
              <dgm:constr type="t" for="ch" forName="ParentBackground1" refType="h" fact="0.1262"/>
              <dgm:constr type="w" for="ch" forName="ParentBackground1" refType="w" fact="0.0987"/>
              <dgm:constr type="h" for="ch" forName="ParentBackground1" refType="h" fact="0.5319"/>
              <dgm:constr type="r" for="ch" forName="Child1" refType="w" fact="0.9765"/>
              <dgm:constr type="t" for="ch" forName="Child1" refType="h" fact="0.6876"/>
              <dgm:constr type="w" for="ch" forName="Child1" refType="w" fact="0.0987"/>
              <dgm:constr type="h" for="ch" forName="Child1" refType="h" fact="0.3124"/>
            </dgm:constrLst>
          </dgm:if>
          <dgm:if name="Name26" axis="ch" ptType="node" func="cnt" op="equ" val="10">
            <dgm:alg type="composite">
              <dgm:param type="ar" val="5.976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7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r" for="ch" forName="Parent10" refType="w" fact="0.0795"/>
              <dgm:constr type="t" for="ch" forName="Parent10" refType="h" fact="0.2022"/>
              <dgm:constr type="w" for="ch" forName="Parent10" refType="w" fact="0.0636"/>
              <dgm:constr type="h" for="ch" forName="Parent10" refType="h" fact="0.3799"/>
              <dgm:constr type="r" for="ch" forName="Parent9" refType="w" fact="0.178"/>
              <dgm:constr type="t" for="ch" forName="Parent9" refType="h" fact="0.2022"/>
              <dgm:constr type="w" for="ch" forName="Parent9" refType="w" fact="0.0636"/>
              <dgm:constr type="h" for="ch" forName="Parent9" refType="h" fact="0.3799"/>
              <dgm:constr type="r" for="ch" forName="Parent8" refType="w" fact="0.2765"/>
              <dgm:constr type="t" for="ch" forName="Parent8" refType="h" fact="0.2022"/>
              <dgm:constr type="w" for="ch" forName="Parent8" refType="w" fact="0.0636"/>
              <dgm:constr type="h" for="ch" forName="Parent8" refType="h" fact="0.3799"/>
              <dgm:constr type="r" for="ch" forName="Parent7" refType="w" fact="0.375"/>
              <dgm:constr type="t" for="ch" forName="Parent7" refType="h" fact="0.2022"/>
              <dgm:constr type="w" for="ch" forName="Parent7" refType="w" fact="0.0636"/>
              <dgm:constr type="h" for="ch" forName="Parent7" refType="h" fact="0.3799"/>
              <dgm:constr type="r" for="ch" forName="Parent6" refType="w" fact="0.4736"/>
              <dgm:constr type="t" for="ch" forName="Parent6" refType="h" fact="0.2022"/>
              <dgm:constr type="w" for="ch" forName="Parent6" refType="w" fact="0.0636"/>
              <dgm:constr type="h" for="ch" forName="Parent6" refType="h" fact="0.3799"/>
              <dgm:constr type="r" for="ch" forName="Parent5" refType="w" fact="0.5721"/>
              <dgm:constr type="t" for="ch" forName="Parent5" refType="h" fact="0.2022"/>
              <dgm:constr type="w" for="ch" forName="Parent5" refType="w" fact="0.0636"/>
              <dgm:constr type="h" for="ch" forName="Parent5" refType="h" fact="0.3799"/>
              <dgm:constr type="r" for="ch" forName="Parent4" refType="w" fact="0.6706"/>
              <dgm:constr type="t" for="ch" forName="Parent4" refType="h" fact="0.2022"/>
              <dgm:constr type="w" for="ch" forName="Parent4" refType="w" fact="0.0636"/>
              <dgm:constr type="h" for="ch" forName="Parent4" refType="h" fact="0.3799"/>
              <dgm:constr type="r" for="ch" forName="Parent3" refType="w" fact="0.7691"/>
              <dgm:constr type="t" for="ch" forName="Parent3" refType="h" fact="0.2022"/>
              <dgm:constr type="w" for="ch" forName="Parent3" refType="w" fact="0.0636"/>
              <dgm:constr type="h" for="ch" forName="Parent3" refType="h" fact="0.3799"/>
              <dgm:constr type="r" for="ch" forName="Parent2" refType="w" fact="0.8676"/>
              <dgm:constr type="t" for="ch" forName="Parent2" refType="h" fact="0.2022"/>
              <dgm:constr type="w" for="ch" forName="Parent2" refType="w" fact="0.0636"/>
              <dgm:constr type="h" for="ch" forName="Parent2" refType="h" fact="0.3799"/>
              <dgm:constr type="r" for="ch" forName="Parent1" refType="w" fact="0.9662"/>
              <dgm:constr type="t" for="ch" forName="Parent1" refType="h" fact="0.2022"/>
              <dgm:constr type="w" for="ch" forName="Parent1" refType="w" fact="0.0636"/>
              <dgm:constr type="h" for="ch" forName="Parent1" refType="h" fact="0.3799"/>
              <dgm:constr type="r" for="ch" forName="Accent10" refType="w" fact="0.0953"/>
              <dgm:constr type="t" for="ch" forName="Accent10" refType="h" fact="0.1072"/>
              <dgm:constr type="w" for="ch" forName="Accent10" refType="w" fact="0.0953"/>
              <dgm:constr type="h" for="ch" forName="Accent10" refType="h" fact="0.5699"/>
              <dgm:constr type="r" for="ch" forName="ParentBackground10" refType="w" fact="0.0922"/>
              <dgm:constr type="t" for="ch" forName="ParentBackground10" refType="h" fact="0.1262"/>
              <dgm:constr type="w" for="ch" forName="ParentBackground10" refType="w" fact="0.089"/>
              <dgm:constr type="h" for="ch" forName="ParentBackground10" refType="h" fact="0.5319"/>
              <dgm:constr type="r" for="ch" forName="Child10" refType="w" fact="0.0922"/>
              <dgm:constr type="t" for="ch" forName="Child10" refType="h" fact="0.6876"/>
              <dgm:constr type="w" for="ch" forName="Child10" refType="w" fact="0.089"/>
              <dgm:constr type="h" for="ch" forName="Child10" refType="h" fact="0.3124"/>
              <dgm:constr type="r" for="ch" forName="Accent9" refType="w" fact="0.2136"/>
              <dgm:constr type="t" for="ch" forName="Accent9" refType="h" fact="-0.0109"/>
              <dgm:constr type="w" for="ch" forName="Accent9" refType="w" fact="0.1348"/>
              <dgm:constr type="h" for="ch" forName="Accent9" refType="h" fact="0.806"/>
              <dgm:constr type="r" for="ch" forName="ParentBackground9" refType="w" fact="0.1907"/>
              <dgm:constr type="t" for="ch" forName="ParentBackground9" refType="h" fact="0.1262"/>
              <dgm:constr type="w" for="ch" forName="ParentBackground9" refType="w" fact="0.089"/>
              <dgm:constr type="h" for="ch" forName="ParentBackground9" refType="h" fact="0.5319"/>
              <dgm:constr type="r" for="ch" forName="Child9" refType="w" fact="0.1907"/>
              <dgm:constr type="t" for="ch" forName="Child9" refType="h" fact="0.6876"/>
              <dgm:constr type="w" for="ch" forName="Child9" refType="w" fact="0.089"/>
              <dgm:constr type="h" for="ch" forName="Child9" refType="h" fact="0.3124"/>
              <dgm:constr type="r" for="ch" forName="Accent8" refType="w" fact="0.3121"/>
              <dgm:constr type="t" for="ch" forName="Accent8" refType="h" fact="-0.0109"/>
              <dgm:constr type="w" for="ch" forName="Accent8" refType="w" fact="0.1348"/>
              <dgm:constr type="h" for="ch" forName="Accent8" refType="h" fact="0.806"/>
              <dgm:constr type="r" for="ch" forName="ParentBackground8" refType="w" fact="0.2892"/>
              <dgm:constr type="t" for="ch" forName="ParentBackground8" refType="h" fact="0.1262"/>
              <dgm:constr type="w" for="ch" forName="ParentBackground8" refType="w" fact="0.089"/>
              <dgm:constr type="h" for="ch" forName="ParentBackground8" refType="h" fact="0.5319"/>
              <dgm:constr type="r" for="ch" forName="Child8" refType="w" fact="0.2892"/>
              <dgm:constr type="t" for="ch" forName="Child8" refType="h" fact="0.6876"/>
              <dgm:constr type="w" for="ch" forName="Child8" refType="w" fact="0.089"/>
              <dgm:constr type="h" for="ch" forName="Child8" refType="h" fact="0.3124"/>
              <dgm:constr type="r" for="ch" forName="Accent7" refType="w" fact="0.4107"/>
              <dgm:constr type="t" for="ch" forName="Accent7" refType="h" fact="-0.0109"/>
              <dgm:constr type="w" for="ch" forName="Accent7" refType="w" fact="0.1348"/>
              <dgm:constr type="h" for="ch" forName="Accent7" refType="h" fact="0.806"/>
              <dgm:constr type="r" for="ch" forName="ParentBackground7" refType="w" fact="0.3877"/>
              <dgm:constr type="t" for="ch" forName="ParentBackground7" refType="h" fact="0.1262"/>
              <dgm:constr type="w" for="ch" forName="ParentBackground7" refType="w" fact="0.089"/>
              <dgm:constr type="h" for="ch" forName="ParentBackground7" refType="h" fact="0.5319"/>
              <dgm:constr type="r" for="ch" forName="Child7" refType="w" fact="0.3877"/>
              <dgm:constr type="t" for="ch" forName="Child7" refType="h" fact="0.6876"/>
              <dgm:constr type="w" for="ch" forName="Child7" refType="w" fact="0.089"/>
              <dgm:constr type="h" for="ch" forName="Child7" refType="h" fact="0.3124"/>
              <dgm:constr type="r" for="ch" forName="Accent6" refType="w" fact="0.5092"/>
              <dgm:constr type="t" for="ch" forName="Accent6" refType="h" fact="-0.0109"/>
              <dgm:constr type="w" for="ch" forName="Accent6" refType="w" fact="0.1348"/>
              <dgm:constr type="h" for="ch" forName="Accent6" refType="h" fact="0.806"/>
              <dgm:constr type="r" for="ch" forName="ParentBackground6" refType="w" fact="0.4863"/>
              <dgm:constr type="t" for="ch" forName="ParentBackground6" refType="h" fact="0.1262"/>
              <dgm:constr type="w" for="ch" forName="ParentBackground6" refType="w" fact="0.089"/>
              <dgm:constr type="h" for="ch" forName="ParentBackground6" refType="h" fact="0.5319"/>
              <dgm:constr type="r" for="ch" forName="Child6" refType="w" fact="0.4863"/>
              <dgm:constr type="t" for="ch" forName="Child6" refType="h" fact="0.6876"/>
              <dgm:constr type="w" for="ch" forName="Child6" refType="w" fact="0.089"/>
              <dgm:constr type="h" for="ch" forName="Child6" refType="h" fact="0.3124"/>
              <dgm:constr type="r" for="ch" forName="Accent5" refType="w" fact="0.6077"/>
              <dgm:constr type="t" for="ch" forName="Accent5" refType="h" fact="-0.0109"/>
              <dgm:constr type="w" for="ch" forName="Accent5" refType="w" fact="0.1348"/>
              <dgm:constr type="h" for="ch" forName="Accent5" refType="h" fact="0.806"/>
              <dgm:constr type="r" for="ch" forName="ParentBackground5" refType="w" fact="0.5848"/>
              <dgm:constr type="t" for="ch" forName="ParentBackground5" refType="h" fact="0.1262"/>
              <dgm:constr type="w" for="ch" forName="ParentBackground5" refType="w" fact="0.089"/>
              <dgm:constr type="h" for="ch" forName="ParentBackground5" refType="h" fact="0.5319"/>
              <dgm:constr type="r" for="ch" forName="Child5" refType="w" fact="0.5848"/>
              <dgm:constr type="t" for="ch" forName="Child5" refType="h" fact="0.6876"/>
              <dgm:constr type="w" for="ch" forName="Child5" refType="w" fact="0.089"/>
              <dgm:constr type="h" for="ch" forName="Child5" refType="h" fact="0.3124"/>
              <dgm:constr type="r" for="ch" forName="Accent4" refType="w" fact="0.7062"/>
              <dgm:constr type="t" for="ch" forName="Accent4" refType="h" fact="-0.0109"/>
              <dgm:constr type="w" for="ch" forName="Accent4" refType="w" fact="0.1348"/>
              <dgm:constr type="h" for="ch" forName="Accent4" refType="h" fact="0.806"/>
              <dgm:constr type="r" for="ch" forName="ParentBackground4" refType="w" fact="0.6833"/>
              <dgm:constr type="t" for="ch" forName="ParentBackground4" refType="h" fact="0.1262"/>
              <dgm:constr type="w" for="ch" forName="ParentBackground4" refType="w" fact="0.089"/>
              <dgm:constr type="h" for="ch" forName="ParentBackground4" refType="h" fact="0.5319"/>
              <dgm:constr type="r" for="ch" forName="Child4" refType="w" fact="0.6833"/>
              <dgm:constr type="t" for="ch" forName="Child4" refType="h" fact="0.6876"/>
              <dgm:constr type="w" for="ch" forName="Child4" refType="w" fact="0.089"/>
              <dgm:constr type="h" for="ch" forName="Child4" refType="h" fact="0.3124"/>
              <dgm:constr type="r" for="ch" forName="Accent3" refType="w" fact="0.8048"/>
              <dgm:constr type="t" for="ch" forName="Accent3" refType="h" fact="-0.0109"/>
              <dgm:constr type="w" for="ch" forName="Accent3" refType="w" fact="0.1348"/>
              <dgm:constr type="h" for="ch" forName="Accent3" refType="h" fact="0.806"/>
              <dgm:constr type="r" for="ch" forName="ParentBackground3" refType="w" fact="0.7818"/>
              <dgm:constr type="t" for="ch" forName="ParentBackground3" refType="h" fact="0.1262"/>
              <dgm:constr type="w" for="ch" forName="ParentBackground3" refType="w" fact="0.089"/>
              <dgm:constr type="h" for="ch" forName="ParentBackground3" refType="h" fact="0.5319"/>
              <dgm:constr type="r" for="ch" forName="Child3" refType="w" fact="0.7818"/>
              <dgm:constr type="t" for="ch" forName="Child3" refType="h" fact="0.6876"/>
              <dgm:constr type="w" for="ch" forName="Child3" refType="w" fact="0.089"/>
              <dgm:constr type="h" for="ch" forName="Child3" refType="h" fact="0.3124"/>
              <dgm:constr type="r" for="ch" forName="Accent2" refType="w" fact="0.9033"/>
              <dgm:constr type="t" for="ch" forName="Accent2" refType="h" fact="-0.0109"/>
              <dgm:constr type="w" for="ch" forName="Accent2" refType="w" fact="0.1348"/>
              <dgm:constr type="h" for="ch" forName="Accent2" refType="h" fact="0.806"/>
              <dgm:constr type="r" for="ch" forName="ParentBackground2" refType="w" fact="0.8804"/>
              <dgm:constr type="t" for="ch" forName="ParentBackground2" refType="h" fact="0.1262"/>
              <dgm:constr type="w" for="ch" forName="ParentBackground2" refType="w" fact="0.089"/>
              <dgm:constr type="h" for="ch" forName="ParentBackground2" refType="h" fact="0.5319"/>
              <dgm:constr type="r" for="ch" forName="Child2" refType="w" fact="0.8804"/>
              <dgm:constr type="t" for="ch" forName="Child2" refType="h" fact="0.6876"/>
              <dgm:constr type="w" for="ch" forName="Child2" refType="w" fact="0.089"/>
              <dgm:constr type="h" for="ch" forName="Child2" refType="h" fact="0.3124"/>
              <dgm:constr type="r" for="ch" forName="Accent1" refType="w" fact="1.0018"/>
              <dgm:constr type="t" for="ch" forName="Accent1" refType="h" fact="-0.0109"/>
              <dgm:constr type="w" for="ch" forName="Accent1" refType="w" fact="0.1348"/>
              <dgm:constr type="h" for="ch" forName="Accent1" refType="h" fact="0.806"/>
              <dgm:constr type="r" for="ch" forName="ParentBackground1" refType="w" fact="0.9789"/>
              <dgm:constr type="t" for="ch" forName="ParentBackground1" refType="h" fact="0.1262"/>
              <dgm:constr type="w" for="ch" forName="ParentBackground1" refType="w" fact="0.089"/>
              <dgm:constr type="h" for="ch" forName="ParentBackground1" refType="h" fact="0.5319"/>
              <dgm:constr type="r" for="ch" forName="Child1" refType="w" fact="0.9789"/>
              <dgm:constr type="t" for="ch" forName="Child1" refType="h" fact="0.6876"/>
              <dgm:constr type="w" for="ch" forName="Child1" refType="w" fact="0.089"/>
              <dgm:constr type="h" for="ch" forName="Child1" refType="h" fact="0.3124"/>
            </dgm:constrLst>
          </dgm:if>
          <dgm:else name="Name27">
            <dgm:alg type="composite">
              <dgm:param type="ar" val="6.565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1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1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1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1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1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6" op="lte"/>
              <dgm:constr type="primFontSz" for="des" forName="Child11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1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1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1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Child11" refType="primFontSz" refFor="des" refForName="Parent10" op="lte"/>
              <dgm:constr type="primFontSz" for="des" forName="Child1" refType="primFontSz" refFor="des" refForName="Parent11" op="lte"/>
              <dgm:constr type="primFontSz" for="des" forName="Child2" refType="primFontSz" refFor="des" refForName="Parent11" op="lte"/>
              <dgm:constr type="primFontSz" for="des" forName="Child3" refType="primFontSz" refFor="des" refForName="Parent11" op="lte"/>
              <dgm:constr type="primFontSz" for="des" forName="Child4" refType="primFontSz" refFor="des" refForName="Parent11" op="lte"/>
              <dgm:constr type="primFontSz" for="des" forName="Child5" refType="primFontSz" refFor="des" refForName="Parent11" op="lte"/>
              <dgm:constr type="primFontSz" for="des" forName="Child6" refType="primFontSz" refFor="des" refForName="Parent11" op="lte"/>
              <dgm:constr type="primFontSz" for="des" forName="Child7" refType="primFontSz" refFor="des" refForName="Parent11" op="lte"/>
              <dgm:constr type="primFontSz" for="des" forName="Child8" refType="primFontSz" refFor="des" refForName="Parent11" op="lte"/>
              <dgm:constr type="primFontSz" for="des" forName="Child9" refType="primFontSz" refFor="des" refForName="Parent11" op="lte"/>
              <dgm:constr type="primFontSz" for="des" forName="Child10" refType="primFontSz" refFor="des" refForName="Parent11" op="lte"/>
              <dgm:constr type="primFontSz" for="des" forName="Child11" refType="primFontSz" refFor="des" refForName="Parent11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Parent11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primFontSz" for="des" forName="Child11" refType="primFontSz" refFor="des" refForName="Child1" op="equ"/>
              <dgm:constr type="r" for="ch" forName="Parent11" refType="w" fact="0.0723"/>
              <dgm:constr type="t" for="ch" forName="Parent11" refType="h" fact="0.2022"/>
              <dgm:constr type="w" for="ch" forName="Parent11" refType="w" fact="0.0579"/>
              <dgm:constr type="h" for="ch" forName="Parent11" refType="h" fact="0.3799"/>
              <dgm:constr type="r" for="ch" forName="Parent10" refType="w" fact="0.162"/>
              <dgm:constr type="t" for="ch" forName="Parent10" refType="h" fact="0.2022"/>
              <dgm:constr type="w" for="ch" forName="Parent10" refType="w" fact="0.0579"/>
              <dgm:constr type="h" for="ch" forName="Parent10" refType="h" fact="0.3799"/>
              <dgm:constr type="r" for="ch" forName="Parent9" refType="w" fact="0.2517"/>
              <dgm:constr type="t" for="ch" forName="Parent9" refType="h" fact="0.2022"/>
              <dgm:constr type="w" for="ch" forName="Parent9" refType="w" fact="0.0579"/>
              <dgm:constr type="h" for="ch" forName="Parent9" refType="h" fact="0.3799"/>
              <dgm:constr type="r" for="ch" forName="Parent8" refType="w" fact="0.3414"/>
              <dgm:constr type="t" for="ch" forName="Parent8" refType="h" fact="0.2022"/>
              <dgm:constr type="w" for="ch" forName="Parent8" refType="w" fact="0.0579"/>
              <dgm:constr type="h" for="ch" forName="Parent8" refType="h" fact="0.3799"/>
              <dgm:constr type="r" for="ch" forName="Parent7" refType="w" fact="0.4311"/>
              <dgm:constr type="t" for="ch" forName="Parent7" refType="h" fact="0.2022"/>
              <dgm:constr type="w" for="ch" forName="Parent7" refType="w" fact="0.0579"/>
              <dgm:constr type="h" for="ch" forName="Parent7" refType="h" fact="0.3799"/>
              <dgm:constr type="r" for="ch" forName="Parent6" refType="w" fact="0.5208"/>
              <dgm:constr type="t" for="ch" forName="Parent6" refType="h" fact="0.2022"/>
              <dgm:constr type="w" for="ch" forName="Parent6" refType="w" fact="0.0579"/>
              <dgm:constr type="h" for="ch" forName="Parent6" refType="h" fact="0.3799"/>
              <dgm:constr type="r" for="ch" forName="Parent5" refType="w" fact="0.6105"/>
              <dgm:constr type="t" for="ch" forName="Parent5" refType="h" fact="0.2022"/>
              <dgm:constr type="w" for="ch" forName="Parent5" refType="w" fact="0.0579"/>
              <dgm:constr type="h" for="ch" forName="Parent5" refType="h" fact="0.3799"/>
              <dgm:constr type="r" for="ch" forName="Parent4" refType="w" fact="0.7001"/>
              <dgm:constr type="t" for="ch" forName="Parent4" refType="h" fact="0.2022"/>
              <dgm:constr type="w" for="ch" forName="Parent4" refType="w" fact="0.0579"/>
              <dgm:constr type="h" for="ch" forName="Parent4" refType="h" fact="0.3799"/>
              <dgm:constr type="r" for="ch" forName="Parent3" refType="w" fact="0.7898"/>
              <dgm:constr type="t" for="ch" forName="Parent3" refType="h" fact="0.2022"/>
              <dgm:constr type="w" for="ch" forName="Parent3" refType="w" fact="0.0579"/>
              <dgm:constr type="h" for="ch" forName="Parent3" refType="h" fact="0.3799"/>
              <dgm:constr type="r" for="ch" forName="Parent2" refType="w" fact="0.8795"/>
              <dgm:constr type="t" for="ch" forName="Parent2" refType="h" fact="0.2022"/>
              <dgm:constr type="w" for="ch" forName="Parent2" refType="w" fact="0.0579"/>
              <dgm:constr type="h" for="ch" forName="Parent2" refType="h" fact="0.3799"/>
              <dgm:constr type="r" for="ch" forName="Parent1" refType="w" fact="0.9692"/>
              <dgm:constr type="t" for="ch" forName="Parent1" refType="h" fact="0.2022"/>
              <dgm:constr type="w" for="ch" forName="Parent1" refType="w" fact="0.0579"/>
              <dgm:constr type="h" for="ch" forName="Parent1" refType="h" fact="0.3799"/>
              <dgm:constr type="r" for="ch" forName="Accent11" refType="w" fact="0.0868"/>
              <dgm:constr type="t" for="ch" forName="Accent11" refType="h" fact="0.1072"/>
              <dgm:constr type="w" for="ch" forName="Accent11" refType="w" fact="0.0868"/>
              <dgm:constr type="h" for="ch" forName="Accent11" refType="h" fact="0.5699"/>
              <dgm:constr type="r" for="ch" forName="ParentBackground11" refType="w" fact="0.0839"/>
              <dgm:constr type="t" for="ch" forName="ParentBackground11" refType="h" fact="0.1262"/>
              <dgm:constr type="w" for="ch" forName="ParentBackground11" refType="w" fact="0.081"/>
              <dgm:constr type="h" for="ch" forName="ParentBackground11" refType="h" fact="0.5319"/>
              <dgm:constr type="r" for="ch" forName="Child11" refType="w" fact="0.0839"/>
              <dgm:constr type="t" for="ch" forName="Child11" refType="h" fact="0.6876"/>
              <dgm:constr type="w" for="ch" forName="Child11" refType="w" fact="0.081"/>
              <dgm:constr type="h" for="ch" forName="Child11" refType="h" fact="0.3124"/>
              <dgm:constr type="r" for="ch" forName="Accent10" refType="w" fact="0.1945"/>
              <dgm:constr type="t" for="ch" forName="Accent10" refType="h" fact="-0.0109"/>
              <dgm:constr type="w" for="ch" forName="Accent10" refType="w" fact="0.1228"/>
              <dgm:constr type="h" for="ch" forName="Accent10" refType="h" fact="0.806"/>
              <dgm:constr type="r" for="ch" forName="ParentBackground10" refType="w" fact="0.1736"/>
              <dgm:constr type="t" for="ch" forName="ParentBackground10" refType="h" fact="0.1262"/>
              <dgm:constr type="w" for="ch" forName="ParentBackground10" refType="w" fact="0.081"/>
              <dgm:constr type="h" for="ch" forName="ParentBackground10" refType="h" fact="0.5319"/>
              <dgm:constr type="r" for="ch" forName="Child10" refType="w" fact="0.1736"/>
              <dgm:constr type="t" for="ch" forName="Child10" refType="h" fact="0.6876"/>
              <dgm:constr type="w" for="ch" forName="Child10" refType="w" fact="0.081"/>
              <dgm:constr type="h" for="ch" forName="Child10" refType="h" fact="0.3124"/>
              <dgm:constr type="r" for="ch" forName="Accent9" refType="w" fact="0.2842"/>
              <dgm:constr type="t" for="ch" forName="Accent9" refType="h" fact="-0.0109"/>
              <dgm:constr type="w" for="ch" forName="Accent9" refType="w" fact="0.1228"/>
              <dgm:constr type="h" for="ch" forName="Accent9" refType="h" fact="0.806"/>
              <dgm:constr type="r" for="ch" forName="ParentBackground9" refType="w" fact="0.2633"/>
              <dgm:constr type="t" for="ch" forName="ParentBackground9" refType="h" fact="0.1262"/>
              <dgm:constr type="w" for="ch" forName="ParentBackground9" refType="w" fact="0.081"/>
              <dgm:constr type="h" for="ch" forName="ParentBackground9" refType="h" fact="0.5319"/>
              <dgm:constr type="r" for="ch" forName="Child9" refType="w" fact="0.2633"/>
              <dgm:constr type="t" for="ch" forName="Child9" refType="h" fact="0.6876"/>
              <dgm:constr type="w" for="ch" forName="Child9" refType="w" fact="0.081"/>
              <dgm:constr type="h" for="ch" forName="Child9" refType="h" fact="0.3124"/>
              <dgm:constr type="r" for="ch" forName="Accent8" refType="w" fact="0.3739"/>
              <dgm:constr type="t" for="ch" forName="Accent8" refType="h" fact="-0.0109"/>
              <dgm:constr type="w" for="ch" forName="Accent8" refType="w" fact="0.1228"/>
              <dgm:constr type="h" for="ch" forName="Accent8" refType="h" fact="0.806"/>
              <dgm:constr type="r" for="ch" forName="ParentBackground8" refType="w" fact="0.353"/>
              <dgm:constr type="t" for="ch" forName="ParentBackground8" refType="h" fact="0.1262"/>
              <dgm:constr type="w" for="ch" forName="ParentBackground8" refType="w" fact="0.081"/>
              <dgm:constr type="h" for="ch" forName="ParentBackground8" refType="h" fact="0.5319"/>
              <dgm:constr type="r" for="ch" forName="Child8" refType="w" fact="0.353"/>
              <dgm:constr type="t" for="ch" forName="Child8" refType="h" fact="0.6876"/>
              <dgm:constr type="w" for="ch" forName="Child8" refType="w" fact="0.081"/>
              <dgm:constr type="h" for="ch" forName="Child8" refType="h" fact="0.3124"/>
              <dgm:constr type="r" for="ch" forName="Accent7" refType="w" fact="0.4636"/>
              <dgm:constr type="t" for="ch" forName="Accent7" refType="h" fact="-0.0109"/>
              <dgm:constr type="w" for="ch" forName="Accent7" refType="w" fact="0.1228"/>
              <dgm:constr type="h" for="ch" forName="Accent7" refType="h" fact="0.806"/>
              <dgm:constr type="r" for="ch" forName="ParentBackground7" refType="w" fact="0.4427"/>
              <dgm:constr type="t" for="ch" forName="ParentBackground7" refType="h" fact="0.1262"/>
              <dgm:constr type="w" for="ch" forName="ParentBackground7" refType="w" fact="0.081"/>
              <dgm:constr type="h" for="ch" forName="ParentBackground7" refType="h" fact="0.5319"/>
              <dgm:constr type="r" for="ch" forName="Child7" refType="w" fact="0.4427"/>
              <dgm:constr type="t" for="ch" forName="Child7" refType="h" fact="0.6876"/>
              <dgm:constr type="w" for="ch" forName="Child7" refType="w" fact="0.081"/>
              <dgm:constr type="h" for="ch" forName="Child7" refType="h" fact="0.3124"/>
              <dgm:constr type="r" for="ch" forName="Accent6" refType="w" fact="0.5533"/>
              <dgm:constr type="t" for="ch" forName="Accent6" refType="h" fact="-0.0109"/>
              <dgm:constr type="w" for="ch" forName="Accent6" refType="w" fact="0.1228"/>
              <dgm:constr type="h" for="ch" forName="Accent6" refType="h" fact="0.806"/>
              <dgm:constr type="r" for="ch" forName="ParentBackground6" refType="w" fact="0.5323"/>
              <dgm:constr type="t" for="ch" forName="ParentBackground6" refType="h" fact="0.1262"/>
              <dgm:constr type="w" for="ch" forName="ParentBackground6" refType="w" fact="0.081"/>
              <dgm:constr type="h" for="ch" forName="ParentBackground6" refType="h" fact="0.5319"/>
              <dgm:constr type="r" for="ch" forName="Child6" refType="w" fact="0.5323"/>
              <dgm:constr type="t" for="ch" forName="Child6" refType="h" fact="0.6876"/>
              <dgm:constr type="w" for="ch" forName="Child6" refType="w" fact="0.081"/>
              <dgm:constr type="h" for="ch" forName="Child6" refType="h" fact="0.3124"/>
              <dgm:constr type="r" for="ch" forName="Accent5" refType="w" fact="0.6429"/>
              <dgm:constr type="t" for="ch" forName="Accent5" refType="h" fact="-0.0109"/>
              <dgm:constr type="w" for="ch" forName="Accent5" refType="w" fact="0.1228"/>
              <dgm:constr type="h" for="ch" forName="Accent5" refType="h" fact="0.806"/>
              <dgm:constr type="r" for="ch" forName="ParentBackground5" refType="w" fact="0.622"/>
              <dgm:constr type="t" for="ch" forName="ParentBackground5" refType="h" fact="0.1262"/>
              <dgm:constr type="w" for="ch" forName="ParentBackground5" refType="w" fact="0.081"/>
              <dgm:constr type="h" for="ch" forName="ParentBackground5" refType="h" fact="0.5319"/>
              <dgm:constr type="r" for="ch" forName="Child5" refType="w" fact="0.622"/>
              <dgm:constr type="t" for="ch" forName="Child5" refType="h" fact="0.6876"/>
              <dgm:constr type="w" for="ch" forName="Child5" refType="w" fact="0.081"/>
              <dgm:constr type="h" for="ch" forName="Child5" refType="h" fact="0.3124"/>
              <dgm:constr type="r" for="ch" forName="Accent4" refType="w" fact="0.7326"/>
              <dgm:constr type="t" for="ch" forName="Accent4" refType="h" fact="-0.0109"/>
              <dgm:constr type="w" for="ch" forName="Accent4" refType="w" fact="0.1228"/>
              <dgm:constr type="h" for="ch" forName="Accent4" refType="h" fact="0.806"/>
              <dgm:constr type="r" for="ch" forName="ParentBackground4" refType="w" fact="0.7117"/>
              <dgm:constr type="t" for="ch" forName="ParentBackground4" refType="h" fact="0.1262"/>
              <dgm:constr type="w" for="ch" forName="ParentBackground4" refType="w" fact="0.081"/>
              <dgm:constr type="h" for="ch" forName="ParentBackground4" refType="h" fact="0.5319"/>
              <dgm:constr type="r" for="ch" forName="Child4" refType="w" fact="0.7117"/>
              <dgm:constr type="t" for="ch" forName="Child4" refType="h" fact="0.6876"/>
              <dgm:constr type="w" for="ch" forName="Child4" refType="w" fact="0.081"/>
              <dgm:constr type="h" for="ch" forName="Child4" refType="h" fact="0.3124"/>
              <dgm:constr type="r" for="ch" forName="Accent3" refType="w" fact="0.8223"/>
              <dgm:constr type="t" for="ch" forName="Accent3" refType="h" fact="-0.0109"/>
              <dgm:constr type="w" for="ch" forName="Accent3" refType="w" fact="0.1228"/>
              <dgm:constr type="h" for="ch" forName="Accent3" refType="h" fact="0.806"/>
              <dgm:constr type="r" for="ch" forName="ParentBackground3" refType="w" fact="0.8014"/>
              <dgm:constr type="t" for="ch" forName="ParentBackground3" refType="h" fact="0.1262"/>
              <dgm:constr type="w" for="ch" forName="ParentBackground3" refType="w" fact="0.081"/>
              <dgm:constr type="h" for="ch" forName="ParentBackground3" refType="h" fact="0.5319"/>
              <dgm:constr type="r" for="ch" forName="Child3" refType="w" fact="0.8014"/>
              <dgm:constr type="t" for="ch" forName="Child3" refType="h" fact="0.6876"/>
              <dgm:constr type="w" for="ch" forName="Child3" refType="w" fact="0.081"/>
              <dgm:constr type="h" for="ch" forName="Child3" refType="h" fact="0.3124"/>
              <dgm:constr type="r" for="ch" forName="Accent2" refType="w" fact="0.912"/>
              <dgm:constr type="t" for="ch" forName="Accent2" refType="h" fact="-0.0109"/>
              <dgm:constr type="w" for="ch" forName="Accent2" refType="w" fact="0.1228"/>
              <dgm:constr type="h" for="ch" forName="Accent2" refType="h" fact="0.806"/>
              <dgm:constr type="r" for="ch" forName="ParentBackground2" refType="w" fact="0.8911"/>
              <dgm:constr type="t" for="ch" forName="ParentBackground2" refType="h" fact="0.1262"/>
              <dgm:constr type="w" for="ch" forName="ParentBackground2" refType="w" fact="0.081"/>
              <dgm:constr type="h" for="ch" forName="ParentBackground2" refType="h" fact="0.5319"/>
              <dgm:constr type="r" for="ch" forName="Child2" refType="w" fact="0.8911"/>
              <dgm:constr type="t" for="ch" forName="Child2" refType="h" fact="0.6876"/>
              <dgm:constr type="w" for="ch" forName="Child2" refType="w" fact="0.081"/>
              <dgm:constr type="h" for="ch" forName="Child2" refType="h" fact="0.3124"/>
              <dgm:constr type="r" for="ch" forName="Accent1" refType="w" fact="1.0017"/>
              <dgm:constr type="t" for="ch" forName="Accent1" refType="h" fact="-0.0109"/>
              <dgm:constr type="w" for="ch" forName="Accent1" refType="w" fact="0.1228"/>
              <dgm:constr type="h" for="ch" forName="Accent1" refType="h" fact="0.806"/>
              <dgm:constr type="r" for="ch" forName="ParentBackground1" refType="w" fact="0.9808"/>
              <dgm:constr type="t" for="ch" forName="ParentBackground1" refType="h" fact="0.1262"/>
              <dgm:constr type="w" for="ch" forName="ParentBackground1" refType="w" fact="0.081"/>
              <dgm:constr type="h" for="ch" forName="ParentBackground1" refType="h" fact="0.5319"/>
              <dgm:constr type="r" for="ch" forName="Child1" refType="w" fact="0.9808"/>
              <dgm:constr type="t" for="ch" forName="Child1" refType="h" fact="0.6876"/>
              <dgm:constr type="w" for="ch" forName="Child1" refType="w" fact="0.081"/>
              <dgm:constr type="h" for="ch" forName="Child1" refType="h" fact="0.3124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8">
            <dgm:if name="Name29" axis="followSib" ptType="node" func="cnt" op="equ" val="0">
              <dgm:shape xmlns:r="http://schemas.openxmlformats.org/officeDocument/2006/relationships" type="ellipse" r:blip="">
                <dgm:adjLst/>
              </dgm:shape>
            </dgm:if>
            <dgm:else name="Name30">
              <dgm:choose name="Name31">
                <dgm:if name="Name32" axis="precedSib" ptType="node" func="cnt" op="equ" val="10">
                  <dgm:shape xmlns:r="http://schemas.openxmlformats.org/officeDocument/2006/relationships" type="ellipse" r:blip="">
                    <dgm:adjLst/>
                  </dgm:shape>
                </dgm:if>
                <dgm:else name="Name33">
                  <dgm:choose name="Name34">
                    <dgm:if name="Name35" func="var" arg="dir" op="equ" val="norm">
                      <dgm:shape xmlns:r="http://schemas.openxmlformats.org/officeDocument/2006/relationships" rot="45" type="teardrop" r:blip="">
                        <dgm:adjLst>
                          <dgm:adj idx="1" val="1"/>
                        </dgm:adjLst>
                      </dgm:shape>
                    </dgm:if>
                    <dgm:else name="Name36">
                      <dgm:shape xmlns:r="http://schemas.openxmlformats.org/officeDocument/2006/relationships" rot="225" type="teardrop" r:blip="">
                        <dgm:adjLst>
                          <dgm:adj idx="1" val="1"/>
                        </dgm:adjLst>
                      </dgm:shape>
                    </dgm:else>
                  </dgm:choose>
                </dgm:else>
              </dgm:choose>
            </dgm:else>
          </dgm:choose>
          <dgm:presOf/>
        </dgm:layoutNode>
      </dgm:forEach>
      <dgm:forEach name="parentBackgroundRepeat" axis="self">
        <dgm:layoutNode name="ParentBackground" styleLbl="fgAcc1">
          <dgm:alg type="sp"/>
          <dgm:shape xmlns:r="http://schemas.openxmlformats.org/officeDocument/2006/relationships" type="ellipse" r:blip="">
            <dgm:adjLst/>
          </dgm:shape>
          <dgm:presOf axis="self" ptType="node"/>
        </dgm:layoutNode>
      </dgm:forEach>
    </dgm:forEach>
    <dgm:forEach name="Name37" axis="ch" ptType="node" st="11" cnt="1">
      <dgm:layoutNode name="Accent11">
        <dgm:alg type="sp"/>
        <dgm:shape xmlns:r="http://schemas.openxmlformats.org/officeDocument/2006/relationships" r:blip="">
          <dgm:adjLst/>
        </dgm:shape>
        <dgm:presOf/>
        <dgm:constrLst/>
        <dgm:forEach name="Name38" ref="accentRepeat"/>
      </dgm:layoutNode>
      <dgm:layoutNode name="ParentBackground11">
        <dgm:alg type="sp"/>
        <dgm:shape xmlns:r="http://schemas.openxmlformats.org/officeDocument/2006/relationships" r:blip="">
          <dgm:adjLst/>
        </dgm:shape>
        <dgm:presOf/>
        <dgm:forEach name="Name39" ref="parentBackgroundRepeat"/>
      </dgm:layoutNode>
      <dgm:choose name="Name40">
        <dgm:if name="Name41" axis="ch" ptType="node" func="cnt" op="gte" val="1">
          <dgm:layoutNode name="Child1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42"/>
      </dgm:choose>
      <dgm:layoutNode name="Parent1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43" axis="ch" ptType="node" st="10" cnt="1">
      <dgm:layoutNode name="Accent10">
        <dgm:alg type="sp"/>
        <dgm:shape xmlns:r="http://schemas.openxmlformats.org/officeDocument/2006/relationships" r:blip="">
          <dgm:adjLst/>
        </dgm:shape>
        <dgm:presOf/>
        <dgm:constrLst/>
        <dgm:forEach name="Name44" ref="accentRepeat"/>
      </dgm:layoutNode>
      <dgm:layoutNode name="ParentBackground10">
        <dgm:alg type="sp"/>
        <dgm:shape xmlns:r="http://schemas.openxmlformats.org/officeDocument/2006/relationships" r:blip="">
          <dgm:adjLst/>
        </dgm:shape>
        <dgm:presOf/>
        <dgm:forEach name="Name45" ref="parentBackgroundRepeat"/>
      </dgm:layoutNode>
      <dgm:choose name="Name46">
        <dgm:if name="Name47" axis="ch" ptType="node" func="cnt" op="gte" val="1">
          <dgm:layoutNode name="Child10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48"/>
      </dgm:choose>
      <dgm:layoutNode name="Parent10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49" axis="ch" ptType="node" st="9" cnt="1">
      <dgm:layoutNode name="Accent9">
        <dgm:alg type="sp"/>
        <dgm:shape xmlns:r="http://schemas.openxmlformats.org/officeDocument/2006/relationships" r:blip="">
          <dgm:adjLst/>
        </dgm:shape>
        <dgm:presOf/>
        <dgm:constrLst/>
        <dgm:forEach name="Name50" ref="accentRepeat"/>
      </dgm:layoutNode>
      <dgm:layoutNode name="ParentBackground9">
        <dgm:alg type="sp"/>
        <dgm:shape xmlns:r="http://schemas.openxmlformats.org/officeDocument/2006/relationships" r:blip="">
          <dgm:adjLst/>
        </dgm:shape>
        <dgm:presOf/>
        <dgm:forEach name="Name51" ref="parentBackgroundRepeat"/>
      </dgm:layoutNode>
      <dgm:choose name="Name52">
        <dgm:if name="Name53" axis="ch" ptType="node" func="cnt" op="gte" val="1">
          <dgm:layoutNode name="Child9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4"/>
      </dgm:choose>
      <dgm:layoutNode name="Parent9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55" axis="ch" ptType="node" st="8" cnt="1">
      <dgm:layoutNode name="Accent8">
        <dgm:alg type="sp"/>
        <dgm:shape xmlns:r="http://schemas.openxmlformats.org/officeDocument/2006/relationships" r:blip="">
          <dgm:adjLst/>
        </dgm:shape>
        <dgm:presOf/>
        <dgm:constrLst/>
        <dgm:forEach name="Name56" ref="accentRepeat"/>
      </dgm:layoutNode>
      <dgm:layoutNode name="ParentBackground8">
        <dgm:alg type="sp"/>
        <dgm:shape xmlns:r="http://schemas.openxmlformats.org/officeDocument/2006/relationships" r:blip="">
          <dgm:adjLst/>
        </dgm:shape>
        <dgm:presOf/>
        <dgm:forEach name="Name57" ref="parentBackgroundRepeat"/>
      </dgm:layoutNode>
      <dgm:choose name="Name58">
        <dgm:if name="Name59" axis="ch" ptType="node" func="cnt" op="gte" val="1">
          <dgm:layoutNode name="Child8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0"/>
      </dgm:choose>
      <dgm:layoutNode name="Parent8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61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62" ref="accentRepeat"/>
      </dgm:layoutNode>
      <dgm:layoutNode name="ParentBackground7">
        <dgm:alg type="sp"/>
        <dgm:shape xmlns:r="http://schemas.openxmlformats.org/officeDocument/2006/relationships" r:blip="">
          <dgm:adjLst/>
        </dgm:shape>
        <dgm:presOf/>
        <dgm:forEach name="Name63" ref="parentBackgroundRepeat"/>
      </dgm:layoutNode>
      <dgm:choose name="Name64">
        <dgm:if name="Name65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6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67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68" ref="accentRepeat"/>
      </dgm:layoutNode>
      <dgm:layoutNode name="ParentBackground6">
        <dgm:alg type="sp"/>
        <dgm:shape xmlns:r="http://schemas.openxmlformats.org/officeDocument/2006/relationships" r:blip="">
          <dgm:adjLst/>
        </dgm:shape>
        <dgm:presOf/>
        <dgm:forEach name="Name69" ref="parentBackgroundRepeat"/>
      </dgm:layoutNode>
      <dgm:choose name="Name70">
        <dgm:if name="Name71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73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74" ref="accentRepeat"/>
      </dgm:layoutNode>
      <dgm:layoutNode name="ParentBackground5">
        <dgm:alg type="sp"/>
        <dgm:shape xmlns:r="http://schemas.openxmlformats.org/officeDocument/2006/relationships" r:blip="">
          <dgm:adjLst/>
        </dgm:shape>
        <dgm:presOf/>
        <dgm:forEach name="Name75" ref="parentBackgroundRepeat"/>
      </dgm:layoutNode>
      <dgm:choose name="Name76">
        <dgm:if name="Name77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8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79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80" ref="accentRepeat"/>
      </dgm:layoutNode>
      <dgm:layoutNode name="ParentBackground4">
        <dgm:alg type="sp"/>
        <dgm:shape xmlns:r="http://schemas.openxmlformats.org/officeDocument/2006/relationships" r:blip="">
          <dgm:adjLst/>
        </dgm:shape>
        <dgm:presOf/>
        <dgm:forEach name="Name81" ref="parentBackgroundRepeat"/>
      </dgm:layoutNode>
      <dgm:choose name="Name82">
        <dgm:if name="Name8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layoutNode name="ParentBackground3">
        <dgm:alg type="sp"/>
        <dgm:shape xmlns:r="http://schemas.openxmlformats.org/officeDocument/2006/relationships" r:blip="">
          <dgm:adjLst/>
        </dgm:shape>
        <dgm:presOf/>
        <dgm:forEach name="Name87" ref="parentBackgroundRepeat"/>
      </dgm:layoutNode>
      <dgm:choose name="Name88">
        <dgm:if name="Name89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90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91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92" ref="accentRepeat"/>
      </dgm:layoutNode>
      <dgm:layoutNode name="ParentBackground2" styleLbl="fgAcc1">
        <dgm:alg type="sp"/>
        <dgm:shape xmlns:r="http://schemas.openxmlformats.org/officeDocument/2006/relationships" r:blip="">
          <dgm:adjLst/>
        </dgm:shape>
        <dgm:presOf/>
        <dgm:forEach name="Name93" ref="parentBackgroundRepeat"/>
      </dgm:layoutNode>
      <dgm:choose name="Name94">
        <dgm:if name="Name95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96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97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98" ref="accentRepeat"/>
      </dgm:layoutNode>
      <dgm:layoutNode name="ParentBackground1">
        <dgm:alg type="sp"/>
        <dgm:shape xmlns:r="http://schemas.openxmlformats.org/officeDocument/2006/relationships" r:blip="">
          <dgm:adjLst/>
        </dgm:shape>
        <dgm:presOf/>
        <dgm:forEach name="Name99" ref="parentBackgroundRepeat"/>
      </dgm:layoutNode>
      <dgm:choose name="Name100">
        <dgm:if name="Name101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102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16110F-BD8C-4058-AF28-ACC2182D96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{3BF001F1-FFDC-4FE5-AE64-27A7D05658EF}tf56348247_win32</Template>
  <TotalTime>0</TotalTime>
  <Pages>4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2022-02-15T08:39:00Z</dcterms:created>
  <dcterms:modified xsi:type="dcterms:W3CDTF">2022-02-15T09:11:00Z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