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5495EBAD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9B0FCE">
        <w:rPr>
          <w:rFonts w:hint="cs"/>
          <w:color w:val="000000" w:themeColor="text1"/>
          <w:sz w:val="144"/>
          <w:szCs w:val="72"/>
          <w:rtl/>
          <w:lang w:bidi="he-IL"/>
        </w:rPr>
        <w:t>טפסי ניתוב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167F3B1E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A0BBDA0" w14:textId="77777777" w:rsidR="009B0FCE" w:rsidRDefault="009B0F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D123C44" w14:textId="77777777" w:rsidR="00AC0762" w:rsidRPr="00512572" w:rsidRDefault="00AC0762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D6483DF" w14:textId="7D491E52" w:rsidR="00795949" w:rsidRDefault="00512572" w:rsidP="00CE2763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9B0FCE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טפסי ניתוב</w:t>
      </w:r>
    </w:p>
    <w:p w14:paraId="791D310A" w14:textId="59805BDA" w:rsidR="000E6106" w:rsidRPr="000E6106" w:rsidRDefault="000E6106" w:rsidP="000E6106">
      <w:pPr>
        <w:jc w:val="right"/>
        <w:rPr>
          <w:rFonts w:ascii="David" w:hAnsi="David" w:cs="David"/>
          <w:color w:val="auto"/>
          <w:kern w:val="0"/>
          <w:sz w:val="28"/>
          <w:szCs w:val="28"/>
          <w:rtl/>
          <w:lang w:eastAsia="en-US" w:bidi="he-IL"/>
        </w:rPr>
      </w:pPr>
      <w:r w:rsidRPr="000E6106">
        <w:rPr>
          <w:rFonts w:ascii="David" w:hAnsi="David" w:cs="David" w:hint="cs"/>
          <w:color w:val="auto"/>
          <w:kern w:val="0"/>
          <w:sz w:val="28"/>
          <w:szCs w:val="28"/>
          <w:rtl/>
          <w:lang w:eastAsia="en-US" w:bidi="he-IL"/>
        </w:rPr>
        <w:t>טופס ניתוב הינו טופס שמתאר תהליך בעסק עם רצף פעולות לביצוע.</w:t>
      </w:r>
    </w:p>
    <w:p w14:paraId="0AAF44CB" w14:textId="6EB60DEF" w:rsidR="009B0FCE" w:rsidRDefault="000E6106" w:rsidP="000E6106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0E6106">
        <w:rPr>
          <w:rFonts w:ascii="David" w:hAnsi="David" w:cs="David" w:hint="cs"/>
          <w:b/>
          <w:bCs/>
          <w:sz w:val="28"/>
          <w:szCs w:val="28"/>
          <w:u w:val="single"/>
          <w:rtl/>
        </w:rPr>
        <w:t>כל מה שעובר תהליך דורש טופס ניתוב</w:t>
      </w:r>
      <w:r>
        <w:rPr>
          <w:rFonts w:ascii="David" w:hAnsi="David" w:cs="David" w:hint="cs"/>
          <w:sz w:val="28"/>
          <w:szCs w:val="28"/>
          <w:rtl/>
        </w:rPr>
        <w:t>. למשל: גיוס עובד, לקוח חדש וכו'</w:t>
      </w:r>
    </w:p>
    <w:p w14:paraId="59418A1A" w14:textId="54650227" w:rsidR="000E6106" w:rsidRDefault="000E6106" w:rsidP="000E6106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לא לדלג ולא להגיד אני זוכר בעל פה</w:t>
      </w:r>
    </w:p>
    <w:p w14:paraId="421072AD" w14:textId="712210FD" w:rsidR="000E6106" w:rsidRDefault="000E6106" w:rsidP="000E6106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להטמיע את הטפסים בתוכנת ניהול וליצור סיסטם </w:t>
      </w:r>
    </w:p>
    <w:p w14:paraId="5223AB71" w14:textId="3D74FA79" w:rsidR="000E6106" w:rsidRDefault="000E6106" w:rsidP="000E6106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BB9C76D" w14:textId="496549E7" w:rsidR="000E6106" w:rsidRPr="00235A81" w:rsidRDefault="000E6106" w:rsidP="000E6106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35A81">
        <w:rPr>
          <w:rFonts w:ascii="David" w:hAnsi="David" w:cs="David" w:hint="cs"/>
          <w:b/>
          <w:bCs/>
          <w:sz w:val="28"/>
          <w:szCs w:val="28"/>
          <w:rtl/>
          <w:lang w:bidi="he-IL"/>
        </w:rPr>
        <w:t>איך מבצעים?</w:t>
      </w:r>
    </w:p>
    <w:p w14:paraId="4DD0FF61" w14:textId="7A4C2645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הגדירו אחראי בארגון ליצירת טפסי ניתוב                                                       _____________</w:t>
      </w:r>
      <w:r w:rsidR="00235A81">
        <w:rPr>
          <w:rFonts w:ascii="David" w:hAnsi="David" w:cs="David" w:hint="cs"/>
          <w:sz w:val="28"/>
          <w:szCs w:val="28"/>
          <w:rtl/>
        </w:rPr>
        <w:t>_</w:t>
      </w:r>
    </w:p>
    <w:p w14:paraId="695C94AB" w14:textId="216D546A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הגדירו את כל התהליכים בעסק שדורשים רצף פעולות מסויים                      _____________</w:t>
      </w:r>
      <w:r w:rsidR="00235A81">
        <w:rPr>
          <w:rFonts w:ascii="David" w:hAnsi="David" w:cs="David" w:hint="cs"/>
          <w:sz w:val="28"/>
          <w:szCs w:val="28"/>
          <w:rtl/>
        </w:rPr>
        <w:t>_</w:t>
      </w:r>
    </w:p>
    <w:p w14:paraId="04391F83" w14:textId="74314692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באמצעות טופס הניתוב שמצ"ב בנספח צרו טופס ניתוב לדוגמא לתהליך מסויים __________</w:t>
      </w:r>
      <w:r w:rsidR="00235A81">
        <w:rPr>
          <w:rFonts w:ascii="David" w:hAnsi="David" w:cs="David" w:hint="cs"/>
          <w:sz w:val="28"/>
          <w:szCs w:val="28"/>
          <w:rtl/>
        </w:rPr>
        <w:t>_</w:t>
      </w:r>
    </w:p>
    <w:p w14:paraId="0359DAC5" w14:textId="3A1FE216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השלימו את יתר טפסי הניתוב בעסק וקבעו דד ליין להשלמת הפרויקט         _____________</w:t>
      </w:r>
      <w:r w:rsidR="00235A81">
        <w:rPr>
          <w:rFonts w:ascii="David" w:hAnsi="David" w:cs="David" w:hint="cs"/>
          <w:sz w:val="28"/>
          <w:szCs w:val="28"/>
          <w:rtl/>
        </w:rPr>
        <w:t>_</w:t>
      </w:r>
    </w:p>
    <w:p w14:paraId="1571C328" w14:textId="2D4E9110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שמ</w:t>
      </w:r>
      <w:r w:rsidR="00235A81">
        <w:rPr>
          <w:rFonts w:ascii="David" w:hAnsi="David" w:cs="David" w:hint="cs"/>
          <w:sz w:val="28"/>
          <w:szCs w:val="28"/>
          <w:rtl/>
        </w:rPr>
        <w:t xml:space="preserve">רו את הטפסים בתיקיה מסודרת בתוך תוכנת ניהול                                 ______________                           </w:t>
      </w:r>
    </w:p>
    <w:p w14:paraId="753C23E4" w14:textId="41567836" w:rsidR="000E6106" w:rsidRDefault="000E6106" w:rsidP="000E6106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אחת לרבעון רעננו ובדקו אם צריך להוסיף טפסי ניתוב חדשים                     _____________</w:t>
      </w:r>
      <w:r w:rsidR="00235A81">
        <w:rPr>
          <w:rFonts w:ascii="David" w:hAnsi="David" w:cs="David" w:hint="cs"/>
          <w:sz w:val="28"/>
          <w:szCs w:val="28"/>
          <w:rtl/>
        </w:rPr>
        <w:t>_</w:t>
      </w:r>
    </w:p>
    <w:p w14:paraId="10351A83" w14:textId="0593BE85" w:rsidR="00235A81" w:rsidRPr="000E6106" w:rsidRDefault="00235A81" w:rsidP="00235A81">
      <w:pPr>
        <w:pStyle w:val="ListParagraph"/>
        <w:numPr>
          <w:ilvl w:val="0"/>
          <w:numId w:val="39"/>
        </w:numPr>
        <w:bidi/>
        <w:spacing w:line="360" w:lineRule="auto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וודאו שבבכל טופס ניתוב ליד כל משימה לביצוע ישנו מקום לסמן שהפעולה בוצעה _________</w:t>
      </w:r>
    </w:p>
    <w:p w14:paraId="3C012FD7" w14:textId="6B388D83" w:rsidR="000E6106" w:rsidRDefault="000E6106" w:rsidP="000E6106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1F4676A" w14:textId="0A289D6C" w:rsidR="00E71BBC" w:rsidRDefault="00E71BBC" w:rsidP="00E71BBC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32BDFA5" w14:textId="552FAB9C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0D76461" w14:textId="02329583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99E85E0" w14:textId="0182C091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10222B28" w14:textId="09DE6505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3D6145F" w14:textId="36D84E67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34484FF" w14:textId="16AEF604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120C6F4" w14:textId="717D4DC3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F1D2AD9" w14:textId="4D01AE28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48320F4" w14:textId="4594041C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A6E8D59" w14:textId="5E316DBD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94BE6C5" w14:textId="5FE0D7C0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FC1C5D4" w14:textId="57CF3121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29C9408" w14:textId="0BE7D6F8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82E9653" w14:textId="0E49CAC4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FF48829" w14:textId="534B9FD9" w:rsidR="00CE2763" w:rsidRP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jc w:val="center"/>
        <w:rPr>
          <w:rFonts w:ascii="David" w:eastAsiaTheme="minorHAnsi" w:hAnsi="David" w:cs="David"/>
          <w:b/>
          <w:bCs/>
          <w:color w:val="004E6C" w:themeColor="accent2" w:themeShade="80"/>
          <w:kern w:val="20"/>
          <w:sz w:val="220"/>
          <w:szCs w:val="220"/>
          <w:rtl/>
          <w:lang w:bidi="he-IL"/>
        </w:rPr>
      </w:pPr>
      <w:r w:rsidRPr="00CE2763">
        <w:rPr>
          <w:rFonts w:ascii="David" w:eastAsiaTheme="minorHAnsi" w:hAnsi="David" w:cs="David" w:hint="cs"/>
          <w:b/>
          <w:bCs/>
          <w:color w:val="004E6C" w:themeColor="accent2" w:themeShade="80"/>
          <w:kern w:val="20"/>
          <w:sz w:val="220"/>
          <w:szCs w:val="220"/>
          <w:rtl/>
          <w:lang w:bidi="he-IL"/>
        </w:rPr>
        <w:t>נספחים</w:t>
      </w:r>
    </w:p>
    <w:p w14:paraId="17402F3C" w14:textId="1460DDC0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327D721" w14:textId="0A74F8AA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47445E8" w14:textId="3BAABF4E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079EE00" w14:textId="00AC479A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C438B00" w14:textId="763877B5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F55581B" w14:textId="3821FFAA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0B5A0057" w14:textId="16CBCC72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36EE5CA" w14:textId="70724EF2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C4B8E93" w14:textId="29A99690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A8EF7A9" w14:textId="09C010D9" w:rsidR="00CE2763" w:rsidRDefault="00CE2763" w:rsidP="005040A2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02F016F8" w14:textId="77777777" w:rsidR="000039F1" w:rsidRPr="00DE3524" w:rsidRDefault="000039F1" w:rsidP="005040A2">
      <w:pPr>
        <w:bidi/>
        <w:rPr>
          <w:rFonts w:ascii="Arial" w:hAnsi="Arial" w:cs="Arial" w:hint="cs"/>
          <w:u w:val="single"/>
          <w:rtl/>
        </w:rPr>
      </w:pPr>
      <w:r w:rsidRPr="00DE3524">
        <w:rPr>
          <w:rFonts w:ascii="Arial" w:hAnsi="Arial" w:cs="Arial" w:hint="cs"/>
          <w:u w:val="single"/>
          <w:rtl/>
        </w:rPr>
        <w:t xml:space="preserve">תאריך: </w:t>
      </w:r>
      <w:r w:rsidRPr="00DE3524">
        <w:rPr>
          <w:rFonts w:ascii="Arial" w:hAnsi="Arial" w:cs="Arial" w:hint="cs"/>
          <w:u w:val="single"/>
          <w:rtl/>
        </w:rPr>
        <w:tab/>
      </w:r>
      <w:r w:rsidRPr="00DE3524">
        <w:rPr>
          <w:rFonts w:ascii="Arial" w:hAnsi="Arial" w:cs="Arial" w:hint="cs"/>
          <w:u w:val="single"/>
          <w:rtl/>
        </w:rPr>
        <w:tab/>
      </w:r>
      <w:r w:rsidRPr="00DE3524">
        <w:rPr>
          <w:rFonts w:ascii="Arial" w:hAnsi="Arial" w:cs="Arial" w:hint="cs"/>
          <w:u w:val="single"/>
          <w:rtl/>
        </w:rPr>
        <w:tab/>
      </w:r>
    </w:p>
    <w:p w14:paraId="4FADDABF" w14:textId="77777777" w:rsidR="000039F1" w:rsidRDefault="000039F1" w:rsidP="005040A2">
      <w:pPr>
        <w:bidi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rtl/>
        </w:rPr>
        <w:t>טופס ניתוב לאיש צוות חדש ב-</w:t>
      </w:r>
      <w:r>
        <w:rPr>
          <w:rFonts w:ascii="Arial" w:hAnsi="Arial" w:cs="Arial"/>
          <w:b/>
          <w:bCs/>
          <w:u w:val="single"/>
        </w:rPr>
        <w:t>SUCCESS</w:t>
      </w:r>
    </w:p>
    <w:p w14:paraId="5BADA322" w14:textId="77777777" w:rsidR="000039F1" w:rsidRPr="00AD09E9" w:rsidRDefault="000039F1" w:rsidP="005040A2">
      <w:pPr>
        <w:bidi/>
        <w:ind w:left="529"/>
        <w:rPr>
          <w:rFonts w:ascii="Arial" w:hAnsi="Arial" w:cs="Arial" w:hint="cs"/>
          <w:u w:val="single"/>
          <w:rtl/>
        </w:rPr>
      </w:pPr>
      <w:r>
        <w:rPr>
          <w:rFonts w:ascii="Arial" w:hAnsi="Arial" w:cs="Arial"/>
          <w:rtl/>
        </w:rPr>
        <w:t>שם</w:t>
      </w:r>
      <w:r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rtl/>
        </w:rPr>
        <w:t>משפחה: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rtl/>
        </w:rPr>
        <w:t>תאריך יום הולדת</w:t>
      </w:r>
      <w:r>
        <w:rPr>
          <w:rFonts w:ascii="Arial" w:hAnsi="Arial" w:cs="Arial" w:hint="cs"/>
          <w:u w:val="single"/>
          <w:rtl/>
        </w:rPr>
        <w:t>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</w:p>
    <w:p w14:paraId="2F5846B7" w14:textId="77777777" w:rsidR="000039F1" w:rsidRPr="00AD09E9" w:rsidRDefault="000039F1" w:rsidP="005040A2">
      <w:pPr>
        <w:bidi/>
        <w:ind w:left="529"/>
        <w:rPr>
          <w:rFonts w:ascii="Arial" w:hAnsi="Arial" w:cs="Arial" w:hint="cs"/>
          <w:u w:val="single"/>
          <w:rtl/>
        </w:rPr>
      </w:pPr>
      <w:r>
        <w:rPr>
          <w:rFonts w:ascii="Arial" w:hAnsi="Arial" w:cs="Arial" w:hint="cs"/>
          <w:rtl/>
        </w:rPr>
        <w:t>כתובת: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rtl/>
        </w:rPr>
        <w:t xml:space="preserve"> עיר: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rtl/>
        </w:rPr>
        <w:t xml:space="preserve">נייד: 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</w:p>
    <w:p w14:paraId="689D9B84" w14:textId="77777777" w:rsidR="000039F1" w:rsidRDefault="000039F1" w:rsidP="005040A2">
      <w:pPr>
        <w:bidi/>
        <w:ind w:left="529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אי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מייל</w:t>
        </w:r>
      </w:smartTag>
      <w:r>
        <w:rPr>
          <w:rFonts w:ascii="Arial" w:hAnsi="Arial" w:cs="Arial" w:hint="cs"/>
          <w:rtl/>
        </w:rPr>
        <w:t xml:space="preserve"> פרטי: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rtl/>
        </w:rPr>
        <w:t xml:space="preserve"> סקייפ:__________________________________</w:t>
      </w:r>
    </w:p>
    <w:p w14:paraId="01640A46" w14:textId="77777777" w:rsidR="000039F1" w:rsidRPr="00AD09E9" w:rsidRDefault="000039F1" w:rsidP="005040A2">
      <w:pPr>
        <w:bidi/>
        <w:ind w:left="529"/>
        <w:rPr>
          <w:rFonts w:ascii="Arial" w:hAnsi="Arial" w:cs="Arial" w:hint="cs"/>
          <w:u w:val="single"/>
          <w:rtl/>
        </w:rPr>
      </w:pPr>
      <w:r>
        <w:rPr>
          <w:rFonts w:ascii="Arial" w:hAnsi="Arial" w:cs="Arial" w:hint="cs"/>
          <w:rtl/>
        </w:rPr>
        <w:t xml:space="preserve">מיועד לתפקיד: </w:t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  <w:r>
        <w:rPr>
          <w:rFonts w:ascii="Arial" w:hAnsi="Arial" w:cs="Arial" w:hint="cs"/>
          <w:u w:val="single"/>
          <w:rtl/>
        </w:rPr>
        <w:tab/>
      </w:r>
    </w:p>
    <w:p w14:paraId="75EAC172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>מנהל כ"א</w:t>
      </w:r>
    </w:p>
    <w:p w14:paraId="4A0C1E16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/>
        </w:rPr>
      </w:pPr>
      <w:r>
        <w:rPr>
          <w:rFonts w:ascii="Arial" w:hAnsi="Arial" w:cs="Arial" w:hint="cs"/>
          <w:rtl/>
        </w:rPr>
        <w:t>חתום על חוזה</w:t>
      </w:r>
      <w:r>
        <w:rPr>
          <w:rFonts w:ascii="Arial" w:hAnsi="Arial" w:cs="Arial"/>
          <w:rtl/>
        </w:rPr>
        <w:t xml:space="preserve"> עבודה תקני</w:t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_______________</w:t>
      </w:r>
    </w:p>
    <w:p w14:paraId="4DEB181E" w14:textId="77777777" w:rsidR="000039F1" w:rsidRPr="002C6B47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חתום </w:t>
      </w:r>
      <w:r>
        <w:rPr>
          <w:rFonts w:ascii="Arial" w:hAnsi="Arial" w:cs="Arial"/>
          <w:rtl/>
        </w:rPr>
        <w:t xml:space="preserve">על טופס </w:t>
      </w:r>
      <w:r>
        <w:rPr>
          <w:rFonts w:ascii="Arial" w:hAnsi="Arial" w:cs="Arial"/>
        </w:rPr>
        <w:t>101</w:t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 w:rsidRPr="002C6B47">
        <w:rPr>
          <w:rFonts w:ascii="Arial" w:hAnsi="Arial" w:cs="Arial" w:hint="cs"/>
          <w:rtl/>
        </w:rPr>
        <w:tab/>
      </w:r>
      <w:r w:rsidRPr="002C6B47">
        <w:rPr>
          <w:rFonts w:ascii="Arial" w:hAnsi="Arial" w:cs="Arial" w:hint="cs"/>
          <w:rtl/>
        </w:rPr>
        <w:tab/>
        <w:t>________________</w:t>
      </w:r>
    </w:p>
    <w:p w14:paraId="4F0926D7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העבר לנאית את החוזה וה- 101 בסריקה למייל, דרך מנהלת הקבלה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_______________</w:t>
      </w:r>
    </w:p>
    <w:p w14:paraId="2D23EE2F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את המקור שים בתא התקשורות של אחראית כ"א</w:t>
      </w:r>
      <w:r>
        <w:rPr>
          <w:rFonts w:ascii="Arial" w:hAnsi="Arial" w:cs="Arial"/>
          <w:rtl/>
        </w:rPr>
        <w:t xml:space="preserve"> ות</w:t>
      </w:r>
      <w:r>
        <w:rPr>
          <w:rFonts w:ascii="Arial" w:hAnsi="Arial" w:cs="Arial" w:hint="cs"/>
          <w:rtl/>
        </w:rPr>
        <w:t xml:space="preserve">שמור לך עותק של </w:t>
      </w:r>
      <w:r>
        <w:rPr>
          <w:rFonts w:ascii="Arial" w:hAnsi="Arial" w:cs="Arial"/>
          <w:rtl/>
        </w:rPr>
        <w:t>החוזה.</w:t>
      </w:r>
      <w:r>
        <w:rPr>
          <w:rFonts w:ascii="Arial" w:hAnsi="Arial" w:cs="Arial" w:hint="cs"/>
          <w:rtl/>
        </w:rPr>
        <w:t>____________</w:t>
      </w:r>
    </w:p>
    <w:p w14:paraId="56754003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השאר צ'ק ביטחון במידה ונדרש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6B25A31B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דאג שאחראית כח אדם תוסיף פרטיך בקובץ אנשי קשר של סקסס.</w:t>
      </w:r>
      <w:r>
        <w:rPr>
          <w:rFonts w:ascii="Arial" w:hAnsi="Arial" w:cs="Arial" w:hint="cs"/>
          <w:rtl/>
        </w:rPr>
        <w:tab/>
        <w:t>________________</w:t>
      </w:r>
    </w:p>
    <w:p w14:paraId="1DEF31DB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/>
          <w:u w:val="single"/>
        </w:rPr>
      </w:pPr>
      <w:r>
        <w:rPr>
          <w:rFonts w:ascii="Arial" w:hAnsi="Arial" w:cs="Arial" w:hint="cs"/>
          <w:rtl/>
        </w:rPr>
        <w:t>פתח אי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מייל</w:t>
        </w:r>
      </w:smartTag>
      <w:r>
        <w:rPr>
          <w:rFonts w:ascii="Arial" w:hAnsi="Arial" w:cs="Arial" w:hint="cs"/>
          <w:rtl/>
        </w:rPr>
        <w:t xml:space="preserve"> דרך מנהלת הקבלה </w:t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7C585986" w14:textId="77777777" w:rsidR="000039F1" w:rsidRPr="003F470A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 w:rsidRPr="003F470A">
        <w:rPr>
          <w:rFonts w:ascii="Arial" w:hAnsi="Arial" w:cs="Arial" w:hint="cs"/>
          <w:rtl/>
        </w:rPr>
        <w:t>צור חתימה אישית למייל</w:t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________________</w:t>
      </w:r>
    </w:p>
    <w:p w14:paraId="646F6802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אם אין לך חשבון בסקייפ, פתח חשבון משלך עבור תקשורות בתוך המשרד, אם יש רשום את הכתובת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20F5F829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קבל הסבר ממזכ"ל התקשורות על מצב הפעולה "אי קיום"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173DF1CC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קבל </w:t>
      </w:r>
      <w:r>
        <w:rPr>
          <w:rFonts w:ascii="Arial" w:hAnsi="Arial" w:cs="Arial"/>
          <w:rtl/>
        </w:rPr>
        <w:t>הסבר</w:t>
      </w:r>
      <w:r>
        <w:rPr>
          <w:rFonts w:ascii="Arial" w:hAnsi="Arial" w:cs="Arial" w:hint="cs"/>
          <w:rtl/>
        </w:rPr>
        <w:t xml:space="preserve"> מנאית (דרך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מייל</w:t>
        </w:r>
      </w:smartTag>
      <w:r>
        <w:rPr>
          <w:rFonts w:ascii="Arial" w:hAnsi="Arial" w:cs="Arial" w:hint="cs"/>
          <w:rtl/>
        </w:rPr>
        <w:t>)</w:t>
      </w:r>
      <w:r>
        <w:rPr>
          <w:rFonts w:ascii="Arial" w:hAnsi="Arial" w:cs="Arial"/>
          <w:rtl/>
        </w:rPr>
        <w:t xml:space="preserve"> על דרך ההחתמה של השעון ודאג </w:t>
      </w:r>
      <w:r>
        <w:rPr>
          <w:rFonts w:ascii="Arial" w:hAnsi="Arial" w:cs="Arial" w:hint="cs"/>
          <w:rtl/>
        </w:rPr>
        <w:t xml:space="preserve">לחתום </w:t>
      </w:r>
      <w:r>
        <w:rPr>
          <w:rFonts w:ascii="Arial" w:hAnsi="Arial" w:cs="Arial"/>
          <w:rtl/>
        </w:rPr>
        <w:t>כניסה ויציאה באופן יום יומי.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3E71DBBA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יש לשלוח לנאית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מייל</w:t>
        </w:r>
      </w:smartTag>
      <w:r>
        <w:rPr>
          <w:rFonts w:ascii="Arial" w:hAnsi="Arial" w:cs="Arial" w:hint="cs"/>
          <w:rtl/>
        </w:rPr>
        <w:t xml:space="preserve"> "יציאה מאי קיום"</w:t>
      </w:r>
    </w:p>
    <w:p w14:paraId="31074663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יש לגבות באופן ידני את שעת הכניסה והיציאה של הימים בהם לא היה לך קוד כניסה לשעון</w:t>
      </w:r>
    </w:p>
    <w:p w14:paraId="7F24194E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>דאג שמנהלת הקבלה ת</w:t>
      </w:r>
      <w:r>
        <w:rPr>
          <w:rFonts w:ascii="Arial" w:hAnsi="Arial" w:cs="Arial"/>
          <w:rtl/>
        </w:rPr>
        <w:t xml:space="preserve">ארגן </w:t>
      </w:r>
      <w:r>
        <w:rPr>
          <w:rFonts w:ascii="Arial" w:hAnsi="Arial" w:cs="Arial" w:hint="cs"/>
          <w:rtl/>
        </w:rPr>
        <w:t>לך:</w:t>
      </w:r>
    </w:p>
    <w:p w14:paraId="26EBC145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/>
          <w:rtl/>
        </w:rPr>
        <w:t>תאי תקשורת</w:t>
      </w:r>
      <w:r>
        <w:rPr>
          <w:rFonts w:ascii="Arial" w:hAnsi="Arial" w:cs="Arial" w:hint="cs"/>
          <w:rtl/>
        </w:rPr>
        <w:t xml:space="preserve"> (בטיפול, נכנס, יוצא עם מדבקות)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3D623854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תא במרכז התקשורות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7C17B432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3F470A">
        <w:rPr>
          <w:rFonts w:ascii="Arial" w:hAnsi="Arial" w:cs="Arial" w:hint="cs"/>
          <w:rtl/>
        </w:rPr>
        <w:t xml:space="preserve">קבע מופעים קבועים ביומן שלך כגון הכנת סטטיסטיקות, ישיבת צוות שבועית וכדומה. </w:t>
      </w:r>
      <w:r>
        <w:rPr>
          <w:rFonts w:ascii="Arial" w:hAnsi="Arial" w:cs="Arial" w:hint="cs"/>
          <w:rtl/>
        </w:rPr>
        <w:t xml:space="preserve">                                                        </w:t>
      </w:r>
      <w:r w:rsidRPr="003F470A">
        <w:rPr>
          <w:rFonts w:ascii="Arial" w:hAnsi="Arial" w:cs="Arial" w:hint="cs"/>
          <w:rtl/>
        </w:rPr>
        <w:t xml:space="preserve">                                                                                                     </w:t>
      </w:r>
      <w:r>
        <w:rPr>
          <w:rFonts w:ascii="Arial" w:hAnsi="Arial" w:cs="Arial" w:hint="cs"/>
          <w:rtl/>
        </w:rPr>
        <w:t xml:space="preserve">       </w:t>
      </w:r>
    </w:p>
    <w:p w14:paraId="3468DF85" w14:textId="77777777" w:rsidR="000039F1" w:rsidRPr="003F470A" w:rsidRDefault="000039F1" w:rsidP="000039F1">
      <w:pPr>
        <w:pStyle w:val="ListParagraph1"/>
        <w:spacing w:line="360" w:lineRule="auto"/>
        <w:ind w:left="7560" w:firstLine="360"/>
        <w:rPr>
          <w:rFonts w:ascii="Arial" w:hAnsi="Arial" w:cs="Arial" w:hint="cs"/>
        </w:rPr>
      </w:pPr>
      <w:r w:rsidRPr="003F470A">
        <w:rPr>
          <w:rFonts w:ascii="Arial" w:hAnsi="Arial" w:cs="Arial" w:hint="cs"/>
          <w:rtl/>
        </w:rPr>
        <w:t>_______________</w:t>
      </w:r>
    </w:p>
    <w:p w14:paraId="3653C6CF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לוח התארגנות:</w:t>
      </w:r>
    </w:p>
    <w:p w14:paraId="46FED6B4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דאג שיעדכנו אותך על לוח ההתארגנות של החברה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397F999F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עבור על לוח ההתארגנות ועל כל העובדים המוצבים בו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6F35479E" w14:textId="77777777" w:rsidR="000039F1" w:rsidRDefault="000039F1" w:rsidP="000039F1">
      <w:pPr>
        <w:pStyle w:val="ListParagraph1"/>
        <w:numPr>
          <w:ilvl w:val="1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צא מ"אי-קיום" מול כל עובדי החברה בדוא"ל.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6A0976F3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עבור על </w:t>
      </w:r>
      <w:r>
        <w:rPr>
          <w:rFonts w:ascii="Arial" w:hAnsi="Arial" w:cs="Arial"/>
          <w:rtl/>
        </w:rPr>
        <w:t>תרגיל ההתמצאות בקובץ המצורף</w:t>
      </w:r>
      <w:r>
        <w:rPr>
          <w:rStyle w:val="FootnoteReference"/>
          <w:rFonts w:ascii="Arial" w:eastAsiaTheme="minorHAnsi" w:hAnsi="Arial" w:cs="Arial"/>
          <w:rtl/>
        </w:rPr>
        <w:footnoteReference w:id="1"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0825408A" w14:textId="77777777" w:rsidR="000039F1" w:rsidRDefault="000039F1" w:rsidP="000039F1">
      <w:pPr>
        <w:pStyle w:val="ListParagraph1"/>
        <w:numPr>
          <w:ilvl w:val="0"/>
          <w:numId w:val="32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העבר תמונה עדכנית ומספר פרטים עליך, לצורך עדכון באתר + 3 המ"מים_______________</w:t>
      </w:r>
    </w:p>
    <w:p w14:paraId="1829B611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 xml:space="preserve">מיחשוב </w:t>
      </w:r>
    </w:p>
    <w:p w14:paraId="133A6C0A" w14:textId="77777777" w:rsidR="000039F1" w:rsidRPr="00DD2042" w:rsidRDefault="000039F1" w:rsidP="000039F1">
      <w:pPr>
        <w:pStyle w:val="ListParagraph1"/>
        <w:numPr>
          <w:ilvl w:val="0"/>
          <w:numId w:val="33"/>
        </w:numPr>
        <w:spacing w:line="360" w:lineRule="auto"/>
        <w:ind w:hanging="357"/>
        <w:rPr>
          <w:rFonts w:ascii="Arial" w:hAnsi="Arial" w:cs="Arial" w:hint="cs"/>
          <w:rtl/>
          <w:lang w:val="en-GB"/>
        </w:rPr>
      </w:pPr>
      <w:r w:rsidRPr="00DD2042">
        <w:rPr>
          <w:rFonts w:ascii="Arial" w:hAnsi="Arial" w:cs="Arial" w:hint="cs"/>
          <w:rtl/>
        </w:rPr>
        <w:t xml:space="preserve">עבור הדרכה על שימוש </w:t>
      </w:r>
      <w:r w:rsidRPr="00DD2042">
        <w:rPr>
          <w:rFonts w:ascii="Arial" w:hAnsi="Arial" w:cs="Arial"/>
          <w:rtl/>
        </w:rPr>
        <w:t>ב-</w:t>
      </w:r>
      <w:r w:rsidRPr="00DD2042">
        <w:rPr>
          <w:rFonts w:ascii="Arial" w:hAnsi="Arial" w:cs="Arial"/>
        </w:rPr>
        <w:t>CRM</w:t>
      </w:r>
      <w:r w:rsidRPr="00DD2042">
        <w:rPr>
          <w:rFonts w:ascii="Arial" w:hAnsi="Arial" w:cs="Arial"/>
          <w:rtl/>
        </w:rPr>
        <w:t xml:space="preserve"> </w:t>
      </w:r>
      <w:r w:rsidRPr="00DD2042">
        <w:rPr>
          <w:rFonts w:ascii="Arial" w:hAnsi="Arial" w:cs="Arial" w:hint="cs"/>
          <w:rtl/>
        </w:rPr>
        <w:t xml:space="preserve">ממנהלת השיווק </w:t>
      </w:r>
      <w:r>
        <w:rPr>
          <w:rFonts w:ascii="Arial" w:hAnsi="Arial" w:cs="Arial"/>
          <w:rtl/>
          <w:lang w:val="en-GB"/>
        </w:rPr>
        <w:tab/>
      </w:r>
      <w:r w:rsidRPr="00DD2042">
        <w:rPr>
          <w:rFonts w:ascii="Arial" w:hAnsi="Arial" w:cs="Arial" w:hint="cs"/>
          <w:rtl/>
          <w:lang w:val="en-GB"/>
        </w:rPr>
        <w:tab/>
      </w:r>
      <w:r w:rsidRPr="00DD2042">
        <w:rPr>
          <w:rFonts w:ascii="Arial" w:hAnsi="Arial" w:cs="Arial" w:hint="cs"/>
          <w:rtl/>
          <w:lang w:val="en-GB"/>
        </w:rPr>
        <w:tab/>
      </w:r>
      <w:r w:rsidRPr="00DD2042">
        <w:rPr>
          <w:rFonts w:ascii="Arial" w:hAnsi="Arial" w:cs="Arial" w:hint="cs"/>
          <w:rtl/>
        </w:rPr>
        <w:t>________________</w:t>
      </w:r>
    </w:p>
    <w:p w14:paraId="434F8882" w14:textId="77777777" w:rsidR="000039F1" w:rsidRDefault="000039F1" w:rsidP="000039F1">
      <w:pPr>
        <w:pStyle w:val="ListParagraph1"/>
        <w:spacing w:line="360" w:lineRule="auto"/>
        <w:ind w:left="1443"/>
        <w:rPr>
          <w:rFonts w:ascii="Arial" w:hAnsi="Arial" w:cs="Arial"/>
        </w:rPr>
      </w:pPr>
      <w:r>
        <w:rPr>
          <w:rFonts w:ascii="Arial" w:hAnsi="Arial" w:cs="Arial" w:hint="cs"/>
          <w:rtl/>
          <w:lang w:val="en-GB"/>
        </w:rPr>
        <w:tab/>
      </w:r>
    </w:p>
    <w:p w14:paraId="5D34CB00" w14:textId="77777777" w:rsidR="000039F1" w:rsidRPr="00DD2042" w:rsidRDefault="000039F1" w:rsidP="000039F1">
      <w:pPr>
        <w:pStyle w:val="ListParagraph1"/>
        <w:numPr>
          <w:ilvl w:val="0"/>
          <w:numId w:val="34"/>
        </w:numPr>
        <w:spacing w:line="360" w:lineRule="auto"/>
        <w:rPr>
          <w:rFonts w:ascii="Arial" w:hAnsi="Arial" w:cs="Arial" w:hint="cs"/>
          <w:b/>
          <w:bCs/>
          <w:u w:val="single"/>
        </w:rPr>
      </w:pPr>
      <w:r w:rsidRPr="00DD2042">
        <w:rPr>
          <w:rFonts w:ascii="Arial" w:hAnsi="Arial" w:cs="Arial" w:hint="cs"/>
          <w:b/>
          <w:bCs/>
          <w:u w:val="single"/>
          <w:rtl/>
        </w:rPr>
        <w:t>כובע בסיסי של חבר צוות</w:t>
      </w:r>
    </w:p>
    <w:p w14:paraId="4D5CAECB" w14:textId="77777777" w:rsidR="000039F1" w:rsidRDefault="000039F1" w:rsidP="000039F1">
      <w:pPr>
        <w:pStyle w:val="ListParagraph1"/>
        <w:numPr>
          <w:ilvl w:val="1"/>
          <w:numId w:val="34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קרא את הכובע והחזר אותו לתא התקשורות של מזכ"ל התקשורות 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77AA7BE2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 w:hint="cs"/>
          <w:b/>
          <w:bCs/>
          <w:u w:val="single"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ראש דיביזיה 5 </w:t>
      </w:r>
      <w:r>
        <w:rPr>
          <w:rFonts w:ascii="Arial" w:hAnsi="Arial" w:cs="Arial"/>
          <w:b/>
          <w:bCs/>
          <w:u w:val="single"/>
          <w:rtl/>
        </w:rPr>
        <w:t>–</w:t>
      </w:r>
      <w:r>
        <w:rPr>
          <w:rFonts w:ascii="Arial" w:hAnsi="Arial" w:cs="Arial" w:hint="cs"/>
          <w:b/>
          <w:bCs/>
          <w:u w:val="single"/>
          <w:rtl/>
        </w:rPr>
        <w:t xml:space="preserve"> גליה ורד</w:t>
      </w:r>
    </w:p>
    <w:p w14:paraId="625F7AA5" w14:textId="77777777" w:rsidR="000039F1" w:rsidRPr="004F7AC7" w:rsidRDefault="000039F1" w:rsidP="000039F1">
      <w:pPr>
        <w:numPr>
          <w:ilvl w:val="1"/>
          <w:numId w:val="34"/>
        </w:numPr>
        <w:suppressAutoHyphens/>
        <w:bidi/>
        <w:spacing w:before="0" w:after="200"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קבל תוכנית לימודים אישית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03F0FB5D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 w:hint="cs"/>
          <w:b/>
          <w:bCs/>
          <w:u w:val="single"/>
        </w:rPr>
      </w:pPr>
      <w:r>
        <w:rPr>
          <w:rFonts w:ascii="Arial" w:hAnsi="Arial" w:cs="Arial" w:hint="cs"/>
          <w:b/>
          <w:bCs/>
          <w:u w:val="single"/>
          <w:rtl/>
        </w:rPr>
        <w:t>מכללת האברד</w:t>
      </w:r>
    </w:p>
    <w:p w14:paraId="4EE7D615" w14:textId="77777777" w:rsidR="000039F1" w:rsidRDefault="000039F1" w:rsidP="000039F1">
      <w:pPr>
        <w:pStyle w:val="ListParagraph1"/>
        <w:numPr>
          <w:ilvl w:val="0"/>
          <w:numId w:val="35"/>
        </w:numPr>
        <w:spacing w:line="360" w:lineRule="auto"/>
        <w:ind w:hanging="357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צא מאי קיום מול המפקחת במכללת האברד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2F0CBF6B" w14:textId="77777777" w:rsidR="000039F1" w:rsidRDefault="000039F1" w:rsidP="000039F1">
      <w:pPr>
        <w:pStyle w:val="ListParagraph1"/>
        <w:numPr>
          <w:ilvl w:val="0"/>
          <w:numId w:val="35"/>
        </w:numPr>
        <w:spacing w:line="360" w:lineRule="auto"/>
        <w:ind w:hanging="357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דאג </w:t>
      </w:r>
      <w:r>
        <w:rPr>
          <w:rFonts w:ascii="Arial" w:hAnsi="Arial" w:cs="Arial" w:hint="cs"/>
          <w:rtl/>
        </w:rPr>
        <w:t>ל</w:t>
      </w:r>
      <w:r>
        <w:rPr>
          <w:rFonts w:ascii="Arial" w:hAnsi="Arial" w:cs="Arial"/>
          <w:rtl/>
        </w:rPr>
        <w:t>קבל דף בדיקה ו</w:t>
      </w:r>
      <w:r>
        <w:rPr>
          <w:rFonts w:ascii="Arial" w:hAnsi="Arial" w:cs="Arial" w:hint="cs"/>
          <w:rtl/>
        </w:rPr>
        <w:t xml:space="preserve">הגש </w:t>
      </w:r>
      <w:r>
        <w:rPr>
          <w:rFonts w:ascii="Arial" w:hAnsi="Arial" w:cs="Arial"/>
          <w:rtl/>
        </w:rPr>
        <w:t>לו"ז לימודים.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171832E8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br w:type="page"/>
      </w:r>
      <w:r>
        <w:rPr>
          <w:rFonts w:ascii="Arial" w:hAnsi="Arial" w:cs="Arial" w:hint="cs"/>
          <w:b/>
          <w:bCs/>
          <w:u w:val="single"/>
          <w:rtl/>
        </w:rPr>
        <w:lastRenderedPageBreak/>
        <w:t>בכיר</w:t>
      </w:r>
    </w:p>
    <w:p w14:paraId="1665A941" w14:textId="77777777" w:rsidR="000039F1" w:rsidRDefault="000039F1" w:rsidP="000039F1">
      <w:pPr>
        <w:pStyle w:val="ListParagraph1"/>
        <w:numPr>
          <w:ilvl w:val="0"/>
          <w:numId w:val="36"/>
        </w:numPr>
        <w:spacing w:line="360" w:lineRule="auto"/>
        <w:ind w:hanging="357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קבל </w:t>
      </w:r>
      <w:r>
        <w:rPr>
          <w:rFonts w:ascii="Arial" w:hAnsi="Arial" w:cs="Arial"/>
          <w:rtl/>
        </w:rPr>
        <w:t>בר</w:t>
      </w:r>
      <w:r>
        <w:rPr>
          <w:rFonts w:ascii="Arial" w:hAnsi="Arial" w:cs="Arial" w:hint="cs"/>
          <w:rtl/>
        </w:rPr>
        <w:t>כה מהבכיר שלך על הצטרפותך לצוות</w:t>
      </w:r>
      <w:r>
        <w:rPr>
          <w:rFonts w:ascii="Arial" w:hAnsi="Arial" w:cs="Arial"/>
          <w:rtl/>
        </w:rPr>
        <w:t xml:space="preserve">, ערוך איתו היכרות קצרה, וודא </w:t>
      </w:r>
      <w:r>
        <w:rPr>
          <w:rFonts w:ascii="Arial" w:hAnsi="Arial" w:cs="Arial" w:hint="cs"/>
          <w:rtl/>
        </w:rPr>
        <w:t xml:space="preserve">איתו שאתה אכן מבין את מיקומך בלוח התארגנות, וקבל </w:t>
      </w:r>
      <w:r>
        <w:rPr>
          <w:rFonts w:ascii="Arial" w:hAnsi="Arial" w:cs="Arial"/>
          <w:rtl/>
        </w:rPr>
        <w:t>תדרוך על תפקיד</w:t>
      </w:r>
      <w:r>
        <w:rPr>
          <w:rFonts w:ascii="Arial" w:hAnsi="Arial" w:cs="Arial" w:hint="cs"/>
          <w:rtl/>
        </w:rPr>
        <w:t xml:space="preserve">ך </w:t>
      </w:r>
      <w:r>
        <w:rPr>
          <w:rFonts w:ascii="Arial" w:hAnsi="Arial" w:cs="Arial"/>
          <w:rtl/>
        </w:rPr>
        <w:t>ומה מצופה ממ</w:t>
      </w:r>
      <w:r>
        <w:rPr>
          <w:rFonts w:ascii="Arial" w:hAnsi="Arial" w:cs="Arial" w:hint="cs"/>
          <w:rtl/>
        </w:rPr>
        <w:t>ך ______________</w:t>
      </w:r>
    </w:p>
    <w:p w14:paraId="551AD437" w14:textId="77777777" w:rsidR="000039F1" w:rsidRDefault="000039F1" w:rsidP="000039F1">
      <w:pPr>
        <w:pStyle w:val="ListParagraph1"/>
        <w:numPr>
          <w:ilvl w:val="0"/>
          <w:numId w:val="36"/>
        </w:numPr>
        <w:spacing w:line="360" w:lineRule="auto"/>
        <w:ind w:hanging="357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קבל </w:t>
      </w:r>
      <w:r>
        <w:rPr>
          <w:rFonts w:ascii="Arial" w:hAnsi="Arial" w:cs="Arial"/>
          <w:rtl/>
        </w:rPr>
        <w:t>כיבוע מיידי על מטרת תפקיד</w:t>
      </w:r>
      <w:r>
        <w:rPr>
          <w:rFonts w:ascii="Arial" w:hAnsi="Arial" w:cs="Arial" w:hint="cs"/>
          <w:rtl/>
        </w:rPr>
        <w:t>ך</w:t>
      </w:r>
      <w:r>
        <w:rPr>
          <w:rFonts w:ascii="Arial" w:hAnsi="Arial" w:cs="Arial"/>
          <w:rtl/>
        </w:rPr>
        <w:t>, המוצר הסופי בעל הערך של</w:t>
      </w:r>
      <w:r>
        <w:rPr>
          <w:rFonts w:ascii="Arial" w:hAnsi="Arial" w:cs="Arial" w:hint="cs"/>
          <w:rtl/>
        </w:rPr>
        <w:t>ך</w:t>
      </w:r>
      <w:r>
        <w:rPr>
          <w:rFonts w:ascii="Arial" w:hAnsi="Arial" w:cs="Arial"/>
          <w:rtl/>
        </w:rPr>
        <w:t xml:space="preserve"> ואיך </w:t>
      </w:r>
      <w:r>
        <w:rPr>
          <w:rFonts w:ascii="Arial" w:hAnsi="Arial" w:cs="Arial" w:hint="cs"/>
          <w:rtl/>
        </w:rPr>
        <w:t xml:space="preserve">אתה </w:t>
      </w:r>
      <w:r>
        <w:rPr>
          <w:rFonts w:ascii="Arial" w:hAnsi="Arial" w:cs="Arial"/>
          <w:rtl/>
        </w:rPr>
        <w:t>משיג אותו.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014C2544" w14:textId="77777777" w:rsidR="000039F1" w:rsidRDefault="000039F1" w:rsidP="000039F1">
      <w:pPr>
        <w:pStyle w:val="ListParagraph1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דווח באופן יומי על התוצרים שלך להיות ועל ה-</w:t>
      </w:r>
      <w:r>
        <w:rPr>
          <w:rFonts w:ascii="Arial" w:hAnsi="Arial" w:cs="Arial" w:hint="cs"/>
        </w:rPr>
        <w:t>BP</w:t>
      </w:r>
      <w:r>
        <w:rPr>
          <w:rStyle w:val="FootnoteReference"/>
          <w:rFonts w:ascii="Arial" w:eastAsiaTheme="minorHAnsi" w:hAnsi="Arial" w:cs="Arial"/>
          <w:rtl/>
        </w:rPr>
        <w:footnoteReference w:id="2"/>
      </w:r>
      <w:r>
        <w:rPr>
          <w:rFonts w:ascii="Arial" w:hAnsi="Arial" w:cs="Arial" w:hint="cs"/>
          <w:rtl/>
        </w:rPr>
        <w:t xml:space="preserve">  שלך למחרת </w:t>
      </w:r>
      <w:r>
        <w:rPr>
          <w:rFonts w:ascii="Arial" w:hAnsi="Arial" w:cs="Arial" w:hint="cs"/>
          <w:rtl/>
        </w:rPr>
        <w:tab/>
        <w:t>________________</w:t>
      </w:r>
    </w:p>
    <w:p w14:paraId="613E48AA" w14:textId="77777777" w:rsidR="000039F1" w:rsidRDefault="000039F1" w:rsidP="000039F1">
      <w:pPr>
        <w:pStyle w:val="ListParagraph1"/>
        <w:numPr>
          <w:ilvl w:val="0"/>
          <w:numId w:val="36"/>
        </w:numPr>
        <w:spacing w:line="360" w:lineRule="auto"/>
        <w:ind w:hanging="357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תן לו את הסטטיסטיקות שלו, הראה לו איך להכין גרף במחשב ויידע אותו שעליו להביא את הגרף שלו לכל ישיבת צוות.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2D768CFC" w14:textId="77777777" w:rsidR="000039F1" w:rsidRPr="007057B3" w:rsidRDefault="000039F1" w:rsidP="000039F1">
      <w:pPr>
        <w:pStyle w:val="ListParagraph1"/>
        <w:numPr>
          <w:ilvl w:val="0"/>
          <w:numId w:val="36"/>
        </w:numPr>
        <w:spacing w:line="360" w:lineRule="auto"/>
        <w:ind w:hanging="357"/>
        <w:rPr>
          <w:rFonts w:ascii="Arial" w:hAnsi="Arial" w:cs="Arial" w:hint="cs"/>
        </w:rPr>
      </w:pPr>
      <w:r w:rsidRPr="007057B3">
        <w:rPr>
          <w:rFonts w:ascii="Arial" w:hAnsi="Arial" w:cs="Arial"/>
          <w:rtl/>
        </w:rPr>
        <w:t>תן לאיש הצוות החדש את המטלות שלו והתחל אותו בעבודה. נתב את הטופס הזה למנהלת כ"א.</w:t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</w:r>
      <w:r w:rsidRPr="007057B3">
        <w:rPr>
          <w:rFonts w:ascii="Arial" w:hAnsi="Arial" w:cs="Arial" w:hint="cs"/>
          <w:rtl/>
        </w:rPr>
        <w:tab/>
        <w:t>________________</w:t>
      </w:r>
    </w:p>
    <w:p w14:paraId="380B5BB7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 w:hint="cs"/>
          <w:b/>
          <w:bCs/>
          <w:u w:val="single"/>
        </w:rPr>
      </w:pPr>
      <w:r>
        <w:rPr>
          <w:rFonts w:ascii="Arial" w:hAnsi="Arial" w:cs="Arial" w:hint="cs"/>
          <w:b/>
          <w:bCs/>
          <w:u w:val="single"/>
          <w:rtl/>
        </w:rPr>
        <w:t>כיבוע</w:t>
      </w:r>
    </w:p>
    <w:p w14:paraId="26CA4FDA" w14:textId="77777777" w:rsidR="000039F1" w:rsidRPr="00C86EEA" w:rsidRDefault="000039F1" w:rsidP="000039F1">
      <w:pPr>
        <w:pStyle w:val="ListParagraph1"/>
        <w:numPr>
          <w:ilvl w:val="0"/>
          <w:numId w:val="37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קרא את המאמר מקצועיות מכרך 0 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3A6625E7" w14:textId="77777777" w:rsidR="000039F1" w:rsidRDefault="000039F1" w:rsidP="000039F1">
      <w:pPr>
        <w:pStyle w:val="ListParagraph1"/>
        <w:numPr>
          <w:ilvl w:val="0"/>
          <w:numId w:val="37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  <w:lang w:val="en-GB"/>
        </w:rPr>
        <w:t xml:space="preserve">קבל את הכובע </w:t>
      </w:r>
      <w:r>
        <w:rPr>
          <w:rStyle w:val="FootnoteReference"/>
          <w:rFonts w:ascii="Arial" w:eastAsiaTheme="minorHAnsi" w:hAnsi="Arial" w:cs="Arial"/>
          <w:rtl/>
          <w:lang w:val="en-GB"/>
        </w:rPr>
        <w:footnoteReference w:id="3"/>
      </w:r>
      <w:r>
        <w:rPr>
          <w:rFonts w:ascii="Arial" w:hAnsi="Arial" w:cs="Arial" w:hint="cs"/>
          <w:rtl/>
          <w:lang w:val="en-GB"/>
        </w:rPr>
        <w:t>שלך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7BC8E23C" w14:textId="77777777" w:rsidR="000039F1" w:rsidRDefault="000039F1" w:rsidP="000039F1">
      <w:pPr>
        <w:pStyle w:val="ListParagraph1"/>
        <w:numPr>
          <w:ilvl w:val="0"/>
          <w:numId w:val="37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קבל בדיקת כוכב על הכובע שלך</w:t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649C1766" w14:textId="77777777" w:rsidR="000039F1" w:rsidRPr="00C0701C" w:rsidRDefault="000039F1" w:rsidP="000039F1">
      <w:pPr>
        <w:pStyle w:val="ListParagraph1"/>
        <w:numPr>
          <w:ilvl w:val="0"/>
          <w:numId w:val="37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הבא עוגה לישיבת צוות הבאה על מנת לחגוג את הגעתך </w:t>
      </w:r>
      <w:r w:rsidRPr="0024730A">
        <w:rPr>
          <w:rFonts w:ascii="Arial" w:hAnsi="Arial" w:cs="Arial"/>
        </w:rPr>
        <w:sym w:font="Wingdings" w:char="F04A"/>
      </w:r>
      <w:r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ab/>
        <w:t>________________</w:t>
      </w:r>
    </w:p>
    <w:p w14:paraId="533A8AC8" w14:textId="77777777" w:rsidR="000039F1" w:rsidRDefault="000039F1" w:rsidP="000039F1">
      <w:pPr>
        <w:numPr>
          <w:ilvl w:val="0"/>
          <w:numId w:val="34"/>
        </w:numPr>
        <w:suppressAutoHyphens/>
        <w:bidi/>
        <w:spacing w:before="0" w:after="200" w:line="360" w:lineRule="auto"/>
        <w:ind w:right="0" w:hanging="357"/>
        <w:rPr>
          <w:rFonts w:ascii="Arial" w:hAnsi="Arial" w:cs="Arial" w:hint="cs"/>
          <w:b/>
          <w:bCs/>
          <w:u w:val="single"/>
        </w:rPr>
      </w:pPr>
      <w:r w:rsidRPr="00C0701C">
        <w:rPr>
          <w:rFonts w:ascii="Arial" w:hAnsi="Arial" w:cs="Arial" w:hint="cs"/>
          <w:b/>
          <w:bCs/>
          <w:u w:val="single"/>
          <w:rtl/>
        </w:rPr>
        <w:t>סוף טופס</w:t>
      </w:r>
    </w:p>
    <w:p w14:paraId="07EAF59F" w14:textId="77777777" w:rsidR="000039F1" w:rsidRDefault="000039F1" w:rsidP="000039F1">
      <w:pPr>
        <w:spacing w:line="360" w:lineRule="auto"/>
        <w:rPr>
          <w:rFonts w:ascii="Arial" w:hAnsi="Arial" w:cs="Arial" w:hint="cs"/>
          <w:b/>
          <w:bCs/>
          <w:u w:val="single"/>
          <w:rtl/>
        </w:rPr>
      </w:pPr>
    </w:p>
    <w:p w14:paraId="5BDD9BDE" w14:textId="77777777" w:rsidR="000039F1" w:rsidRDefault="000039F1" w:rsidP="000039F1">
      <w:pPr>
        <w:spacing w:line="360" w:lineRule="auto"/>
        <w:rPr>
          <w:rFonts w:ascii="Arial" w:hAnsi="Arial" w:cs="Arial" w:hint="cs"/>
          <w:b/>
          <w:bCs/>
          <w:u w:val="single"/>
          <w:rtl/>
        </w:rPr>
      </w:pPr>
    </w:p>
    <w:p w14:paraId="5B3522A9" w14:textId="77777777" w:rsidR="00CE2763" w:rsidRPr="000C4647" w:rsidRDefault="00CE2763" w:rsidP="00CE2763">
      <w:pPr>
        <w:pStyle w:val="Recipient"/>
        <w:jc w:val="center"/>
        <w:rPr>
          <w:sz w:val="220"/>
          <w:szCs w:val="180"/>
          <w:lang w:bidi="he-IL"/>
        </w:rPr>
      </w:pPr>
    </w:p>
    <w:p w14:paraId="207F989F" w14:textId="77777777" w:rsidR="00CE2763" w:rsidRPr="0041428F" w:rsidRDefault="00CE2763" w:rsidP="00CE2763">
      <w:pPr>
        <w:rPr>
          <w:color w:val="000000" w:themeColor="text1"/>
        </w:rPr>
      </w:pPr>
    </w:p>
    <w:p w14:paraId="57A85CE7" w14:textId="77777777" w:rsidR="00CE2763" w:rsidRP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472D2B57" w14:textId="2AE470EA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CC7F5A" w14:textId="783E57F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AC18862" w14:textId="2AD637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72A49F7" w14:textId="2C646E69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EC785B" w14:textId="7777777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7C597A2" w14:textId="77777777" w:rsidR="00512572" w:rsidRDefault="00512572" w:rsidP="00512572">
      <w:pPr>
        <w:bidi/>
        <w:jc w:val="right"/>
        <w:rPr>
          <w:rtl/>
        </w:rPr>
      </w:pPr>
    </w:p>
    <w:p w14:paraId="3ED47F7A" w14:textId="792B3126" w:rsidR="004022F6" w:rsidRDefault="004022F6" w:rsidP="00D7309B">
      <w:pPr>
        <w:pStyle w:val="Signature"/>
        <w:jc w:val="center"/>
        <w:rPr>
          <w:color w:val="000000" w:themeColor="text1"/>
          <w:sz w:val="144"/>
          <w:szCs w:val="72"/>
          <w:rtl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A726" w14:textId="77777777" w:rsidR="008E70C7" w:rsidRDefault="008E70C7" w:rsidP="00A66B18">
      <w:pPr>
        <w:spacing w:before="0" w:after="0"/>
      </w:pPr>
      <w:r>
        <w:separator/>
      </w:r>
    </w:p>
  </w:endnote>
  <w:endnote w:type="continuationSeparator" w:id="0">
    <w:p w14:paraId="3DB7B160" w14:textId="77777777" w:rsidR="008E70C7" w:rsidRDefault="008E70C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A055" w14:textId="77777777" w:rsidR="008E70C7" w:rsidRDefault="008E70C7" w:rsidP="00A66B18">
      <w:pPr>
        <w:spacing w:before="0" w:after="0"/>
      </w:pPr>
      <w:r>
        <w:separator/>
      </w:r>
    </w:p>
  </w:footnote>
  <w:footnote w:type="continuationSeparator" w:id="0">
    <w:p w14:paraId="669071F6" w14:textId="77777777" w:rsidR="008E70C7" w:rsidRDefault="008E70C7" w:rsidP="00A66B18">
      <w:pPr>
        <w:spacing w:before="0" w:after="0"/>
      </w:pPr>
      <w:r>
        <w:continuationSeparator/>
      </w:r>
    </w:p>
  </w:footnote>
  <w:footnote w:id="1">
    <w:p w14:paraId="5FB17BF2" w14:textId="77777777" w:rsidR="000039F1" w:rsidRPr="001F0E51" w:rsidRDefault="000039F1" w:rsidP="000039F1">
      <w:pPr>
        <w:pStyle w:val="FootnoteText"/>
        <w:rPr>
          <w:rFonts w:cs="Arial" w:hint="cs"/>
          <w:rtl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>
        <w:rPr>
          <w:rFonts w:ascii="Arial" w:hAnsi="Arial" w:cs="Arial"/>
          <w:rtl/>
        </w:rPr>
        <w:t xml:space="preserve">הקובץ נמצא גם במחשב בתיקיית יעוץ &gt; דיביזיה </w:t>
      </w:r>
      <w:r>
        <w:rPr>
          <w:rFonts w:ascii="Arial" w:hAnsi="Arial" w:cs="Arial"/>
        </w:rPr>
        <w:t>1</w:t>
      </w:r>
      <w:r>
        <w:rPr>
          <w:rFonts w:ascii="Arial" w:hAnsi="Arial" w:cs="Arial"/>
          <w:rtl/>
        </w:rPr>
        <w:t xml:space="preserve"> &gt; טפסים תחת השם  "תרגיל התמצאות"</w:t>
      </w:r>
    </w:p>
  </w:footnote>
  <w:footnote w:id="2">
    <w:p w14:paraId="36ECED1F" w14:textId="77777777" w:rsidR="000039F1" w:rsidRPr="00C86EEA" w:rsidRDefault="000039F1" w:rsidP="000039F1">
      <w:pPr>
        <w:pStyle w:val="FootnoteText"/>
        <w:rPr>
          <w:rFonts w:cs="Arial" w:hint="cs"/>
          <w:rtl/>
          <w:lang w:val="en-GB"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>
        <w:rPr>
          <w:rFonts w:cs="Arial"/>
        </w:rPr>
        <w:t xml:space="preserve">Battle </w:t>
      </w:r>
      <w:proofErr w:type="gramStart"/>
      <w:r>
        <w:rPr>
          <w:rFonts w:cs="Arial"/>
        </w:rPr>
        <w:t>Plan</w:t>
      </w:r>
      <w:r>
        <w:rPr>
          <w:rFonts w:cs="Arial"/>
          <w:lang w:val="en-GB"/>
        </w:rPr>
        <w:t xml:space="preserve"> </w:t>
      </w:r>
      <w:r>
        <w:rPr>
          <w:rFonts w:cs="Arial" w:hint="cs"/>
          <w:rtl/>
          <w:lang w:val="en-GB"/>
        </w:rPr>
        <w:t xml:space="preserve"> </w:t>
      </w:r>
      <w:r>
        <w:rPr>
          <w:rFonts w:cs="Arial" w:hint="cs"/>
          <w:rtl/>
          <w:lang w:val="en-GB"/>
        </w:rPr>
        <w:t>-</w:t>
      </w:r>
      <w:proofErr w:type="gramEnd"/>
      <w:r>
        <w:rPr>
          <w:rFonts w:cs="Arial" w:hint="cs"/>
          <w:rtl/>
          <w:lang w:val="en-GB"/>
        </w:rPr>
        <w:t xml:space="preserve"> תוכנית קרב </w:t>
      </w:r>
      <w:r>
        <w:rPr>
          <w:rFonts w:cs="Arial"/>
          <w:rtl/>
          <w:lang w:val="en-GB"/>
        </w:rPr>
        <w:t>–</w:t>
      </w:r>
      <w:r>
        <w:rPr>
          <w:rFonts w:cs="Arial" w:hint="cs"/>
          <w:rtl/>
          <w:lang w:val="en-GB"/>
        </w:rPr>
        <w:t xml:space="preserve"> המשימות שלך המתוכננות שלך לתקופה הקרובה שנובעת מה תוצרת סופי בעל ערך שלך, אשר מקדם את האסטרטגיה של החברה ומהמשימות השוטפות שלך.</w:t>
      </w:r>
    </w:p>
  </w:footnote>
  <w:footnote w:id="3">
    <w:p w14:paraId="3A51A1EB" w14:textId="77777777" w:rsidR="000039F1" w:rsidRPr="00C86EEA" w:rsidRDefault="000039F1" w:rsidP="000039F1">
      <w:pPr>
        <w:pStyle w:val="FootnoteText"/>
        <w:rPr>
          <w:rFonts w:cs="Arial" w:hint="cs"/>
          <w:rtl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>
        <w:rPr>
          <w:rFonts w:cs="Arial" w:hint="cs"/>
          <w:rtl/>
        </w:rPr>
        <w:t xml:space="preserve">כובע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אוגדן אשר מכיל את הגדרת התפקיד שלך וכל החומרים הנלווים לתפקיד שלך.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136"/>
    <w:multiLevelType w:val="hybridMultilevel"/>
    <w:tmpl w:val="498609AC"/>
    <w:lvl w:ilvl="0" w:tplc="EF123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71E"/>
    <w:multiLevelType w:val="hybridMultilevel"/>
    <w:tmpl w:val="885A6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466BF"/>
    <w:multiLevelType w:val="hybridMultilevel"/>
    <w:tmpl w:val="D9C2A6EC"/>
    <w:lvl w:ilvl="0" w:tplc="EF0098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6FFC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A3575"/>
    <w:multiLevelType w:val="hybridMultilevel"/>
    <w:tmpl w:val="F59C26C0"/>
    <w:lvl w:ilvl="0" w:tplc="0E40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12258"/>
    <w:multiLevelType w:val="hybridMultilevel"/>
    <w:tmpl w:val="4A8E89A8"/>
    <w:lvl w:ilvl="0" w:tplc="2BD2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43CA7"/>
    <w:multiLevelType w:val="hybridMultilevel"/>
    <w:tmpl w:val="D02EEDDE"/>
    <w:lvl w:ilvl="0" w:tplc="8DDA6D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3F60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B361A4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FB67AE"/>
    <w:multiLevelType w:val="hybridMultilevel"/>
    <w:tmpl w:val="46EAEB6A"/>
    <w:lvl w:ilvl="0" w:tplc="87A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74D14"/>
    <w:multiLevelType w:val="hybridMultilevel"/>
    <w:tmpl w:val="C136DCEE"/>
    <w:lvl w:ilvl="0" w:tplc="1FD0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A4F39"/>
    <w:multiLevelType w:val="hybridMultilevel"/>
    <w:tmpl w:val="CF0ED3D6"/>
    <w:lvl w:ilvl="0" w:tplc="44C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5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E767D"/>
    <w:multiLevelType w:val="hybridMultilevel"/>
    <w:tmpl w:val="2E8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B1823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31"/>
  </w:num>
  <w:num w:numId="5">
    <w:abstractNumId w:val="23"/>
  </w:num>
  <w:num w:numId="6">
    <w:abstractNumId w:val="36"/>
  </w:num>
  <w:num w:numId="7">
    <w:abstractNumId w:val="30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32"/>
  </w:num>
  <w:num w:numId="15">
    <w:abstractNumId w:val="3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7"/>
  </w:num>
  <w:num w:numId="19">
    <w:abstractNumId w:val="1"/>
  </w:num>
  <w:num w:numId="20">
    <w:abstractNumId w:val="34"/>
  </w:num>
  <w:num w:numId="21">
    <w:abstractNumId w:val="27"/>
  </w:num>
  <w:num w:numId="22">
    <w:abstractNumId w:val="25"/>
  </w:num>
  <w:num w:numId="23">
    <w:abstractNumId w:val="29"/>
  </w:num>
  <w:num w:numId="24">
    <w:abstractNumId w:val="3"/>
  </w:num>
  <w:num w:numId="25">
    <w:abstractNumId w:val="33"/>
  </w:num>
  <w:num w:numId="26">
    <w:abstractNumId w:val="13"/>
  </w:num>
  <w:num w:numId="27">
    <w:abstractNumId w:val="20"/>
  </w:num>
  <w:num w:numId="28">
    <w:abstractNumId w:val="2"/>
  </w:num>
  <w:num w:numId="29">
    <w:abstractNumId w:val="14"/>
  </w:num>
  <w:num w:numId="30">
    <w:abstractNumId w:val="26"/>
  </w:num>
  <w:num w:numId="31">
    <w:abstractNumId w:val="17"/>
  </w:num>
  <w:num w:numId="32">
    <w:abstractNumId w:val="4"/>
  </w:num>
  <w:num w:numId="33">
    <w:abstractNumId w:val="19"/>
  </w:num>
  <w:num w:numId="34">
    <w:abstractNumId w:val="10"/>
  </w:num>
  <w:num w:numId="35">
    <w:abstractNumId w:val="11"/>
  </w:num>
  <w:num w:numId="36">
    <w:abstractNumId w:val="28"/>
  </w:num>
  <w:num w:numId="37">
    <w:abstractNumId w:val="18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039F1"/>
    <w:rsid w:val="0006499E"/>
    <w:rsid w:val="000761D8"/>
    <w:rsid w:val="00083BAA"/>
    <w:rsid w:val="000E6106"/>
    <w:rsid w:val="0010680C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35A8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E24DF"/>
    <w:rsid w:val="003F6B3D"/>
    <w:rsid w:val="003F7A2B"/>
    <w:rsid w:val="004022F6"/>
    <w:rsid w:val="004040E3"/>
    <w:rsid w:val="0041428F"/>
    <w:rsid w:val="00443F63"/>
    <w:rsid w:val="0044757B"/>
    <w:rsid w:val="00481410"/>
    <w:rsid w:val="00483CA3"/>
    <w:rsid w:val="00490C88"/>
    <w:rsid w:val="00491855"/>
    <w:rsid w:val="004A2B0D"/>
    <w:rsid w:val="004F05D5"/>
    <w:rsid w:val="004F7598"/>
    <w:rsid w:val="005040A2"/>
    <w:rsid w:val="00512572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F6F10"/>
    <w:rsid w:val="007215E1"/>
    <w:rsid w:val="00730D80"/>
    <w:rsid w:val="007470DD"/>
    <w:rsid w:val="00783E79"/>
    <w:rsid w:val="00795949"/>
    <w:rsid w:val="00795D8D"/>
    <w:rsid w:val="007B5AE8"/>
    <w:rsid w:val="007D58A3"/>
    <w:rsid w:val="007D7738"/>
    <w:rsid w:val="007F5192"/>
    <w:rsid w:val="00831721"/>
    <w:rsid w:val="008325D1"/>
    <w:rsid w:val="00862A06"/>
    <w:rsid w:val="00871C80"/>
    <w:rsid w:val="008B09D0"/>
    <w:rsid w:val="008C6283"/>
    <w:rsid w:val="008D3C24"/>
    <w:rsid w:val="008E70C7"/>
    <w:rsid w:val="0094264D"/>
    <w:rsid w:val="009972BD"/>
    <w:rsid w:val="009A18D3"/>
    <w:rsid w:val="009A6694"/>
    <w:rsid w:val="009B0FCE"/>
    <w:rsid w:val="009C0F7D"/>
    <w:rsid w:val="009E04FD"/>
    <w:rsid w:val="009F0CA3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B5244"/>
    <w:rsid w:val="00AC0762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C701F7"/>
    <w:rsid w:val="00C70786"/>
    <w:rsid w:val="00C72939"/>
    <w:rsid w:val="00CE2763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701E5"/>
    <w:rsid w:val="00E71BBC"/>
    <w:rsid w:val="00E81E2A"/>
    <w:rsid w:val="00ED38CD"/>
    <w:rsid w:val="00EE0952"/>
    <w:rsid w:val="00F41F95"/>
    <w:rsid w:val="00F66B84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paragraph" w:customStyle="1" w:styleId="ListParagraph1">
    <w:name w:val="List Paragraph1"/>
    <w:basedOn w:val="Normal"/>
    <w:qFormat/>
    <w:rsid w:val="000039F1"/>
    <w:pPr>
      <w:suppressAutoHyphens/>
      <w:bidi/>
      <w:spacing w:before="0" w:after="200" w:line="276" w:lineRule="auto"/>
      <w:ind w:left="0" w:right="0"/>
    </w:pPr>
    <w:rPr>
      <w:rFonts w:ascii="Calibri" w:eastAsia="Times New Roman" w:hAnsi="Calibri" w:cs="Calibri"/>
      <w:color w:val="auto"/>
      <w:kern w:val="0"/>
      <w:sz w:val="22"/>
      <w:szCs w:val="2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7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2022-02-15T10:30:00Z</dcterms:created>
  <dcterms:modified xsi:type="dcterms:W3CDTF">2022-02-15T10:52:00Z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