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2061D4DE" w:rsidR="00A66B18" w:rsidRDefault="00DE27FA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>
        <w:rPr>
          <w:rFonts w:hint="cs"/>
          <w:color w:val="000000" w:themeColor="text1"/>
          <w:sz w:val="144"/>
          <w:szCs w:val="72"/>
          <w:rtl/>
          <w:lang w:bidi="he-IL"/>
        </w:rPr>
        <w:t xml:space="preserve">  צ'קליסט </w:t>
      </w:r>
      <w:r w:rsidR="00385DCA">
        <w:rPr>
          <w:rFonts w:hint="cs"/>
          <w:color w:val="000000" w:themeColor="text1"/>
          <w:sz w:val="144"/>
          <w:szCs w:val="72"/>
          <w:rtl/>
          <w:lang w:bidi="he-IL"/>
        </w:rPr>
        <w:t>יח"צ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560AE13F" w14:textId="62680F82" w:rsidR="00F82BBB" w:rsidRDefault="00F82BBB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4D27E656" w14:textId="0EBC519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69934B0C" w14:textId="52B2FDD9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37C15CA7" w14:textId="100C3EF3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40D7A04F" w14:textId="2B2DBABC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4619571" w14:textId="7EAECD0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2FCF34B" w14:textId="0D0E4510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777C2EDB" w14:textId="721E82AA" w:rsidR="00275599" w:rsidRDefault="00275599" w:rsidP="00B32068">
      <w:pPr>
        <w:pStyle w:val="Signature"/>
        <w:ind w:left="0"/>
        <w:rPr>
          <w:rFonts w:ascii="Assistant" w:hAnsi="Assistant" w:cs="Assistant"/>
          <w:color w:val="46555E"/>
          <w:sz w:val="36"/>
          <w:szCs w:val="36"/>
          <w:shd w:val="clear" w:color="auto" w:fill="FFFFFF"/>
          <w:rtl/>
          <w:lang w:bidi="he-IL"/>
        </w:rPr>
      </w:pPr>
    </w:p>
    <w:p w14:paraId="17879E62" w14:textId="77777777" w:rsidR="00275599" w:rsidRDefault="00275599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7AD9A2B8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A446781" w14:textId="7D4380AC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1AC4B42" w14:textId="69CFF7B8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A5F3864" w14:textId="77777777" w:rsidR="0084161C" w:rsidRDefault="0084161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3BDE0F45" w14:textId="77777777" w:rsidR="00B917DC" w:rsidRPr="00512572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62B621CE" w:rsidR="00B32068" w:rsidRDefault="00512572" w:rsidP="00DE27FA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385DCA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יח"צ</w:t>
      </w:r>
    </w:p>
    <w:p w14:paraId="071B384C" w14:textId="7F544032" w:rsidR="00F777B6" w:rsidRDefault="00F777B6" w:rsidP="00B359A2">
      <w:pPr>
        <w:ind w:left="0"/>
        <w:rPr>
          <w:rFonts w:ascii="David" w:hAnsi="David" w:cs="David"/>
          <w:b/>
          <w:bCs/>
          <w:color w:val="auto"/>
          <w:sz w:val="32"/>
          <w:szCs w:val="32"/>
          <w:rtl/>
          <w:lang w:bidi="he-IL"/>
        </w:rPr>
      </w:pPr>
    </w:p>
    <w:p w14:paraId="2E9D1E17" w14:textId="743739E4" w:rsidR="00F777B6" w:rsidRPr="00515B26" w:rsidRDefault="00F777B6" w:rsidP="00F777B6">
      <w:pPr>
        <w:spacing w:line="360" w:lineRule="auto"/>
        <w:jc w:val="right"/>
        <w:rPr>
          <w:rFonts w:ascii="David" w:hAnsi="David" w:cs="David"/>
          <w:b/>
          <w:bCs/>
          <w:color w:val="auto"/>
          <w:sz w:val="32"/>
          <w:szCs w:val="32"/>
          <w:u w:val="single"/>
          <w:rtl/>
          <w:lang w:bidi="he-IL"/>
        </w:rPr>
      </w:pPr>
      <w:r w:rsidRPr="00515B2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דגשים חשובים:</w:t>
      </w:r>
    </w:p>
    <w:p w14:paraId="53A8CE82" w14:textId="42F733B3" w:rsidR="00D91EE0" w:rsidRDefault="00D754A3" w:rsidP="001C12EB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ערך טוב לקהל שלכם זה יחסי ציבור</w:t>
      </w:r>
    </w:p>
    <w:p w14:paraId="20872F26" w14:textId="716F38F4" w:rsidR="00D754A3" w:rsidRDefault="00D754A3" w:rsidP="001C12EB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תוצאות טובות מפרסמים בכל מקום: ניוזלטר, אתר,  </w:t>
      </w:r>
      <w:r>
        <w:rPr>
          <w:rFonts w:ascii="David" w:hAnsi="David" w:cs="David" w:hint="cs"/>
          <w:sz w:val="32"/>
          <w:szCs w:val="32"/>
        </w:rPr>
        <w:t>GMB</w:t>
      </w:r>
      <w:r w:rsidR="00596CC0">
        <w:rPr>
          <w:rFonts w:ascii="David" w:hAnsi="David" w:cs="David" w:hint="cs"/>
          <w:sz w:val="32"/>
          <w:szCs w:val="32"/>
          <w:rtl/>
        </w:rPr>
        <w:t xml:space="preserve"> (</w:t>
      </w:r>
      <w:r w:rsidR="00596CC0">
        <w:rPr>
          <w:rFonts w:ascii="David" w:hAnsi="David" w:cs="David"/>
          <w:sz w:val="32"/>
          <w:szCs w:val="32"/>
        </w:rPr>
        <w:t>google my business</w:t>
      </w:r>
      <w:r w:rsidR="00596CC0">
        <w:rPr>
          <w:rFonts w:ascii="David" w:hAnsi="David" w:cs="David" w:hint="cs"/>
          <w:sz w:val="32"/>
          <w:szCs w:val="32"/>
          <w:rtl/>
        </w:rPr>
        <w:t>)</w:t>
      </w:r>
      <w:r>
        <w:rPr>
          <w:rFonts w:ascii="David" w:hAnsi="David" w:cs="David" w:hint="cs"/>
          <w:sz w:val="32"/>
          <w:szCs w:val="32"/>
          <w:rtl/>
        </w:rPr>
        <w:t xml:space="preserve"> פייסוק</w:t>
      </w:r>
    </w:p>
    <w:p w14:paraId="02F0638C" w14:textId="52E8D3F0" w:rsidR="00596CC0" w:rsidRDefault="00596CC0" w:rsidP="001C12EB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במקום לממן מכירות תממנו יחסי ציבור, זה מביא הרבה יותר מכירות</w:t>
      </w:r>
    </w:p>
    <w:p w14:paraId="49177C39" w14:textId="77777777" w:rsidR="00596CC0" w:rsidRPr="00D91EE0" w:rsidRDefault="00596CC0" w:rsidP="00596CC0">
      <w:pPr>
        <w:pStyle w:val="ListParagraph"/>
        <w:bidi/>
        <w:spacing w:line="360" w:lineRule="auto"/>
        <w:ind w:left="1080"/>
        <w:rPr>
          <w:rFonts w:ascii="David" w:hAnsi="David" w:cs="David" w:hint="cs"/>
          <w:sz w:val="32"/>
          <w:szCs w:val="32"/>
          <w:rtl/>
        </w:rPr>
      </w:pPr>
    </w:p>
    <w:p w14:paraId="37E62E54" w14:textId="7706FBC8" w:rsidR="00515B26" w:rsidRDefault="00493106" w:rsidP="00192877">
      <w:pPr>
        <w:bidi/>
        <w:spacing w:line="360" w:lineRule="auto"/>
        <w:rPr>
          <w:rFonts w:ascii="David" w:hAnsi="David" w:cs="David"/>
          <w:b/>
          <w:bCs/>
          <w:color w:val="auto"/>
          <w:sz w:val="32"/>
          <w:szCs w:val="32"/>
          <w:u w:val="single"/>
          <w:lang w:bidi="he-IL"/>
        </w:rPr>
      </w:pPr>
      <w:r w:rsidRPr="00493106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  <w:lang w:bidi="he-IL"/>
        </w:rPr>
        <w:t>מערכת צעדים לביצוע:</w:t>
      </w:r>
    </w:p>
    <w:p w14:paraId="61F61AD2" w14:textId="33061B9E" w:rsidR="00192877" w:rsidRDefault="00BE4B96" w:rsidP="001C12EB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רשמו נושאים בעלי ערך עבור לקוחותיכם                   </w:t>
      </w:r>
      <w:r w:rsidR="00192877">
        <w:rPr>
          <w:rFonts w:ascii="David" w:hAnsi="David" w:cs="David" w:hint="cs"/>
          <w:sz w:val="32"/>
          <w:szCs w:val="32"/>
          <w:rtl/>
        </w:rPr>
        <w:t xml:space="preserve">                   ______________</w:t>
      </w:r>
    </w:p>
    <w:p w14:paraId="735FF558" w14:textId="16A0BABF" w:rsidR="00192877" w:rsidRDefault="00BE4B96" w:rsidP="001C12EB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הכינו תוכן איכותי כתוב ומצולם עבור כל נושא שהגדרתם   </w:t>
      </w:r>
      <w:r w:rsidR="00192877">
        <w:rPr>
          <w:rFonts w:ascii="David" w:hAnsi="David" w:cs="David" w:hint="cs"/>
          <w:sz w:val="32"/>
          <w:szCs w:val="32"/>
          <w:rtl/>
        </w:rPr>
        <w:t xml:space="preserve">        ______________</w:t>
      </w:r>
    </w:p>
    <w:p w14:paraId="153A53F6" w14:textId="655D2456" w:rsidR="00192877" w:rsidRDefault="00BE4B96" w:rsidP="001C12EB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ערכו את התוכן ובצעו הגהה            </w:t>
      </w:r>
      <w:r w:rsidR="00192877">
        <w:rPr>
          <w:rFonts w:ascii="David" w:hAnsi="David" w:cs="David" w:hint="cs"/>
          <w:sz w:val="32"/>
          <w:szCs w:val="32"/>
          <w:rtl/>
        </w:rPr>
        <w:t xml:space="preserve">                                              ______________</w:t>
      </w:r>
    </w:p>
    <w:p w14:paraId="49D2FBC3" w14:textId="5627145A" w:rsidR="00BE4B96" w:rsidRPr="00BE4B96" w:rsidRDefault="00BE4B96" w:rsidP="001C12EB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שמרו בתיקייה מסודרת של יח"צ את התכנים והוסיפו לשם סיפורי הצלחה מלקוחות מרוצים (מכתבים, ווצאפים, סרטונים וכו')                                  ______________</w:t>
      </w:r>
    </w:p>
    <w:p w14:paraId="1E5B05D6" w14:textId="0D61D4FF" w:rsidR="00BE4B96" w:rsidRDefault="00BE4B96" w:rsidP="001C12EB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החליטו איזה חומר לעלות באיזה פלטפורמה למשל מאמר באתר, סרטון ביוטיוב, בפייסבוק ובניוזלטר                                                                     _______________</w:t>
      </w:r>
    </w:p>
    <w:p w14:paraId="7D34EBDC" w14:textId="51B366E0" w:rsidR="00BE4B96" w:rsidRDefault="00BE4B96" w:rsidP="001C12EB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פרסמו (אורגני)    בכל הפלטפורמות האפשריות                          _______________</w:t>
      </w:r>
    </w:p>
    <w:p w14:paraId="7E6A4D6F" w14:textId="4760CAEC" w:rsidR="00BE4B96" w:rsidRDefault="00BE4B96" w:rsidP="001C12EB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נתחו את החומרים שהובילו לחשיפה גבוהה/ אחוזי צפייה גבוהים/ אחוז הקלקות גבוה והכינו חומרים נוספים בעלי מאפיינים דומים                   ________________</w:t>
      </w:r>
    </w:p>
    <w:p w14:paraId="7CC68D3B" w14:textId="08682946" w:rsidR="00BE4B96" w:rsidRDefault="00BE4B96" w:rsidP="001C12EB">
      <w:pPr>
        <w:pStyle w:val="ListParagraph"/>
        <w:numPr>
          <w:ilvl w:val="0"/>
          <w:numId w:val="2"/>
        </w:numPr>
        <w:bidi/>
        <w:spacing w:line="48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בחרו את הדבר שעבד בצורה הכי טובה וקדמו בצורה ממומנת ________________</w:t>
      </w:r>
    </w:p>
    <w:p w14:paraId="45D5044A" w14:textId="1F0418C1" w:rsidR="00192877" w:rsidRPr="00131B43" w:rsidRDefault="00192877" w:rsidP="00BE4B96">
      <w:pPr>
        <w:pStyle w:val="ListParagraph"/>
        <w:bidi/>
        <w:spacing w:line="480" w:lineRule="auto"/>
        <w:ind w:left="1080"/>
        <w:rPr>
          <w:rFonts w:ascii="David" w:hAnsi="David" w:cs="David" w:hint="cs"/>
          <w:sz w:val="32"/>
          <w:szCs w:val="32"/>
          <w:rtl/>
        </w:rPr>
      </w:pPr>
      <w:r w:rsidRPr="00131B43"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        </w:t>
      </w:r>
    </w:p>
    <w:p w14:paraId="148C23F6" w14:textId="77777777" w:rsidR="00515B26" w:rsidRDefault="00515B26" w:rsidP="00515B26">
      <w:pPr>
        <w:spacing w:line="360" w:lineRule="auto"/>
        <w:rPr>
          <w:rFonts w:ascii="David" w:hAnsi="David" w:cs="David" w:hint="cs"/>
          <w:b/>
          <w:bCs/>
          <w:szCs w:val="24"/>
          <w:highlight w:val="cyan"/>
          <w:u w:val="single"/>
          <w:rtl/>
          <w:lang w:bidi="he-IL"/>
        </w:rPr>
      </w:pPr>
    </w:p>
    <w:p w14:paraId="5F4C46D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0C479CD3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32580CE4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76F3502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F57EE3E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B5BB258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27D58A26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4621A5C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13E19232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highlight w:val="cyan"/>
          <w:u w:val="single"/>
          <w:rtl/>
        </w:rPr>
      </w:pPr>
    </w:p>
    <w:p w14:paraId="62F618FA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1629176C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41745397" w14:textId="77777777" w:rsidR="00515B26" w:rsidRDefault="00515B26" w:rsidP="00515B26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14:paraId="26B79B07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CC326D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5B61B5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6449209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FA30F2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D8A1C1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665A4E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47340D9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48BC15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085E26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B4C610A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C3396A0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52263CD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1FFA16C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5849D29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3220C4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C3DFCEC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11CD09D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697BD9A5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F597B23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6D5D2A5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3FED11E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1A94930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6696F61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45E2DE3D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B74A9B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59EDBD8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2A64C091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763C3F02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004A22BF" w14:textId="77777777" w:rsidR="00515B26" w:rsidRDefault="00515B26" w:rsidP="00515B26">
      <w:pPr>
        <w:spacing w:line="360" w:lineRule="auto"/>
        <w:rPr>
          <w:rFonts w:ascii="David" w:hAnsi="David" w:cs="David"/>
          <w:szCs w:val="24"/>
          <w:u w:val="single"/>
          <w:rtl/>
        </w:rPr>
      </w:pPr>
    </w:p>
    <w:p w14:paraId="3723A5F8" w14:textId="77777777" w:rsidR="00515B26" w:rsidRDefault="00515B26" w:rsidP="00515B26"/>
    <w:p w14:paraId="69FF2395" w14:textId="77777777" w:rsidR="00515B26" w:rsidRPr="00515B26" w:rsidRDefault="00515B26" w:rsidP="00515B26">
      <w:pPr>
        <w:bidi/>
        <w:spacing w:line="360" w:lineRule="auto"/>
        <w:rPr>
          <w:rFonts w:ascii="David" w:hAnsi="David" w:cs="David" w:hint="cs"/>
          <w:sz w:val="32"/>
          <w:szCs w:val="32"/>
          <w:rtl/>
          <w:lang w:bidi="he-IL"/>
        </w:rPr>
      </w:pPr>
    </w:p>
    <w:p w14:paraId="637F7013" w14:textId="1B1CE17E" w:rsidR="00D81585" w:rsidRPr="00D81585" w:rsidRDefault="00D8121D" w:rsidP="00F777B6">
      <w:pPr>
        <w:jc w:val="right"/>
        <w:rPr>
          <w:rFonts w:ascii="David" w:hAnsi="David" w:cs="David"/>
          <w:sz w:val="20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14:paraId="2AFB7DF1" w14:textId="77777777" w:rsidR="00D81585" w:rsidRP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12B372AE" w14:textId="0A442C42" w:rsid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74628BBB" w14:textId="77777777" w:rsidR="00B917DC" w:rsidRP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48B4" w14:textId="77777777" w:rsidR="001C12EB" w:rsidRDefault="001C12EB" w:rsidP="00A66B18">
      <w:pPr>
        <w:spacing w:before="0" w:after="0"/>
      </w:pPr>
      <w:r>
        <w:separator/>
      </w:r>
    </w:p>
  </w:endnote>
  <w:endnote w:type="continuationSeparator" w:id="0">
    <w:p w14:paraId="5BFD43D1" w14:textId="77777777" w:rsidR="001C12EB" w:rsidRDefault="001C12E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AD6D" w14:textId="77777777" w:rsidR="001C12EB" w:rsidRDefault="001C12EB" w:rsidP="00A66B18">
      <w:pPr>
        <w:spacing w:before="0" w:after="0"/>
      </w:pPr>
      <w:r>
        <w:separator/>
      </w:r>
    </w:p>
  </w:footnote>
  <w:footnote w:type="continuationSeparator" w:id="0">
    <w:p w14:paraId="336A17AF" w14:textId="77777777" w:rsidR="001C12EB" w:rsidRDefault="001C12EB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C6A"/>
    <w:multiLevelType w:val="hybridMultilevel"/>
    <w:tmpl w:val="D5E2C5EA"/>
    <w:lvl w:ilvl="0" w:tplc="1548B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A72F1D"/>
    <w:multiLevelType w:val="hybridMultilevel"/>
    <w:tmpl w:val="A948BD6A"/>
    <w:lvl w:ilvl="0" w:tplc="0FBAC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21D64"/>
    <w:rsid w:val="0006499E"/>
    <w:rsid w:val="000761D8"/>
    <w:rsid w:val="00083BAA"/>
    <w:rsid w:val="000F43AB"/>
    <w:rsid w:val="0010680C"/>
    <w:rsid w:val="00131B43"/>
    <w:rsid w:val="00140767"/>
    <w:rsid w:val="00152B0B"/>
    <w:rsid w:val="0016370E"/>
    <w:rsid w:val="001766D6"/>
    <w:rsid w:val="001862FA"/>
    <w:rsid w:val="00192419"/>
    <w:rsid w:val="00192877"/>
    <w:rsid w:val="001C12EB"/>
    <w:rsid w:val="001C270D"/>
    <w:rsid w:val="001D10CB"/>
    <w:rsid w:val="001E2320"/>
    <w:rsid w:val="001F3A66"/>
    <w:rsid w:val="00214E28"/>
    <w:rsid w:val="002314C8"/>
    <w:rsid w:val="00237978"/>
    <w:rsid w:val="0024073C"/>
    <w:rsid w:val="00265AA8"/>
    <w:rsid w:val="002678D5"/>
    <w:rsid w:val="00275599"/>
    <w:rsid w:val="00294A7E"/>
    <w:rsid w:val="002A5084"/>
    <w:rsid w:val="002C053A"/>
    <w:rsid w:val="002C1DDC"/>
    <w:rsid w:val="002C2CA4"/>
    <w:rsid w:val="002C5989"/>
    <w:rsid w:val="002D5321"/>
    <w:rsid w:val="00301058"/>
    <w:rsid w:val="00302BAE"/>
    <w:rsid w:val="0030366E"/>
    <w:rsid w:val="00304EBC"/>
    <w:rsid w:val="00323143"/>
    <w:rsid w:val="00337B33"/>
    <w:rsid w:val="00337DCE"/>
    <w:rsid w:val="00346570"/>
    <w:rsid w:val="00352B81"/>
    <w:rsid w:val="003537E7"/>
    <w:rsid w:val="00360D37"/>
    <w:rsid w:val="00362841"/>
    <w:rsid w:val="003828AE"/>
    <w:rsid w:val="00385DCA"/>
    <w:rsid w:val="00390C8C"/>
    <w:rsid w:val="003912A0"/>
    <w:rsid w:val="00394757"/>
    <w:rsid w:val="003A0150"/>
    <w:rsid w:val="003E24DF"/>
    <w:rsid w:val="003F6B3D"/>
    <w:rsid w:val="003F7A2B"/>
    <w:rsid w:val="003F7DB6"/>
    <w:rsid w:val="004022F6"/>
    <w:rsid w:val="004040E3"/>
    <w:rsid w:val="0041428F"/>
    <w:rsid w:val="0044757B"/>
    <w:rsid w:val="00481410"/>
    <w:rsid w:val="00483CA3"/>
    <w:rsid w:val="00490C88"/>
    <w:rsid w:val="00491855"/>
    <w:rsid w:val="00493106"/>
    <w:rsid w:val="00495B5D"/>
    <w:rsid w:val="004A2B0D"/>
    <w:rsid w:val="004D6F10"/>
    <w:rsid w:val="004F05D5"/>
    <w:rsid w:val="004F7598"/>
    <w:rsid w:val="00512572"/>
    <w:rsid w:val="00515B26"/>
    <w:rsid w:val="00540429"/>
    <w:rsid w:val="00566B06"/>
    <w:rsid w:val="00585EE8"/>
    <w:rsid w:val="00591295"/>
    <w:rsid w:val="00596CC0"/>
    <w:rsid w:val="005A7107"/>
    <w:rsid w:val="005B2780"/>
    <w:rsid w:val="005C2210"/>
    <w:rsid w:val="005E260C"/>
    <w:rsid w:val="00615018"/>
    <w:rsid w:val="0062123A"/>
    <w:rsid w:val="00624D91"/>
    <w:rsid w:val="00646E75"/>
    <w:rsid w:val="00671726"/>
    <w:rsid w:val="00671DA8"/>
    <w:rsid w:val="006C4196"/>
    <w:rsid w:val="006F0126"/>
    <w:rsid w:val="006F6F10"/>
    <w:rsid w:val="00721C7D"/>
    <w:rsid w:val="00730D80"/>
    <w:rsid w:val="007362DE"/>
    <w:rsid w:val="00757B78"/>
    <w:rsid w:val="00773A7B"/>
    <w:rsid w:val="00783E79"/>
    <w:rsid w:val="00790BC1"/>
    <w:rsid w:val="00795D8D"/>
    <w:rsid w:val="007B50BF"/>
    <w:rsid w:val="007B5AE8"/>
    <w:rsid w:val="007D58A3"/>
    <w:rsid w:val="007D7738"/>
    <w:rsid w:val="007F5192"/>
    <w:rsid w:val="00831721"/>
    <w:rsid w:val="008325D1"/>
    <w:rsid w:val="00835893"/>
    <w:rsid w:val="0084161C"/>
    <w:rsid w:val="00843733"/>
    <w:rsid w:val="00862A06"/>
    <w:rsid w:val="008714AF"/>
    <w:rsid w:val="008D3C24"/>
    <w:rsid w:val="0090232F"/>
    <w:rsid w:val="0094264D"/>
    <w:rsid w:val="009800F6"/>
    <w:rsid w:val="00996886"/>
    <w:rsid w:val="009972BD"/>
    <w:rsid w:val="00997705"/>
    <w:rsid w:val="009A6694"/>
    <w:rsid w:val="009B2488"/>
    <w:rsid w:val="009E04FD"/>
    <w:rsid w:val="009F0CA3"/>
    <w:rsid w:val="00A016BF"/>
    <w:rsid w:val="00A04C22"/>
    <w:rsid w:val="00A13173"/>
    <w:rsid w:val="00A26FE7"/>
    <w:rsid w:val="00A273CF"/>
    <w:rsid w:val="00A326D7"/>
    <w:rsid w:val="00A33BB0"/>
    <w:rsid w:val="00A4761C"/>
    <w:rsid w:val="00A56C21"/>
    <w:rsid w:val="00A57B2D"/>
    <w:rsid w:val="00A60405"/>
    <w:rsid w:val="00A65FD5"/>
    <w:rsid w:val="00A66B18"/>
    <w:rsid w:val="00A6783B"/>
    <w:rsid w:val="00A96491"/>
    <w:rsid w:val="00A96CF8"/>
    <w:rsid w:val="00A9766F"/>
    <w:rsid w:val="00AA089B"/>
    <w:rsid w:val="00AD1884"/>
    <w:rsid w:val="00AE1388"/>
    <w:rsid w:val="00AE593D"/>
    <w:rsid w:val="00AF3982"/>
    <w:rsid w:val="00B05E0A"/>
    <w:rsid w:val="00B132A6"/>
    <w:rsid w:val="00B2030C"/>
    <w:rsid w:val="00B32068"/>
    <w:rsid w:val="00B359A2"/>
    <w:rsid w:val="00B47DF1"/>
    <w:rsid w:val="00B50294"/>
    <w:rsid w:val="00B57D6E"/>
    <w:rsid w:val="00B917DC"/>
    <w:rsid w:val="00B91958"/>
    <w:rsid w:val="00B93312"/>
    <w:rsid w:val="00BE4B96"/>
    <w:rsid w:val="00C435C2"/>
    <w:rsid w:val="00C701F7"/>
    <w:rsid w:val="00C70786"/>
    <w:rsid w:val="00C72939"/>
    <w:rsid w:val="00C771EF"/>
    <w:rsid w:val="00C8203B"/>
    <w:rsid w:val="00D066E9"/>
    <w:rsid w:val="00D10958"/>
    <w:rsid w:val="00D25FBD"/>
    <w:rsid w:val="00D27E84"/>
    <w:rsid w:val="00D66593"/>
    <w:rsid w:val="00D7309B"/>
    <w:rsid w:val="00D754A3"/>
    <w:rsid w:val="00D8121D"/>
    <w:rsid w:val="00D81585"/>
    <w:rsid w:val="00D91EE0"/>
    <w:rsid w:val="00D97BE3"/>
    <w:rsid w:val="00DC5678"/>
    <w:rsid w:val="00DC78FF"/>
    <w:rsid w:val="00DE27FA"/>
    <w:rsid w:val="00DE6DA2"/>
    <w:rsid w:val="00DF2D30"/>
    <w:rsid w:val="00E019D5"/>
    <w:rsid w:val="00E06F1F"/>
    <w:rsid w:val="00E24CDB"/>
    <w:rsid w:val="00E4786A"/>
    <w:rsid w:val="00E55D74"/>
    <w:rsid w:val="00E6540C"/>
    <w:rsid w:val="00E73EB3"/>
    <w:rsid w:val="00E81E2A"/>
    <w:rsid w:val="00E90AE5"/>
    <w:rsid w:val="00EC4457"/>
    <w:rsid w:val="00ED38CD"/>
    <w:rsid w:val="00EE0952"/>
    <w:rsid w:val="00EE1CD3"/>
    <w:rsid w:val="00EE6727"/>
    <w:rsid w:val="00F41F95"/>
    <w:rsid w:val="00F75B70"/>
    <w:rsid w:val="00F777B6"/>
    <w:rsid w:val="00F82BBB"/>
    <w:rsid w:val="00FB66CC"/>
    <w:rsid w:val="00FE0F43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  <w:style w:type="character" w:customStyle="1" w:styleId="wcag-dynamic-font">
    <w:name w:val="wcag-dynamic-font"/>
    <w:basedOn w:val="DefaultParagraphFont"/>
    <w:rsid w:val="0084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5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2022-02-21T14:05:00Z</dcterms:created>
  <dcterms:modified xsi:type="dcterms:W3CDTF">2022-02-23T15:44:00Z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