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6709FDB9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8128D8">
        <w:rPr>
          <w:rFonts w:hint="cs"/>
          <w:color w:val="000000" w:themeColor="text1"/>
          <w:sz w:val="144"/>
          <w:szCs w:val="72"/>
          <w:rtl/>
          <w:lang w:bidi="he-IL"/>
        </w:rPr>
        <w:t>הטכנולוגיה של הארגון שלכם</w:t>
      </w: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2CF2FCB9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03A96D9E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DEF934" w14:textId="260AF93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E0764BC" w14:textId="4CB04B2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23FDC41" w14:textId="06F16F3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44ADBA" w14:textId="20C9B87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5B6D631" w14:textId="167F3B1E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A0BBDA0" w14:textId="76DBEEA0" w:rsidR="009B0FCE" w:rsidRDefault="009B0F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E5E69E2" w14:textId="77777777" w:rsidR="00065C7F" w:rsidRDefault="00065C7F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D123C44" w14:textId="6F61CB35" w:rsidR="00AC0762" w:rsidRDefault="00AC0762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BDB3D5" w14:textId="29A8A45C" w:rsidR="001905CD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5B616D1" w14:textId="75962F02" w:rsidR="001905CD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D964CD3" w14:textId="2A0E001D" w:rsidR="001905CD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6271A9E" w14:textId="77777777" w:rsidR="001905CD" w:rsidRPr="00512572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D6483DF" w14:textId="2F8DEA55" w:rsidR="00795949" w:rsidRDefault="00512572" w:rsidP="00CE2763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צ'ק ליסט </w:t>
      </w:r>
      <w:r w:rsidR="001905CD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ה</w:t>
      </w:r>
      <w:r w:rsidR="008128D8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טכנולוגיה של הארגון שלכם</w:t>
      </w:r>
    </w:p>
    <w:p w14:paraId="3672F177" w14:textId="4CD587CD" w:rsidR="0090352E" w:rsidRPr="003030DD" w:rsidRDefault="0090352E" w:rsidP="0090352E">
      <w:pPr>
        <w:pStyle w:val="ListParagraph"/>
        <w:numPr>
          <w:ilvl w:val="0"/>
          <w:numId w:val="41"/>
        </w:numPr>
        <w:bidi/>
        <w:spacing w:line="360" w:lineRule="auto"/>
        <w:rPr>
          <w:rFonts w:ascii="David" w:hAnsi="David" w:cs="David"/>
          <w:b/>
          <w:bCs/>
          <w:color w:val="000000" w:themeColor="text1"/>
          <w:sz w:val="28"/>
          <w:szCs w:val="28"/>
          <w:highlight w:val="yellow"/>
        </w:rPr>
      </w:pPr>
      <w:r w:rsidRPr="003030DD">
        <w:rPr>
          <w:rFonts w:ascii="David" w:hAnsi="David" w:cs="David" w:hint="cs"/>
          <w:b/>
          <w:bCs/>
          <w:color w:val="000000" w:themeColor="text1"/>
          <w:sz w:val="28"/>
          <w:szCs w:val="28"/>
          <w:highlight w:val="yellow"/>
          <w:rtl/>
        </w:rPr>
        <w:t xml:space="preserve">כל פעולה מוצלחת </w:t>
      </w:r>
      <w:r w:rsidR="003030DD" w:rsidRPr="003030DD">
        <w:rPr>
          <w:rFonts w:ascii="David" w:hAnsi="David" w:cs="David" w:hint="cs"/>
          <w:b/>
          <w:bCs/>
          <w:color w:val="000000" w:themeColor="text1"/>
          <w:sz w:val="28"/>
          <w:szCs w:val="28"/>
          <w:highlight w:val="yellow"/>
          <w:rtl/>
        </w:rPr>
        <w:t>=</w:t>
      </w:r>
      <w:r w:rsidRPr="003030DD">
        <w:rPr>
          <w:rFonts w:ascii="David" w:hAnsi="David" w:cs="David" w:hint="cs"/>
          <w:b/>
          <w:bCs/>
          <w:color w:val="000000" w:themeColor="text1"/>
          <w:sz w:val="28"/>
          <w:szCs w:val="28"/>
          <w:highlight w:val="yellow"/>
          <w:rtl/>
        </w:rPr>
        <w:t xml:space="preserve"> טכנולוגיה ארגונית</w:t>
      </w:r>
    </w:p>
    <w:p w14:paraId="31F6624B" w14:textId="19B6425E" w:rsidR="0090352E" w:rsidRDefault="009765BB" w:rsidP="0090352E">
      <w:pPr>
        <w:pStyle w:val="ListParagraph"/>
        <w:numPr>
          <w:ilvl w:val="0"/>
          <w:numId w:val="41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תעדו כל טכנולוגיה בכתב, בהקלטה ווידאו</w:t>
      </w:r>
    </w:p>
    <w:p w14:paraId="001CCD12" w14:textId="0FDA0A9B" w:rsidR="009765BB" w:rsidRDefault="009765BB" w:rsidP="009765BB">
      <w:pPr>
        <w:pStyle w:val="ListParagraph"/>
        <w:numPr>
          <w:ilvl w:val="0"/>
          <w:numId w:val="41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הטמיעו אותה בגיוס, בהכשרה, בהעשרה ואל תשנו לעולם מה שעובד</w:t>
      </w:r>
    </w:p>
    <w:p w14:paraId="0397FE0E" w14:textId="78FA005A" w:rsidR="003030DD" w:rsidRDefault="003030DD" w:rsidP="003030DD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</w:p>
    <w:p w14:paraId="29EC6F6A" w14:textId="7DB68DFB" w:rsidR="003030DD" w:rsidRPr="003030DD" w:rsidRDefault="003030DD" w:rsidP="003030DD">
      <w:pPr>
        <w:bidi/>
        <w:spacing w:line="360" w:lineRule="auto"/>
        <w:rPr>
          <w:rFonts w:ascii="David" w:hAnsi="David" w:cs="David"/>
          <w:b/>
          <w:bCs/>
          <w:color w:val="000000" w:themeColor="text1"/>
          <w:sz w:val="28"/>
          <w:szCs w:val="28"/>
          <w:rtl/>
          <w:lang w:bidi="he-IL"/>
        </w:rPr>
      </w:pPr>
      <w:r w:rsidRPr="003030DD">
        <w:rPr>
          <w:rFonts w:ascii="David" w:hAnsi="David" w:cs="David" w:hint="cs"/>
          <w:b/>
          <w:bCs/>
          <w:color w:val="000000" w:themeColor="text1"/>
          <w:sz w:val="28"/>
          <w:szCs w:val="28"/>
          <w:rtl/>
          <w:lang w:bidi="he-IL"/>
        </w:rPr>
        <w:t>מערכת צעדים לביצוע:</w:t>
      </w:r>
    </w:p>
    <w:p w14:paraId="5F71C2D4" w14:textId="54FFE55F" w:rsidR="003030DD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הגדר מי הגורם בארגון שאחראי על איסוף פעולות מוצלחות                        ________________</w:t>
      </w:r>
    </w:p>
    <w:p w14:paraId="07035446" w14:textId="72D89768" w:rsidR="003030DD" w:rsidRPr="00B32068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 w:bidi="ar-SA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הגדירו מועד קבוע אחת לשבוע למעבר על פעולות מוצלחות                         __________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______</w:t>
      </w:r>
    </w:p>
    <w:p w14:paraId="25C4AA6B" w14:textId="0D848908" w:rsidR="003030DD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 w:bidi="ar-SA"/>
        </w:rPr>
      </w:pP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תעדו 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כ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>ל פעולה מוצלחת לפי מחלקה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בהתאם לפורמט הבא:                       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________________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             </w:t>
      </w:r>
    </w:p>
    <w:p w14:paraId="04CA8C10" w14:textId="77777777" w:rsidR="003030DD" w:rsidRDefault="003030DD" w:rsidP="003030DD">
      <w:pPr>
        <w:pStyle w:val="ListParagraph"/>
        <w:bidi/>
        <w:spacing w:line="360" w:lineRule="auto"/>
        <w:ind w:left="1080"/>
        <w:rPr>
          <w:rFonts w:ascii="David" w:hAnsi="David" w:cs="David"/>
          <w:kern w:val="20"/>
          <w:sz w:val="28"/>
          <w:szCs w:val="28"/>
          <w:rtl/>
          <w:lang w:eastAsia="ja-JP"/>
        </w:rPr>
      </w:pPr>
    </w:p>
    <w:tbl>
      <w:tblPr>
        <w:tblStyle w:val="PlainTable1"/>
        <w:bidiVisual/>
        <w:tblW w:w="10587" w:type="dxa"/>
        <w:tblLook w:val="04A0" w:firstRow="1" w:lastRow="0" w:firstColumn="1" w:lastColumn="0" w:noHBand="0" w:noVBand="1"/>
      </w:tblPr>
      <w:tblGrid>
        <w:gridCol w:w="1264"/>
        <w:gridCol w:w="686"/>
        <w:gridCol w:w="684"/>
        <w:gridCol w:w="2569"/>
        <w:gridCol w:w="934"/>
        <w:gridCol w:w="877"/>
        <w:gridCol w:w="896"/>
        <w:gridCol w:w="833"/>
        <w:gridCol w:w="1092"/>
        <w:gridCol w:w="752"/>
      </w:tblGrid>
      <w:tr w:rsidR="003030DD" w:rsidRPr="009F0CA3" w14:paraId="0D946EF1" w14:textId="77777777" w:rsidTr="00C81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shd w:val="clear" w:color="auto" w:fill="808080" w:themeFill="background1" w:themeFillShade="80"/>
            <w:noWrap/>
            <w:hideMark/>
          </w:tcPr>
          <w:p w14:paraId="696BF656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פעולה מוצלחת/ תאריך</w:t>
            </w:r>
          </w:p>
        </w:tc>
        <w:tc>
          <w:tcPr>
            <w:tcW w:w="686" w:type="dxa"/>
            <w:shd w:val="clear" w:color="auto" w:fill="808080" w:themeFill="background1" w:themeFillShade="80"/>
            <w:noWrap/>
            <w:hideMark/>
          </w:tcPr>
          <w:p w14:paraId="6DD627BE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ניהול</w:t>
            </w:r>
          </w:p>
        </w:tc>
        <w:tc>
          <w:tcPr>
            <w:tcW w:w="684" w:type="dxa"/>
            <w:shd w:val="clear" w:color="auto" w:fill="808080" w:themeFill="background1" w:themeFillShade="80"/>
            <w:noWrap/>
            <w:hideMark/>
          </w:tcPr>
          <w:p w14:paraId="4BBF9072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ארגון</w:t>
            </w:r>
          </w:p>
        </w:tc>
        <w:tc>
          <w:tcPr>
            <w:tcW w:w="2569" w:type="dxa"/>
            <w:shd w:val="clear" w:color="auto" w:fill="808080" w:themeFill="background1" w:themeFillShade="80"/>
            <w:noWrap/>
            <w:hideMark/>
          </w:tcPr>
          <w:p w14:paraId="0F1538F6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כח אדם</w:t>
            </w:r>
          </w:p>
        </w:tc>
        <w:tc>
          <w:tcPr>
            <w:tcW w:w="934" w:type="dxa"/>
            <w:shd w:val="clear" w:color="auto" w:fill="808080" w:themeFill="background1" w:themeFillShade="80"/>
            <w:noWrap/>
            <w:hideMark/>
          </w:tcPr>
          <w:p w14:paraId="3C36FD26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שיווק</w:t>
            </w:r>
          </w:p>
        </w:tc>
        <w:tc>
          <w:tcPr>
            <w:tcW w:w="877" w:type="dxa"/>
            <w:shd w:val="clear" w:color="auto" w:fill="808080" w:themeFill="background1" w:themeFillShade="80"/>
            <w:noWrap/>
            <w:hideMark/>
          </w:tcPr>
          <w:p w14:paraId="249A7518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מכירות</w:t>
            </w:r>
          </w:p>
        </w:tc>
        <w:tc>
          <w:tcPr>
            <w:tcW w:w="896" w:type="dxa"/>
            <w:shd w:val="clear" w:color="auto" w:fill="808080" w:themeFill="background1" w:themeFillShade="80"/>
            <w:noWrap/>
            <w:hideMark/>
          </w:tcPr>
          <w:p w14:paraId="548AEED6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שירות לקוחות</w:t>
            </w:r>
          </w:p>
        </w:tc>
        <w:tc>
          <w:tcPr>
            <w:tcW w:w="833" w:type="dxa"/>
            <w:shd w:val="clear" w:color="auto" w:fill="808080" w:themeFill="background1" w:themeFillShade="80"/>
            <w:noWrap/>
            <w:hideMark/>
          </w:tcPr>
          <w:p w14:paraId="70F96EC4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כספים</w:t>
            </w:r>
          </w:p>
        </w:tc>
        <w:tc>
          <w:tcPr>
            <w:tcW w:w="1092" w:type="dxa"/>
            <w:shd w:val="clear" w:color="auto" w:fill="808080" w:themeFill="background1" w:themeFillShade="80"/>
            <w:noWrap/>
            <w:hideMark/>
          </w:tcPr>
          <w:p w14:paraId="2C1B4C0A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ייצור/ אספקת מוצר</w:t>
            </w:r>
          </w:p>
        </w:tc>
        <w:tc>
          <w:tcPr>
            <w:tcW w:w="752" w:type="dxa"/>
            <w:shd w:val="clear" w:color="auto" w:fill="808080" w:themeFill="background1" w:themeFillShade="80"/>
            <w:noWrap/>
            <w:hideMark/>
          </w:tcPr>
          <w:p w14:paraId="2E40F8C5" w14:textId="77777777" w:rsidR="003030DD" w:rsidRPr="009F0CA3" w:rsidRDefault="003030DD" w:rsidP="00C81DE0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בקרת איכות</w:t>
            </w:r>
          </w:p>
        </w:tc>
      </w:tr>
      <w:tr w:rsidR="003030DD" w:rsidRPr="009F0CA3" w14:paraId="3F7ECC95" w14:textId="77777777" w:rsidTr="00C8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1270D112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1.2.22</w:t>
            </w:r>
          </w:p>
        </w:tc>
        <w:tc>
          <w:tcPr>
            <w:tcW w:w="686" w:type="dxa"/>
            <w:noWrap/>
            <w:hideMark/>
          </w:tcPr>
          <w:p w14:paraId="0D1157E3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6D6569B7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669591E8" w14:textId="77777777" w:rsidR="003030DD" w:rsidRPr="00E24CDB" w:rsidRDefault="003030DD" w:rsidP="00C81DE0">
            <w:pPr>
              <w:spacing w:before="0" w:after="0"/>
              <w:ind w:left="0"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US" w:bidi="he-IL"/>
              </w:rPr>
              <w:t> </w:t>
            </w:r>
            <w:r w:rsidRPr="00E24CD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נוסח מוצלח לגיוס כח אדם</w:t>
            </w:r>
            <w:r w:rsidRPr="00E24CDB">
              <w:rPr>
                <w:rFonts w:ascii="Calibri" w:eastAsia="Times New Roman" w:hAnsi="Calibri" w:cs="Calibri" w:hint="cs"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:</w:t>
            </w:r>
          </w:p>
          <w:p w14:paraId="130B5803" w14:textId="77777777" w:rsidR="003030DD" w:rsidRPr="00E24CDB" w:rsidRDefault="003030DD" w:rsidP="00C81DE0">
            <w:pPr>
              <w:spacing w:before="0" w:after="0"/>
              <w:ind w:left="0"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rtl/>
                <w:lang w:eastAsia="en-US" w:bidi="he-IL"/>
              </w:rPr>
            </w:pPr>
          </w:p>
          <w:p w14:paraId="353C1FB1" w14:textId="77777777" w:rsidR="003030DD" w:rsidRPr="00E24CDB" w:rsidRDefault="003030DD" w:rsidP="00C81DE0">
            <w:pPr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kern w:val="0"/>
                <w:sz w:val="14"/>
                <w:szCs w:val="14"/>
                <w:rtl/>
              </w:rPr>
            </w:pPr>
            <w:r w:rsidRPr="00E24CDB">
              <w:rPr>
                <w:rFonts w:ascii="Arial" w:hAnsi="Arial" w:cs="Arial"/>
                <w:sz w:val="14"/>
                <w:szCs w:val="14"/>
                <w:rtl/>
              </w:rPr>
              <w:t xml:space="preserve">משפחת </w:t>
            </w:r>
            <w:r w:rsidRPr="00E24CDB">
              <w:rPr>
                <w:rFonts w:ascii="Arial" w:hAnsi="Arial" w:cs="Arial" w:hint="cs"/>
                <w:sz w:val="14"/>
                <w:szCs w:val="14"/>
              </w:rPr>
              <w:t xml:space="preserve">X </w:t>
            </w:r>
            <w:r w:rsidRPr="00E24CDB">
              <w:rPr>
                <w:rFonts w:ascii="Arial" w:hAnsi="Arial" w:cs="Arial"/>
                <w:sz w:val="14"/>
                <w:szCs w:val="14"/>
                <w:rtl/>
              </w:rPr>
              <w:t>מתרחבת ואנו מחפשים להוסיף לצוות המנצח שחקנ/ית חיזוק שילוו אותנו בפרוייקט מיוחד ועם המון משמעות. אם שמעתם על מדריכ/ה כושר לאימוני ילדים שמעוניין/ת להשתלב במקום קבוע נשמח שתשתפו ו/או שלחו הודעה בפרטי.</w:t>
            </w:r>
            <w:r>
              <w:rPr>
                <w:rFonts w:ascii="Arial" w:hAnsi="Arial" w:cs="Arial" w:hint="cs"/>
                <w:sz w:val="14"/>
                <w:szCs w:val="14"/>
              </w:rPr>
              <w:t xml:space="preserve"> </w:t>
            </w:r>
            <w:r w:rsidRPr="00E24CDB">
              <w:rPr>
                <w:rFonts w:ascii="Arial" w:hAnsi="Arial" w:cs="Arial"/>
                <w:sz w:val="14"/>
                <w:szCs w:val="14"/>
                <w:rtl/>
              </w:rPr>
              <w:t>סביבת עבודה נעימה וכיפית מובטחת וכמובן תנאים טובים למתאימים</w:t>
            </w:r>
            <w:r w:rsidRPr="00E24CDB">
              <w:rPr>
                <w:rFonts w:ascii="Segoe UI Emoji" w:hAnsi="Segoe UI Emoji" w:cs="Segoe UI Emoji"/>
                <w:sz w:val="14"/>
                <w:szCs w:val="14"/>
              </w:rPr>
              <w:t>😊</w:t>
            </w:r>
            <w:r w:rsidRPr="00E24CDB">
              <w:rPr>
                <w:rFonts w:ascii="Arial" w:hAnsi="Arial" w:cs="Arial"/>
                <w:sz w:val="14"/>
                <w:szCs w:val="14"/>
                <w:rtl/>
              </w:rPr>
              <w:t xml:space="preserve"> </w:t>
            </w:r>
          </w:p>
          <w:p w14:paraId="5E989068" w14:textId="77777777" w:rsidR="003030DD" w:rsidRPr="009F0CA3" w:rsidRDefault="003030DD" w:rsidP="00C81DE0">
            <w:pPr>
              <w:spacing w:before="0" w:after="0"/>
              <w:ind w:left="0"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noWrap/>
            <w:hideMark/>
          </w:tcPr>
          <w:p w14:paraId="1DE8CE15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0736CF7A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CC2389C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2202A8D7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5B1416B9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2CB89026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3030DD" w:rsidRPr="009F0CA3" w14:paraId="3626686E" w14:textId="77777777" w:rsidTr="00C81DE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7E7B549B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5.2.22</w:t>
            </w:r>
          </w:p>
        </w:tc>
        <w:tc>
          <w:tcPr>
            <w:tcW w:w="686" w:type="dxa"/>
            <w:noWrap/>
            <w:hideMark/>
          </w:tcPr>
          <w:p w14:paraId="5C69AE66" w14:textId="77777777" w:rsidR="003030DD" w:rsidRPr="009F0CA3" w:rsidRDefault="003030DD" w:rsidP="00C81DE0">
            <w:pPr>
              <w:spacing w:before="0" w:after="0"/>
              <w:ind w:left="0"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 w:rsidRPr="00E24CD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קביעת יעדים שבועיים</w:t>
            </w:r>
          </w:p>
        </w:tc>
        <w:tc>
          <w:tcPr>
            <w:tcW w:w="684" w:type="dxa"/>
            <w:noWrap/>
            <w:hideMark/>
          </w:tcPr>
          <w:p w14:paraId="5D547511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0C1BEA3D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25F5F091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671AAC50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5515767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1C92B1D5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42BD00AF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67D01E47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3030DD" w:rsidRPr="009F0CA3" w14:paraId="68976568" w14:textId="77777777" w:rsidTr="00C8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7A81073E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7.2.22</w:t>
            </w:r>
          </w:p>
        </w:tc>
        <w:tc>
          <w:tcPr>
            <w:tcW w:w="686" w:type="dxa"/>
            <w:noWrap/>
            <w:hideMark/>
          </w:tcPr>
          <w:p w14:paraId="42FFDA12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6C5DCAD0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653A8B71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12044DE3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4A2CBD27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1616A25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0131D347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 w:rsidRPr="00E24CD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עליית מחירים</w:t>
            </w:r>
          </w:p>
        </w:tc>
        <w:tc>
          <w:tcPr>
            <w:tcW w:w="1092" w:type="dxa"/>
            <w:noWrap/>
            <w:hideMark/>
          </w:tcPr>
          <w:p w14:paraId="6F83095B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110ADB9A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3030DD" w:rsidRPr="009F0CA3" w14:paraId="0DF02CC6" w14:textId="77777777" w:rsidTr="00C81DE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131A250B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D0BDDCD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7B48F442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38CF92AB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E3A8C5B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7727378D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68B1AC7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118F1631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39531DBC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44A87729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3030DD" w:rsidRPr="009F0CA3" w14:paraId="1506ABF2" w14:textId="77777777" w:rsidTr="00C8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51F26957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BC01E66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745B0931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637C8A58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3BD44163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58DD50A0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D6AE5EA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4903090A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147EA5F8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59B1CCB2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3030DD" w:rsidRPr="009F0CA3" w14:paraId="245DC2DD" w14:textId="77777777" w:rsidTr="00C81DE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3BFF303E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7EA7F62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0A25A9AC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61EAE182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ADA10A5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6ABD4A4D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AD86D4C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5BE5EA14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1E51E9A5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477D1364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3030DD" w:rsidRPr="009F0CA3" w14:paraId="15EBCFAE" w14:textId="77777777" w:rsidTr="00C8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3C096277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F134253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30E454DA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4297FBD9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BA586B4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782D7D2E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4284D18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19223D1B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518EEECD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736C1EF0" w14:textId="77777777" w:rsidR="003030DD" w:rsidRPr="009F0CA3" w:rsidRDefault="003030DD" w:rsidP="00C81DE0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3030DD" w:rsidRPr="009F0CA3" w14:paraId="27AEABFE" w14:textId="77777777" w:rsidTr="00C81DE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</w:tcPr>
          <w:p w14:paraId="23AF1C1B" w14:textId="77777777" w:rsidR="003030DD" w:rsidRPr="009F0CA3" w:rsidRDefault="003030DD" w:rsidP="00C81DE0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686" w:type="dxa"/>
            <w:noWrap/>
          </w:tcPr>
          <w:p w14:paraId="0FD6079C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684" w:type="dxa"/>
            <w:noWrap/>
          </w:tcPr>
          <w:p w14:paraId="20EEB04F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2569" w:type="dxa"/>
            <w:noWrap/>
          </w:tcPr>
          <w:p w14:paraId="7FEE88DB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934" w:type="dxa"/>
            <w:noWrap/>
          </w:tcPr>
          <w:p w14:paraId="7D0548AB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877" w:type="dxa"/>
            <w:noWrap/>
          </w:tcPr>
          <w:p w14:paraId="4EC1C5ED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896" w:type="dxa"/>
            <w:noWrap/>
          </w:tcPr>
          <w:p w14:paraId="7AD2EE09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833" w:type="dxa"/>
            <w:noWrap/>
          </w:tcPr>
          <w:p w14:paraId="0902C06A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1092" w:type="dxa"/>
            <w:noWrap/>
          </w:tcPr>
          <w:p w14:paraId="499C60C6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  <w:tc>
          <w:tcPr>
            <w:tcW w:w="752" w:type="dxa"/>
            <w:noWrap/>
          </w:tcPr>
          <w:p w14:paraId="0F396399" w14:textId="77777777" w:rsidR="003030DD" w:rsidRPr="009F0CA3" w:rsidRDefault="003030DD" w:rsidP="00C81DE0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</w:p>
        </w:tc>
      </w:tr>
    </w:tbl>
    <w:p w14:paraId="37880A92" w14:textId="790A41E7" w:rsidR="003030DD" w:rsidRDefault="003030DD" w:rsidP="003030DD">
      <w:pPr>
        <w:pStyle w:val="ListParagraph"/>
        <w:bidi/>
        <w:spacing w:line="360" w:lineRule="auto"/>
        <w:ind w:left="1080"/>
        <w:rPr>
          <w:rFonts w:ascii="David" w:hAnsi="David" w:cs="David"/>
          <w:kern w:val="20"/>
          <w:sz w:val="28"/>
          <w:szCs w:val="28"/>
          <w:rtl/>
          <w:lang w:eastAsia="ja-JP"/>
        </w:rPr>
      </w:pPr>
    </w:p>
    <w:p w14:paraId="198F23F8" w14:textId="2363AE0C" w:rsidR="003030DD" w:rsidRDefault="003030DD" w:rsidP="003030DD">
      <w:pPr>
        <w:pStyle w:val="ListParagraph"/>
        <w:bidi/>
        <w:spacing w:line="360" w:lineRule="auto"/>
        <w:ind w:left="1080"/>
        <w:rPr>
          <w:rFonts w:ascii="David" w:hAnsi="David" w:cs="David"/>
          <w:kern w:val="20"/>
          <w:sz w:val="28"/>
          <w:szCs w:val="28"/>
          <w:rtl/>
          <w:lang w:eastAsia="ja-JP"/>
        </w:rPr>
      </w:pPr>
    </w:p>
    <w:p w14:paraId="4218CABE" w14:textId="4C26A055" w:rsidR="003030DD" w:rsidRDefault="003030DD" w:rsidP="003030DD">
      <w:pPr>
        <w:pStyle w:val="ListParagraph"/>
        <w:bidi/>
        <w:spacing w:line="360" w:lineRule="auto"/>
        <w:ind w:left="1080"/>
        <w:rPr>
          <w:rFonts w:ascii="David" w:hAnsi="David" w:cs="David"/>
          <w:kern w:val="20"/>
          <w:sz w:val="28"/>
          <w:szCs w:val="28"/>
          <w:rtl/>
          <w:lang w:eastAsia="ja-JP"/>
        </w:rPr>
      </w:pPr>
    </w:p>
    <w:p w14:paraId="00E1B765" w14:textId="77777777" w:rsidR="003030DD" w:rsidRDefault="003030DD" w:rsidP="003030DD">
      <w:pPr>
        <w:pStyle w:val="ListParagraph"/>
        <w:bidi/>
        <w:spacing w:line="360" w:lineRule="auto"/>
        <w:ind w:left="1080"/>
        <w:rPr>
          <w:rFonts w:ascii="David" w:hAnsi="David" w:cs="David"/>
          <w:kern w:val="20"/>
          <w:sz w:val="28"/>
          <w:szCs w:val="28"/>
          <w:lang w:eastAsia="ja-JP"/>
        </w:rPr>
      </w:pPr>
    </w:p>
    <w:p w14:paraId="128B0EAB" w14:textId="7308E6B8" w:rsidR="003030DD" w:rsidRPr="00B32068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דאגו לעדכן את הגורם/ים הרלוונטיים על הפעולות המוצלחות תחת המחלקה שלהם. וודאו שגם עובדים חדשים מכירים ויודעים                                                                              ____________             </w:t>
      </w:r>
    </w:p>
    <w:p w14:paraId="7BBE8265" w14:textId="77777777" w:rsidR="003030DD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/>
        </w:rPr>
      </w:pP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>עודדו ותגמלו על יוזמות לשיפור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.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למשל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באמצעות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בונוסים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רבעוניים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>, משכורת 13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וכו'  ________</w:t>
      </w:r>
    </w:p>
    <w:p w14:paraId="46C49F78" w14:textId="77777777" w:rsidR="003030DD" w:rsidRPr="003030DD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תנו פידבק חיובי בפרהסיה לעובדים שמגלים יוזמה ומשתפים פעולה בישיבת צוות השבועית, זה יגרום לעובדים להרגיש מוערכים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                                                                            ____________</w:t>
      </w:r>
    </w:p>
    <w:p w14:paraId="3C232395" w14:textId="77777777" w:rsidR="003030DD" w:rsidRPr="003030DD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דאגו לתעד בוידאו פעולות מוצלחות                                                                        ____________</w:t>
      </w:r>
    </w:p>
    <w:p w14:paraId="05F2A026" w14:textId="77777777" w:rsidR="003030DD" w:rsidRPr="003030DD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צרו תיקיה מסודרת של כל הסרטונים והחומרים שהכנתם וסווגו למחלקות        ____________</w:t>
      </w:r>
    </w:p>
    <w:p w14:paraId="1D2DF456" w14:textId="6CA5857E" w:rsidR="003030DD" w:rsidRPr="003030DD" w:rsidRDefault="003030DD" w:rsidP="003030DD">
      <w:pPr>
        <w:pStyle w:val="ListParagraph"/>
        <w:numPr>
          <w:ilvl w:val="0"/>
          <w:numId w:val="42"/>
        </w:numPr>
        <w:bidi/>
        <w:spacing w:line="360" w:lineRule="auto"/>
        <w:rPr>
          <w:rFonts w:ascii="David" w:hAnsi="David" w:cs="David" w:hint="cs"/>
          <w:color w:val="000000" w:themeColor="text1"/>
          <w:sz w:val="28"/>
          <w:szCs w:val="28"/>
          <w:rtl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הטמיעו את החומרים החדשים בארגון וודאו שכל בעלי התפקידים תחת אותו תחום מודעים ומכירים את הטכנולוגיה החדשה                                                                           ____________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                                                                                   </w:t>
      </w: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2917" w14:textId="77777777" w:rsidR="00EB7A7A" w:rsidRDefault="00EB7A7A" w:rsidP="00A66B18">
      <w:pPr>
        <w:spacing w:before="0" w:after="0"/>
      </w:pPr>
      <w:r>
        <w:separator/>
      </w:r>
    </w:p>
  </w:endnote>
  <w:endnote w:type="continuationSeparator" w:id="0">
    <w:p w14:paraId="01412C4D" w14:textId="77777777" w:rsidR="00EB7A7A" w:rsidRDefault="00EB7A7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5258" w14:textId="77777777" w:rsidR="00EB7A7A" w:rsidRDefault="00EB7A7A" w:rsidP="00A66B18">
      <w:pPr>
        <w:spacing w:before="0" w:after="0"/>
      </w:pPr>
      <w:r>
        <w:separator/>
      </w:r>
    </w:p>
  </w:footnote>
  <w:footnote w:type="continuationSeparator" w:id="0">
    <w:p w14:paraId="08076416" w14:textId="77777777" w:rsidR="00EB7A7A" w:rsidRDefault="00EB7A7A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136"/>
    <w:multiLevelType w:val="hybridMultilevel"/>
    <w:tmpl w:val="498609AC"/>
    <w:lvl w:ilvl="0" w:tplc="EF123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671E"/>
    <w:multiLevelType w:val="hybridMultilevel"/>
    <w:tmpl w:val="885A6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466BF"/>
    <w:multiLevelType w:val="hybridMultilevel"/>
    <w:tmpl w:val="D9C2A6EC"/>
    <w:lvl w:ilvl="0" w:tplc="EF0098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6FFC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6A3575"/>
    <w:multiLevelType w:val="hybridMultilevel"/>
    <w:tmpl w:val="F59C26C0"/>
    <w:lvl w:ilvl="0" w:tplc="0E40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12258"/>
    <w:multiLevelType w:val="hybridMultilevel"/>
    <w:tmpl w:val="4A8E89A8"/>
    <w:lvl w:ilvl="0" w:tplc="2BD29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43CA7"/>
    <w:multiLevelType w:val="hybridMultilevel"/>
    <w:tmpl w:val="D02EEDDE"/>
    <w:lvl w:ilvl="0" w:tplc="8DDA6D9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3F60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B361A4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FB67AE"/>
    <w:multiLevelType w:val="hybridMultilevel"/>
    <w:tmpl w:val="46EAEB6A"/>
    <w:lvl w:ilvl="0" w:tplc="87A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35337C"/>
    <w:multiLevelType w:val="hybridMultilevel"/>
    <w:tmpl w:val="A81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74D14"/>
    <w:multiLevelType w:val="hybridMultilevel"/>
    <w:tmpl w:val="C136DCEE"/>
    <w:lvl w:ilvl="0" w:tplc="1FD0C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43C6A"/>
    <w:multiLevelType w:val="hybridMultilevel"/>
    <w:tmpl w:val="CB46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A4F39"/>
    <w:multiLevelType w:val="hybridMultilevel"/>
    <w:tmpl w:val="CF0ED3D6"/>
    <w:lvl w:ilvl="0" w:tplc="44C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27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3E767D"/>
    <w:multiLevelType w:val="hybridMultilevel"/>
    <w:tmpl w:val="2E84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B1823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85634"/>
    <w:multiLevelType w:val="hybridMultilevel"/>
    <w:tmpl w:val="8790495A"/>
    <w:lvl w:ilvl="0" w:tplc="1A44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8"/>
  </w:num>
  <w:num w:numId="3">
    <w:abstractNumId w:val="15"/>
  </w:num>
  <w:num w:numId="4">
    <w:abstractNumId w:val="33"/>
  </w:num>
  <w:num w:numId="5">
    <w:abstractNumId w:val="25"/>
  </w:num>
  <w:num w:numId="6">
    <w:abstractNumId w:val="39"/>
  </w:num>
  <w:num w:numId="7">
    <w:abstractNumId w:val="32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35"/>
  </w:num>
  <w:num w:numId="15">
    <w:abstractNumId w:val="4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0"/>
  </w:num>
  <w:num w:numId="19">
    <w:abstractNumId w:val="1"/>
  </w:num>
  <w:num w:numId="20">
    <w:abstractNumId w:val="37"/>
  </w:num>
  <w:num w:numId="21">
    <w:abstractNumId w:val="29"/>
  </w:num>
  <w:num w:numId="22">
    <w:abstractNumId w:val="27"/>
  </w:num>
  <w:num w:numId="23">
    <w:abstractNumId w:val="31"/>
  </w:num>
  <w:num w:numId="24">
    <w:abstractNumId w:val="3"/>
  </w:num>
  <w:num w:numId="25">
    <w:abstractNumId w:val="36"/>
  </w:num>
  <w:num w:numId="26">
    <w:abstractNumId w:val="13"/>
  </w:num>
  <w:num w:numId="27">
    <w:abstractNumId w:val="20"/>
  </w:num>
  <w:num w:numId="28">
    <w:abstractNumId w:val="2"/>
  </w:num>
  <w:num w:numId="29">
    <w:abstractNumId w:val="14"/>
  </w:num>
  <w:num w:numId="30">
    <w:abstractNumId w:val="28"/>
  </w:num>
  <w:num w:numId="31">
    <w:abstractNumId w:val="17"/>
  </w:num>
  <w:num w:numId="32">
    <w:abstractNumId w:val="4"/>
  </w:num>
  <w:num w:numId="33">
    <w:abstractNumId w:val="19"/>
  </w:num>
  <w:num w:numId="34">
    <w:abstractNumId w:val="10"/>
  </w:num>
  <w:num w:numId="35">
    <w:abstractNumId w:val="11"/>
  </w:num>
  <w:num w:numId="36">
    <w:abstractNumId w:val="30"/>
  </w:num>
  <w:num w:numId="37">
    <w:abstractNumId w:val="18"/>
  </w:num>
  <w:num w:numId="38">
    <w:abstractNumId w:val="22"/>
  </w:num>
  <w:num w:numId="39">
    <w:abstractNumId w:val="24"/>
  </w:num>
  <w:num w:numId="40">
    <w:abstractNumId w:val="21"/>
  </w:num>
  <w:num w:numId="41">
    <w:abstractNumId w:val="2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039F1"/>
    <w:rsid w:val="0006499E"/>
    <w:rsid w:val="00065C7F"/>
    <w:rsid w:val="000761D8"/>
    <w:rsid w:val="00083BAA"/>
    <w:rsid w:val="000E6106"/>
    <w:rsid w:val="0010680C"/>
    <w:rsid w:val="00152B0B"/>
    <w:rsid w:val="0016370E"/>
    <w:rsid w:val="001766D6"/>
    <w:rsid w:val="001905CD"/>
    <w:rsid w:val="00192419"/>
    <w:rsid w:val="001C270D"/>
    <w:rsid w:val="001E2320"/>
    <w:rsid w:val="001F3A66"/>
    <w:rsid w:val="00214E28"/>
    <w:rsid w:val="002314C8"/>
    <w:rsid w:val="00235A81"/>
    <w:rsid w:val="00301058"/>
    <w:rsid w:val="003030DD"/>
    <w:rsid w:val="0030366E"/>
    <w:rsid w:val="00304EBC"/>
    <w:rsid w:val="00323143"/>
    <w:rsid w:val="00337B33"/>
    <w:rsid w:val="00337DCE"/>
    <w:rsid w:val="00352B81"/>
    <w:rsid w:val="003828AE"/>
    <w:rsid w:val="00390C8C"/>
    <w:rsid w:val="00394757"/>
    <w:rsid w:val="003A0150"/>
    <w:rsid w:val="003B379D"/>
    <w:rsid w:val="003E24DF"/>
    <w:rsid w:val="003E789C"/>
    <w:rsid w:val="003F6B3D"/>
    <w:rsid w:val="003F7A2B"/>
    <w:rsid w:val="004022F6"/>
    <w:rsid w:val="004040E3"/>
    <w:rsid w:val="0041428F"/>
    <w:rsid w:val="0041721F"/>
    <w:rsid w:val="00443F63"/>
    <w:rsid w:val="0044757B"/>
    <w:rsid w:val="00481410"/>
    <w:rsid w:val="00483CA3"/>
    <w:rsid w:val="00490C88"/>
    <w:rsid w:val="00491855"/>
    <w:rsid w:val="004A2B0D"/>
    <w:rsid w:val="004F05D5"/>
    <w:rsid w:val="004F7598"/>
    <w:rsid w:val="005040A2"/>
    <w:rsid w:val="00512572"/>
    <w:rsid w:val="00540429"/>
    <w:rsid w:val="00585EE8"/>
    <w:rsid w:val="00591295"/>
    <w:rsid w:val="005B2780"/>
    <w:rsid w:val="005C2210"/>
    <w:rsid w:val="005D2719"/>
    <w:rsid w:val="005E260C"/>
    <w:rsid w:val="00615018"/>
    <w:rsid w:val="0062123A"/>
    <w:rsid w:val="0064515D"/>
    <w:rsid w:val="00646E75"/>
    <w:rsid w:val="006530EA"/>
    <w:rsid w:val="00671726"/>
    <w:rsid w:val="00671DA8"/>
    <w:rsid w:val="006F6F10"/>
    <w:rsid w:val="007215E1"/>
    <w:rsid w:val="00730D80"/>
    <w:rsid w:val="00744D9E"/>
    <w:rsid w:val="007470DD"/>
    <w:rsid w:val="00783E79"/>
    <w:rsid w:val="00795949"/>
    <w:rsid w:val="00795D8D"/>
    <w:rsid w:val="007B5AE8"/>
    <w:rsid w:val="007D58A3"/>
    <w:rsid w:val="007D7738"/>
    <w:rsid w:val="007F5192"/>
    <w:rsid w:val="008128D8"/>
    <w:rsid w:val="00831721"/>
    <w:rsid w:val="008325D1"/>
    <w:rsid w:val="00841FCA"/>
    <w:rsid w:val="00862A06"/>
    <w:rsid w:val="00871C80"/>
    <w:rsid w:val="008B09D0"/>
    <w:rsid w:val="008C6283"/>
    <w:rsid w:val="008D3C24"/>
    <w:rsid w:val="008E70C7"/>
    <w:rsid w:val="0090352E"/>
    <w:rsid w:val="0094264D"/>
    <w:rsid w:val="0094658D"/>
    <w:rsid w:val="009765BB"/>
    <w:rsid w:val="009972BD"/>
    <w:rsid w:val="009A18D3"/>
    <w:rsid w:val="009A6694"/>
    <w:rsid w:val="009B0FCE"/>
    <w:rsid w:val="009C0F7D"/>
    <w:rsid w:val="009E04FD"/>
    <w:rsid w:val="009F0CA3"/>
    <w:rsid w:val="009F5B30"/>
    <w:rsid w:val="00A016BF"/>
    <w:rsid w:val="00A04C22"/>
    <w:rsid w:val="00A20B98"/>
    <w:rsid w:val="00A26FE7"/>
    <w:rsid w:val="00A326D7"/>
    <w:rsid w:val="00A33BB0"/>
    <w:rsid w:val="00A56C21"/>
    <w:rsid w:val="00A57B2D"/>
    <w:rsid w:val="00A65FD5"/>
    <w:rsid w:val="00A665BC"/>
    <w:rsid w:val="00A66B18"/>
    <w:rsid w:val="00A6783B"/>
    <w:rsid w:val="00A96CF8"/>
    <w:rsid w:val="00A9766F"/>
    <w:rsid w:val="00AA089B"/>
    <w:rsid w:val="00AB5244"/>
    <w:rsid w:val="00AC0762"/>
    <w:rsid w:val="00AE1388"/>
    <w:rsid w:val="00AE788E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BB7E8E"/>
    <w:rsid w:val="00BC5D0D"/>
    <w:rsid w:val="00C701F7"/>
    <w:rsid w:val="00C70786"/>
    <w:rsid w:val="00C72939"/>
    <w:rsid w:val="00CC2A9A"/>
    <w:rsid w:val="00CE2763"/>
    <w:rsid w:val="00D10958"/>
    <w:rsid w:val="00D66593"/>
    <w:rsid w:val="00D7309B"/>
    <w:rsid w:val="00D97BE3"/>
    <w:rsid w:val="00DC5678"/>
    <w:rsid w:val="00DE6DA2"/>
    <w:rsid w:val="00DF2D30"/>
    <w:rsid w:val="00E019D5"/>
    <w:rsid w:val="00E23C43"/>
    <w:rsid w:val="00E24CDB"/>
    <w:rsid w:val="00E4786A"/>
    <w:rsid w:val="00E55D74"/>
    <w:rsid w:val="00E6540C"/>
    <w:rsid w:val="00E701E5"/>
    <w:rsid w:val="00E71BBC"/>
    <w:rsid w:val="00E81E2A"/>
    <w:rsid w:val="00EB7A7A"/>
    <w:rsid w:val="00ED38CD"/>
    <w:rsid w:val="00EE0952"/>
    <w:rsid w:val="00F41F95"/>
    <w:rsid w:val="00F66B84"/>
    <w:rsid w:val="00F82BBB"/>
    <w:rsid w:val="00FC71B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paragraph" w:customStyle="1" w:styleId="ListParagraph1">
    <w:name w:val="List Paragraph1"/>
    <w:basedOn w:val="Normal"/>
    <w:qFormat/>
    <w:rsid w:val="000039F1"/>
    <w:pPr>
      <w:suppressAutoHyphens/>
      <w:bidi/>
      <w:spacing w:before="0" w:after="200" w:line="276" w:lineRule="auto"/>
      <w:ind w:left="0" w:right="0"/>
    </w:pPr>
    <w:rPr>
      <w:rFonts w:ascii="Calibri" w:eastAsia="Times New Roman" w:hAnsi="Calibri" w:cs="Calibri"/>
      <w:color w:val="auto"/>
      <w:kern w:val="0"/>
      <w:sz w:val="22"/>
      <w:szCs w:val="2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2022-02-15T13:07:00Z</dcterms:created>
  <dcterms:modified xsi:type="dcterms:W3CDTF">2022-02-16T07:19:00Z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