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B85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19DA7D" wp14:editId="76DFBD0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9450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FE9B3BE" w14:textId="77777777" w:rsidTr="00A6783B">
        <w:trPr>
          <w:trHeight w:val="270"/>
          <w:jc w:val="center"/>
        </w:trPr>
        <w:tc>
          <w:tcPr>
            <w:tcW w:w="10800" w:type="dxa"/>
          </w:tcPr>
          <w:p w14:paraId="5C075235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64C584" wp14:editId="34F9FD2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4B824D00" w14:textId="350921E5" w:rsidR="00A66B18" w:rsidRPr="00AA089B" w:rsidRDefault="00ED38CD" w:rsidP="00AA089B">
                                  <w:pPr>
                                    <w:pStyle w:val="Logo"/>
                                    <w:rPr>
                                      <w:lang w:bidi="he-IL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he-IL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C584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B824D00" w14:textId="350921E5" w:rsidR="00A66B18" w:rsidRPr="00AA089B" w:rsidRDefault="00ED38CD" w:rsidP="00AA089B">
                            <w:pPr>
                              <w:pStyle w:val="Logo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2022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C6516C3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3A1367F" w14:textId="6082B101" w:rsidR="00A66B18" w:rsidRPr="00D7309B" w:rsidRDefault="00D7309B" w:rsidP="00A66B18">
            <w:pPr>
              <w:pStyle w:val="ContactInfo"/>
              <w:rPr>
                <w:sz w:val="36"/>
                <w:szCs w:val="28"/>
              </w:rPr>
            </w:pPr>
            <w:r w:rsidRPr="00D7309B">
              <w:rPr>
                <w:sz w:val="36"/>
                <w:szCs w:val="28"/>
                <w:lang w:bidi="he-IL"/>
              </w:rPr>
              <w:t>success</w:t>
            </w:r>
          </w:p>
          <w:p w14:paraId="3AB48200" w14:textId="658EF632" w:rsidR="003E24DF" w:rsidRPr="00D7309B" w:rsidRDefault="003E24DF" w:rsidP="00A66B18">
            <w:pPr>
              <w:pStyle w:val="ContactInfo"/>
              <w:rPr>
                <w:sz w:val="36"/>
                <w:szCs w:val="28"/>
              </w:rPr>
            </w:pPr>
          </w:p>
          <w:p w14:paraId="39EC0800" w14:textId="26D6FB7F" w:rsidR="003E24DF" w:rsidRPr="00D7309B" w:rsidRDefault="00D7309B" w:rsidP="00A66B18">
            <w:pPr>
              <w:pStyle w:val="ContactInfo"/>
              <w:rPr>
                <w:sz w:val="36"/>
                <w:szCs w:val="28"/>
                <w:rtl/>
                <w:lang w:bidi="he-IL"/>
              </w:rPr>
            </w:pPr>
            <w:r w:rsidRPr="00D7309B">
              <w:rPr>
                <w:rStyle w:val="Strong"/>
                <w:rFonts w:hint="cs"/>
                <w:sz w:val="36"/>
                <w:szCs w:val="28"/>
                <w:rtl/>
                <w:lang w:bidi="he-IL"/>
              </w:rPr>
              <w:t>נכתב ע"י ליגל פריש, יועצת עסקית בכירה</w:t>
            </w:r>
          </w:p>
          <w:p w14:paraId="2EFBC536" w14:textId="05A805D1" w:rsidR="003E24DF" w:rsidRPr="0041428F" w:rsidRDefault="003E24DF" w:rsidP="00A66B18">
            <w:pPr>
              <w:pStyle w:val="ContactInfo"/>
            </w:pPr>
          </w:p>
          <w:p w14:paraId="0BC980F6" w14:textId="6E273EFC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5D2715EC" w14:textId="14754B58" w:rsidR="00A66B18" w:rsidRDefault="00A66B18">
      <w:pPr>
        <w:rPr>
          <w:rtl/>
        </w:rPr>
      </w:pPr>
    </w:p>
    <w:p w14:paraId="72D82C8F" w14:textId="6A324FA0" w:rsidR="00D7309B" w:rsidRDefault="00D7309B">
      <w:pPr>
        <w:rPr>
          <w:rtl/>
        </w:rPr>
      </w:pPr>
    </w:p>
    <w:p w14:paraId="272599B3" w14:textId="77777777" w:rsidR="00D7309B" w:rsidRDefault="00D7309B"/>
    <w:p w14:paraId="7326A1CB" w14:textId="50E2BD61" w:rsidR="00A66B18" w:rsidRDefault="00DE27FA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  <w:r>
        <w:rPr>
          <w:rFonts w:hint="cs"/>
          <w:color w:val="000000" w:themeColor="text1"/>
          <w:sz w:val="144"/>
          <w:szCs w:val="72"/>
          <w:rtl/>
          <w:lang w:bidi="he-IL"/>
        </w:rPr>
        <w:t xml:space="preserve">  צ'קליסט </w:t>
      </w:r>
      <w:r w:rsidR="00A273CF">
        <w:rPr>
          <w:rFonts w:hint="cs"/>
          <w:color w:val="000000" w:themeColor="text1"/>
          <w:sz w:val="144"/>
          <w:szCs w:val="72"/>
          <w:rtl/>
          <w:lang w:bidi="he-IL"/>
        </w:rPr>
        <w:t xml:space="preserve">טיוב נתונים   </w:t>
      </w:r>
    </w:p>
    <w:p w14:paraId="352F660C" w14:textId="766A9A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72C445E9" w14:textId="6EBAE0DF" w:rsidR="00512572" w:rsidRDefault="00512572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AE7957C" w14:textId="7C8190A1" w:rsidR="00B32068" w:rsidRDefault="00B32068" w:rsidP="00B917DC">
      <w:pPr>
        <w:pStyle w:val="Signature"/>
        <w:ind w:left="0"/>
        <w:rPr>
          <w:color w:val="000000" w:themeColor="text1"/>
          <w:sz w:val="144"/>
          <w:szCs w:val="72"/>
          <w:rtl/>
          <w:lang w:bidi="he-IL"/>
        </w:rPr>
      </w:pPr>
    </w:p>
    <w:p w14:paraId="1A0A5EC5" w14:textId="77777777" w:rsidR="00B32068" w:rsidRDefault="00B32068" w:rsidP="00D7309B">
      <w:pPr>
        <w:pStyle w:val="Signature"/>
        <w:jc w:val="center"/>
        <w:rPr>
          <w:color w:val="000000" w:themeColor="text1"/>
          <w:sz w:val="144"/>
          <w:szCs w:val="72"/>
          <w:rtl/>
          <w:lang w:bidi="he-IL"/>
        </w:rPr>
      </w:pPr>
    </w:p>
    <w:p w14:paraId="6C7C3598" w14:textId="1327C627" w:rsidR="001F3A66" w:rsidRPr="00B917DC" w:rsidRDefault="00B917DC" w:rsidP="00B917DC">
      <w:pPr>
        <w:pStyle w:val="Signature"/>
        <w:ind w:left="0"/>
        <w:jc w:val="center"/>
        <w:rPr>
          <w:rFonts w:ascii="David" w:hAnsi="David" w:cs="David"/>
          <w:i/>
          <w:iCs/>
          <w:sz w:val="36"/>
          <w:szCs w:val="36"/>
          <w:rtl/>
          <w:lang w:bidi="he-IL"/>
        </w:rPr>
      </w:pPr>
      <w:r>
        <w:rPr>
          <w:rFonts w:ascii="David" w:hAnsi="David" w:cs="David" w:hint="cs"/>
          <w:i/>
          <w:iCs/>
          <w:sz w:val="36"/>
          <w:szCs w:val="36"/>
          <w:rtl/>
          <w:lang w:bidi="he-IL"/>
        </w:rPr>
        <w:t>"</w:t>
      </w:r>
      <w:r w:rsidRPr="00B917DC">
        <w:rPr>
          <w:rFonts w:ascii="David" w:hAnsi="David" w:cs="David" w:hint="cs"/>
          <w:i/>
          <w:iCs/>
          <w:sz w:val="36"/>
          <w:szCs w:val="36"/>
          <w:rtl/>
          <w:lang w:bidi="he-IL"/>
        </w:rPr>
        <w:t>גודל רשימת תפוצה בעסק קובעת את ההכנסה בעסק</w:t>
      </w:r>
      <w:r>
        <w:rPr>
          <w:rFonts w:ascii="David" w:hAnsi="David" w:cs="David" w:hint="cs"/>
          <w:i/>
          <w:iCs/>
          <w:sz w:val="36"/>
          <w:szCs w:val="36"/>
          <w:rtl/>
          <w:lang w:bidi="he-IL"/>
        </w:rPr>
        <w:t>"</w:t>
      </w:r>
    </w:p>
    <w:p w14:paraId="560AE13F" w14:textId="6DE0F17F" w:rsidR="00F82BBB" w:rsidRDefault="00F82BBB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99D938A" w14:textId="5D31FF74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6221FBAD" w14:textId="4CC10353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3A95B13" w14:textId="3317AC2A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2E348CF1" w14:textId="310FD08B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6C039EA" w14:textId="77777777" w:rsidR="009B2488" w:rsidRDefault="009B2488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00D61755" w14:textId="77E97525" w:rsidR="00337DCE" w:rsidRDefault="00337DCE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5240085F" w14:textId="7D8E0F22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DE77766" w14:textId="43DC5B32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7A37084" w14:textId="5420729C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7BD9B1D8" w14:textId="6988B03D" w:rsidR="00B917DC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3BDE0F45" w14:textId="77777777" w:rsidR="00B917DC" w:rsidRPr="00512572" w:rsidRDefault="00B917DC" w:rsidP="00B32068">
      <w:pPr>
        <w:pStyle w:val="Signature"/>
        <w:ind w:left="0"/>
        <w:rPr>
          <w:rFonts w:ascii="David" w:hAnsi="David" w:cs="David"/>
          <w:color w:val="000000" w:themeColor="text1"/>
          <w:sz w:val="36"/>
          <w:szCs w:val="36"/>
          <w:u w:val="single"/>
          <w:rtl/>
          <w:lang w:bidi="he-IL"/>
        </w:rPr>
      </w:pPr>
    </w:p>
    <w:p w14:paraId="440AF823" w14:textId="064C115A" w:rsidR="00B32068" w:rsidRDefault="00512572" w:rsidP="00DE27FA">
      <w:pPr>
        <w:jc w:val="center"/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</w:pPr>
      <w:r w:rsidRPr="00512572">
        <w:rPr>
          <w:rFonts w:ascii="David" w:hAnsi="David" w:cs="David"/>
          <w:b/>
          <w:bCs/>
          <w:sz w:val="36"/>
          <w:szCs w:val="36"/>
          <w:u w:val="single"/>
          <w:rtl/>
        </w:rPr>
        <w:lastRenderedPageBreak/>
        <w:t xml:space="preserve">צ'ק ליסט </w:t>
      </w:r>
      <w:r w:rsidR="002C5989"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טיוב נתונים</w:t>
      </w:r>
    </w:p>
    <w:p w14:paraId="41A59E54" w14:textId="46E27BCB" w:rsidR="00B917DC" w:rsidRPr="00B917DC" w:rsidRDefault="00B917DC" w:rsidP="009800F6">
      <w:pPr>
        <w:jc w:val="right"/>
        <w:rPr>
          <w:rFonts w:ascii="David" w:hAnsi="David" w:cs="David"/>
          <w:b/>
          <w:bCs/>
          <w:color w:val="auto"/>
          <w:sz w:val="32"/>
          <w:szCs w:val="32"/>
          <w:rtl/>
          <w:lang w:bidi="he-IL"/>
        </w:rPr>
      </w:pPr>
      <w:r w:rsidRPr="00B917DC">
        <w:rPr>
          <w:rFonts w:ascii="David" w:hAnsi="David" w:cs="David" w:hint="cs"/>
          <w:b/>
          <w:bCs/>
          <w:color w:val="auto"/>
          <w:sz w:val="32"/>
          <w:szCs w:val="32"/>
          <w:rtl/>
          <w:lang w:bidi="he-IL"/>
        </w:rPr>
        <w:t>הרווח הגדול בעסק הוא המאגר תפוצה</w:t>
      </w:r>
    </w:p>
    <w:p w14:paraId="31CDFBD6" w14:textId="18CB1306" w:rsidR="007B50BF" w:rsidRPr="009800F6" w:rsidRDefault="009800F6" w:rsidP="009800F6">
      <w:pPr>
        <w:jc w:val="right"/>
        <w:rPr>
          <w:rFonts w:ascii="David" w:hAnsi="David" w:cs="David"/>
          <w:b/>
          <w:bCs/>
          <w:color w:val="auto"/>
          <w:sz w:val="28"/>
          <w:szCs w:val="28"/>
          <w:rtl/>
          <w:lang w:bidi="he-IL"/>
        </w:rPr>
      </w:pPr>
      <w:r w:rsidRPr="009800F6"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t>דגשי</w:t>
      </w:r>
      <w:r>
        <w:rPr>
          <w:rFonts w:ascii="David" w:hAnsi="David" w:cs="David" w:hint="cs"/>
          <w:b/>
          <w:bCs/>
          <w:color w:val="auto"/>
          <w:sz w:val="28"/>
          <w:szCs w:val="28"/>
          <w:rtl/>
          <w:lang w:bidi="he-IL"/>
        </w:rPr>
        <w:t xml:space="preserve">ם: </w:t>
      </w:r>
    </w:p>
    <w:p w14:paraId="048574AF" w14:textId="414D3D4C" w:rsidR="00773A7B" w:rsidRDefault="00AD1884" w:rsidP="00D81585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לגרד כל פלטפורמה אפשרית </w:t>
      </w:r>
      <w:r w:rsidR="00B917DC"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(אתר אינטרנט, אקסל, רשימות  בפלאפון, רשימות דיוור,  דפי נחיתה, רשימות מתענייני עבר)</w:t>
      </w:r>
    </w:p>
    <w:p w14:paraId="10A71547" w14:textId="60F6E30A" w:rsidR="00AD1884" w:rsidRDefault="00B917DC" w:rsidP="00D81585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לאחד למאגר אחד ולהסיר כפילויות </w:t>
      </w:r>
    </w:p>
    <w:p w14:paraId="7A70CEEF" w14:textId="2F713FFE" w:rsidR="00B917DC" w:rsidRDefault="00B917DC" w:rsidP="00D81585">
      <w:pPr>
        <w:pStyle w:val="NormalWeb"/>
        <w:numPr>
          <w:ilvl w:val="0"/>
          <w:numId w:val="26"/>
        </w:numPr>
        <w:shd w:val="clear" w:color="auto" w:fill="FFFFFF"/>
        <w:bidi/>
        <w:spacing w:before="0" w:beforeAutospacing="0" w:after="300" w:afterAutospacing="0" w:line="480" w:lineRule="auto"/>
        <w:rPr>
          <w:rFonts w:ascii="David" w:eastAsiaTheme="minorHAnsi" w:hAnsi="David" w:cs="David"/>
          <w:kern w:val="20"/>
          <w:sz w:val="28"/>
          <w:szCs w:val="28"/>
          <w:lang w:bidi="he-IL"/>
        </w:rPr>
      </w:pP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>לנהל הכל ב-</w:t>
      </w:r>
      <w:r>
        <w:rPr>
          <w:rFonts w:ascii="David" w:eastAsiaTheme="minorHAnsi" w:hAnsi="David" w:cs="David" w:hint="cs"/>
          <w:kern w:val="20"/>
          <w:sz w:val="28"/>
          <w:szCs w:val="28"/>
          <w:lang w:bidi="he-IL"/>
        </w:rPr>
        <w:t>CRM</w:t>
      </w:r>
      <w:r>
        <w:rPr>
          <w:rFonts w:ascii="David" w:eastAsiaTheme="minorHAnsi" w:hAnsi="David" w:cs="David" w:hint="cs"/>
          <w:kern w:val="20"/>
          <w:sz w:val="28"/>
          <w:szCs w:val="28"/>
          <w:rtl/>
          <w:lang w:bidi="he-IL"/>
        </w:rPr>
        <w:t xml:space="preserve"> לפי מאפיינים: סוגי שירותים/ סטטוס לקוח/ אזור גאוגרפי וכו/</w:t>
      </w:r>
    </w:p>
    <w:p w14:paraId="1DAAD83B" w14:textId="640BD547" w:rsidR="009800F6" w:rsidRPr="00773A7B" w:rsidRDefault="009800F6" w:rsidP="00D81585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1080"/>
        <w:rPr>
          <w:rFonts w:ascii="David" w:eastAsiaTheme="minorHAnsi" w:hAnsi="David" w:cs="David"/>
          <w:kern w:val="20"/>
          <w:sz w:val="28"/>
          <w:szCs w:val="28"/>
          <w:rtl/>
          <w:lang w:bidi="he-IL"/>
        </w:rPr>
      </w:pPr>
      <w:r w:rsidRPr="00773A7B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</w:t>
      </w:r>
    </w:p>
    <w:p w14:paraId="6E6E216B" w14:textId="38840118" w:rsidR="006F0126" w:rsidRDefault="009800F6" w:rsidP="00D81585">
      <w:pPr>
        <w:pStyle w:val="NormalWeb"/>
        <w:shd w:val="clear" w:color="auto" w:fill="FFFFFF"/>
        <w:bidi/>
        <w:spacing w:before="0" w:beforeAutospacing="0" w:after="300" w:afterAutospacing="0" w:line="480" w:lineRule="auto"/>
        <w:ind w:left="0"/>
        <w:rPr>
          <w:rFonts w:ascii="David" w:eastAsiaTheme="minorHAnsi" w:hAnsi="David" w:cs="David"/>
          <w:b/>
          <w:bCs/>
          <w:kern w:val="20"/>
          <w:sz w:val="28"/>
          <w:szCs w:val="28"/>
          <w:rtl/>
          <w:lang w:bidi="he-IL"/>
        </w:rPr>
      </w:pPr>
      <w:r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 xml:space="preserve">            </w:t>
      </w:r>
      <w:r w:rsidR="00F75B70" w:rsidRPr="00F75B70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מערכת צעדים לביצוע</w:t>
      </w:r>
      <w:r w:rsidR="00773A7B">
        <w:rPr>
          <w:rFonts w:ascii="David" w:eastAsiaTheme="minorHAnsi" w:hAnsi="David" w:cs="David" w:hint="cs"/>
          <w:b/>
          <w:bCs/>
          <w:kern w:val="20"/>
          <w:sz w:val="28"/>
          <w:szCs w:val="28"/>
          <w:rtl/>
          <w:lang w:bidi="he-IL"/>
        </w:rPr>
        <w:t>:</w:t>
      </w:r>
    </w:p>
    <w:p w14:paraId="68211E8D" w14:textId="392F3C70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בדקו באילו פלטפורמות יש לכם מאגרי יד ורשימות תפוצה של לקוחות                 ______________</w:t>
      </w:r>
    </w:p>
    <w:p w14:paraId="2D8E449C" w14:textId="26B0CFD0" w:rsidR="006F0126" w:rsidRPr="00A33BB0" w:rsidRDefault="006F0126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 w:rsidRPr="00A33BB0">
        <w:rPr>
          <w:rFonts w:ascii="David" w:hAnsi="David" w:cs="David"/>
          <w:sz w:val="28"/>
          <w:szCs w:val="28"/>
          <w:rtl/>
        </w:rPr>
        <w:t xml:space="preserve">רכזו את כל בסיסי הנתונים באקסל מסודר והגדירו בכל עמודה נפרדת את השדות הבאים: שם פרטי/ שם משפחה/ טלפון/ מייל/ סטטוס/ אחר </w:t>
      </w:r>
      <w:r w:rsidR="00773A7B"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</w:t>
      </w:r>
      <w:r w:rsidRPr="00A33BB0">
        <w:rPr>
          <w:rFonts w:ascii="David" w:hAnsi="David" w:cs="David"/>
          <w:sz w:val="28"/>
          <w:szCs w:val="28"/>
          <w:rtl/>
        </w:rPr>
        <w:t xml:space="preserve"> _______________</w:t>
      </w:r>
    </w:p>
    <w:p w14:paraId="45EAD902" w14:textId="55E03E51" w:rsidR="006F0126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הסירו כפילויות                                                                                                      _______________</w:t>
      </w:r>
    </w:p>
    <w:p w14:paraId="16C38CA2" w14:textId="2E8A08A6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מנו עובד/ת שיהיו אחראים להשלמת פרטי אנשי הקשר החסרים (מיילים/ טלפונים וכו') _________</w:t>
      </w:r>
    </w:p>
    <w:p w14:paraId="007A82AE" w14:textId="248A8DDA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דאגו לייבא את כל הנתונים מהאקסל לתוך מערכת ה</w:t>
      </w:r>
      <w:r>
        <w:rPr>
          <w:rFonts w:ascii="David" w:hAnsi="David" w:cs="David" w:hint="cs"/>
          <w:sz w:val="28"/>
          <w:szCs w:val="28"/>
        </w:rPr>
        <w:t>CRM</w:t>
      </w:r>
      <w:r>
        <w:rPr>
          <w:rFonts w:ascii="David" w:hAnsi="David" w:cs="David" w:hint="cs"/>
          <w:sz w:val="28"/>
          <w:szCs w:val="28"/>
          <w:rtl/>
        </w:rPr>
        <w:t xml:space="preserve">                                 _______________</w:t>
      </w:r>
    </w:p>
    <w:p w14:paraId="7270B1AB" w14:textId="2ABD6402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הכינו סטטיסטיקה של גודל רשימת התפוצה שלכם והגדירו יעדים שבועיים וחודשיים לעלייה מתמדת בכמות הרשומות                                                                                      ______________</w:t>
      </w:r>
    </w:p>
    <w:p w14:paraId="3EB276F8" w14:textId="71A6E084" w:rsidR="00B917DC" w:rsidRDefault="00B917DC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דאגו לעדכן באופן שוטף וקבוע את אנשי הקשר שלכם על כלל הפרטים (ככל שיש יותר נתונים ומידע כך קל יותר להסיק מסקנות, לבצע חיתוכים, להנפיק דוחות ולדוור בצורה ממוקדת) __________</w:t>
      </w:r>
    </w:p>
    <w:p w14:paraId="2A0018F2" w14:textId="09CB14CD" w:rsid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4EE9B14C" w14:textId="76438C9E" w:rsid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18768BB4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4DB35404" w14:textId="16DA2713" w:rsidR="00D81585" w:rsidRDefault="00D81585" w:rsidP="00D81585">
      <w:pPr>
        <w:pStyle w:val="ListParagraph"/>
        <w:numPr>
          <w:ilvl w:val="0"/>
          <w:numId w:val="6"/>
        </w:numPr>
        <w:bidi/>
        <w:spacing w:line="48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חשבו על מוצר מבוא אטרטיבי והכינו נוסח לשליחתו בתמורה למייל                       ___________</w:t>
      </w:r>
    </w:p>
    <w:p w14:paraId="0873094A" w14:textId="59005E77" w:rsid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דוגמא:</w:t>
      </w:r>
    </w:p>
    <w:p w14:paraId="6D90AD18" w14:textId="77777777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היי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ליגל</w:t>
      </w:r>
      <w:r w:rsidRPr="00D81585">
        <w:rPr>
          <w:rFonts w:ascii="David" w:hAnsi="David" w:cs="David"/>
          <w:sz w:val="20"/>
          <w:rtl/>
          <w:lang w:bidi="he-IL"/>
        </w:rPr>
        <w:t>,</w:t>
      </w:r>
    </w:p>
    <w:p w14:paraId="4E635023" w14:textId="6CB5805D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מה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שלומך</w:t>
      </w:r>
      <w:r w:rsidRPr="00D81585">
        <w:rPr>
          <w:rFonts w:ascii="David" w:hAnsi="David" w:cs="David"/>
          <w:sz w:val="20"/>
          <w:rtl/>
          <w:lang w:bidi="he-IL"/>
        </w:rPr>
        <w:t>?</w:t>
      </w:r>
      <w:r w:rsidRPr="00D81585">
        <w:rPr>
          <w:rFonts w:ascii="Segoe UI Emoji" w:hAnsi="Segoe UI Emoji" w:cs="Segoe UI Emoji" w:hint="cs"/>
          <w:sz w:val="20"/>
          <w:rtl/>
          <w:lang w:bidi="he-IL"/>
        </w:rPr>
        <w:t>😊</w:t>
      </w:r>
    </w:p>
    <w:p w14:paraId="312BA048" w14:textId="0A0A52EB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אני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נוהגת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לקבל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לא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מעט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שאלות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ובקשות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לטיפים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מלקוחות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בנושאים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שונים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הקשורים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לתכנון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ועיצוב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פנים</w:t>
      </w:r>
      <w:r w:rsidRPr="00D81585">
        <w:rPr>
          <w:rFonts w:ascii="David" w:hAnsi="David" w:cs="David"/>
          <w:sz w:val="20"/>
          <w:rtl/>
          <w:lang w:bidi="he-IL"/>
        </w:rPr>
        <w:t xml:space="preserve">. </w:t>
      </w:r>
    </w:p>
    <w:p w14:paraId="2308DA15" w14:textId="491BC0D6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לאחרונה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קיבלתי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לא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מעט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פניות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מלקוחות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שהתעניינו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בעיצוב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חדרי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רחצה</w:t>
      </w:r>
      <w:r w:rsidRPr="00D81585">
        <w:rPr>
          <w:rFonts w:ascii="David" w:hAnsi="David" w:cs="David"/>
          <w:sz w:val="20"/>
          <w:rtl/>
          <w:lang w:bidi="he-IL"/>
        </w:rPr>
        <w:t>.</w:t>
      </w:r>
      <w:r w:rsidRPr="00D81585">
        <w:rPr>
          <w:rFonts w:ascii="Segoe UI Emoji" w:hAnsi="Segoe UI Emoji" w:cs="Segoe UI Emoji" w:hint="cs"/>
          <w:sz w:val="20"/>
          <w:rtl/>
          <w:lang w:bidi="he-IL"/>
        </w:rPr>
        <w:t>🛁</w:t>
      </w:r>
    </w:p>
    <w:p w14:paraId="7C3B4D7A" w14:textId="48C1A5D0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ראיתי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זאת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כהזדמנות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לעשות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משהו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חדש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וליצור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מאגר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ידע</w:t>
      </w:r>
      <w:r w:rsidRPr="00D81585">
        <w:rPr>
          <w:rFonts w:ascii="David" w:hAnsi="David" w:cs="David"/>
          <w:sz w:val="20"/>
          <w:rtl/>
          <w:lang w:bidi="he-IL"/>
        </w:rPr>
        <w:t xml:space="preserve">, </w:t>
      </w:r>
      <w:r w:rsidRPr="00D81585">
        <w:rPr>
          <w:rFonts w:ascii="David" w:hAnsi="David" w:cs="David" w:hint="cs"/>
          <w:sz w:val="20"/>
          <w:rtl/>
          <w:lang w:bidi="he-IL"/>
        </w:rPr>
        <w:t>שמרכז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השלבים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הכי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חשובים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לעיצוב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ותכנון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חדר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הרחצה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המושלם</w:t>
      </w:r>
      <w:r w:rsidRPr="00D81585">
        <w:rPr>
          <w:rFonts w:ascii="David" w:hAnsi="David" w:cs="David"/>
          <w:sz w:val="20"/>
          <w:rtl/>
          <w:lang w:bidi="he-IL"/>
        </w:rPr>
        <w:t>.</w:t>
      </w:r>
      <w:r w:rsidRPr="00D81585">
        <w:rPr>
          <w:rFonts w:ascii="Segoe UI Emoji" w:hAnsi="Segoe UI Emoji" w:cs="Segoe UI Emoji" w:hint="cs"/>
          <w:sz w:val="20"/>
          <w:rtl/>
          <w:lang w:bidi="he-IL"/>
        </w:rPr>
        <w:t>✨</w:t>
      </w:r>
    </w:p>
    <w:p w14:paraId="5CDEE2B9" w14:textId="4802EEC2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בחרתי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לשתף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הידע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שצברתי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במשך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כ</w:t>
      </w:r>
      <w:r w:rsidRPr="00D81585">
        <w:rPr>
          <w:rFonts w:ascii="David" w:hAnsi="David" w:cs="David"/>
          <w:sz w:val="20"/>
          <w:rtl/>
          <w:lang w:bidi="he-IL"/>
        </w:rPr>
        <w:t xml:space="preserve">-27 </w:t>
      </w:r>
      <w:r w:rsidRPr="00D81585">
        <w:rPr>
          <w:rFonts w:ascii="David" w:hAnsi="David" w:cs="David" w:hint="cs"/>
          <w:sz w:val="20"/>
          <w:rtl/>
          <w:lang w:bidi="he-IL"/>
        </w:rPr>
        <w:t>שנה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בתחום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עם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כל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מי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שחפץ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בכך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באמצעות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המדריך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הראשון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שיצרתי</w:t>
      </w:r>
      <w:r w:rsidRPr="00D81585">
        <w:rPr>
          <w:rFonts w:ascii="David" w:hAnsi="David" w:cs="David"/>
          <w:sz w:val="20"/>
          <w:rtl/>
          <w:lang w:bidi="he-IL"/>
        </w:rPr>
        <w:t xml:space="preserve">.  </w:t>
      </w:r>
    </w:p>
    <w:p w14:paraId="156BCC0B" w14:textId="338E6C48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לאיזו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כתובת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מייל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לשלוח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לך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המדריך</w:t>
      </w:r>
      <w:r w:rsidRPr="00D81585">
        <w:rPr>
          <w:rFonts w:ascii="David" w:hAnsi="David" w:cs="David"/>
          <w:sz w:val="20"/>
          <w:rtl/>
          <w:lang w:bidi="he-IL"/>
        </w:rPr>
        <w:t>?</w:t>
      </w:r>
    </w:p>
    <w:p w14:paraId="637F7013" w14:textId="77777777" w:rsidR="00D81585" w:rsidRPr="00D81585" w:rsidRDefault="00D81585" w:rsidP="00D81585">
      <w:pPr>
        <w:bidi/>
        <w:rPr>
          <w:rFonts w:ascii="David" w:hAnsi="David" w:cs="David"/>
          <w:sz w:val="20"/>
        </w:rPr>
      </w:pPr>
      <w:r w:rsidRPr="00D81585">
        <w:rPr>
          <w:rFonts w:ascii="David" w:hAnsi="David" w:cs="David" w:hint="cs"/>
          <w:sz w:val="20"/>
          <w:rtl/>
          <w:lang w:bidi="he-IL"/>
        </w:rPr>
        <w:t>אשמח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לשמוע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את</w:t>
      </w:r>
      <w:r w:rsidRPr="00D81585">
        <w:rPr>
          <w:rFonts w:ascii="David" w:hAnsi="David" w:cs="David"/>
          <w:sz w:val="20"/>
          <w:rtl/>
          <w:lang w:bidi="he-IL"/>
        </w:rPr>
        <w:t xml:space="preserve"> </w:t>
      </w:r>
      <w:r w:rsidRPr="00D81585">
        <w:rPr>
          <w:rFonts w:ascii="David" w:hAnsi="David" w:cs="David" w:hint="cs"/>
          <w:sz w:val="20"/>
          <w:rtl/>
          <w:lang w:bidi="he-IL"/>
        </w:rPr>
        <w:t>דעתך</w:t>
      </w:r>
      <w:r w:rsidRPr="00D81585">
        <w:rPr>
          <w:rFonts w:ascii="Segoe UI Emoji" w:hAnsi="Segoe UI Emoji" w:cs="Segoe UI Emoji" w:hint="cs"/>
          <w:sz w:val="20"/>
          <w:rtl/>
          <w:lang w:bidi="he-IL"/>
        </w:rPr>
        <w:t>😊</w:t>
      </w:r>
    </w:p>
    <w:p w14:paraId="2AFB7DF1" w14:textId="77777777" w:rsidR="00D81585" w:rsidRPr="00D81585" w:rsidRDefault="00D81585" w:rsidP="00D81585">
      <w:pPr>
        <w:bidi/>
        <w:spacing w:line="480" w:lineRule="auto"/>
        <w:rPr>
          <w:rFonts w:ascii="David" w:hAnsi="David" w:cs="David"/>
          <w:sz w:val="28"/>
          <w:szCs w:val="28"/>
        </w:rPr>
      </w:pPr>
    </w:p>
    <w:p w14:paraId="12B372AE" w14:textId="0A442C42" w:rsidR="00B917DC" w:rsidRDefault="00B917DC" w:rsidP="00B917DC">
      <w:pPr>
        <w:bidi/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74628BBB" w14:textId="77777777" w:rsidR="00B917DC" w:rsidRPr="00B917DC" w:rsidRDefault="00B917DC" w:rsidP="00B917DC">
      <w:pPr>
        <w:bidi/>
        <w:spacing w:line="480" w:lineRule="auto"/>
        <w:rPr>
          <w:rFonts w:ascii="David" w:hAnsi="David" w:cs="David" w:hint="cs"/>
          <w:sz w:val="28"/>
          <w:szCs w:val="28"/>
        </w:rPr>
      </w:pPr>
    </w:p>
    <w:p w14:paraId="09098A1A" w14:textId="77777777" w:rsidR="004022F6" w:rsidRPr="00D7309B" w:rsidRDefault="004022F6" w:rsidP="00D7309B">
      <w:pPr>
        <w:pStyle w:val="Signature"/>
        <w:jc w:val="center"/>
        <w:rPr>
          <w:color w:val="000000" w:themeColor="text1"/>
          <w:sz w:val="144"/>
          <w:szCs w:val="72"/>
        </w:rPr>
      </w:pPr>
    </w:p>
    <w:sectPr w:rsidR="004022F6" w:rsidRPr="00D7309B" w:rsidSect="00A66B18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52C1" w14:textId="77777777" w:rsidR="00221395" w:rsidRDefault="00221395" w:rsidP="00A66B18">
      <w:pPr>
        <w:spacing w:before="0" w:after="0"/>
      </w:pPr>
      <w:r>
        <w:separator/>
      </w:r>
    </w:p>
  </w:endnote>
  <w:endnote w:type="continuationSeparator" w:id="0">
    <w:p w14:paraId="59793002" w14:textId="77777777" w:rsidR="00221395" w:rsidRDefault="0022139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FC472" w14:textId="05A0C185" w:rsidR="00512572" w:rsidRDefault="0051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1EB1E" w14:textId="77777777" w:rsidR="00512572" w:rsidRDefault="0051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AB84" w14:textId="77777777" w:rsidR="00221395" w:rsidRDefault="00221395" w:rsidP="00A66B18">
      <w:pPr>
        <w:spacing w:before="0" w:after="0"/>
      </w:pPr>
      <w:r>
        <w:separator/>
      </w:r>
    </w:p>
  </w:footnote>
  <w:footnote w:type="continuationSeparator" w:id="0">
    <w:p w14:paraId="313B41DF" w14:textId="77777777" w:rsidR="00221395" w:rsidRDefault="00221395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2A"/>
    <w:multiLevelType w:val="hybridMultilevel"/>
    <w:tmpl w:val="BE84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76C"/>
    <w:multiLevelType w:val="hybridMultilevel"/>
    <w:tmpl w:val="177AE4F4"/>
    <w:lvl w:ilvl="0" w:tplc="8B22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476EB"/>
    <w:multiLevelType w:val="hybridMultilevel"/>
    <w:tmpl w:val="12D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5B3"/>
    <w:multiLevelType w:val="hybridMultilevel"/>
    <w:tmpl w:val="11E29102"/>
    <w:lvl w:ilvl="0" w:tplc="8D9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D7F3A"/>
    <w:multiLevelType w:val="hybridMultilevel"/>
    <w:tmpl w:val="B18A7A82"/>
    <w:lvl w:ilvl="0" w:tplc="2AF0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C03CB"/>
    <w:multiLevelType w:val="hybridMultilevel"/>
    <w:tmpl w:val="5AC6C688"/>
    <w:lvl w:ilvl="0" w:tplc="439C02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C6D9C"/>
    <w:multiLevelType w:val="hybridMultilevel"/>
    <w:tmpl w:val="AF3415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19E3"/>
    <w:multiLevelType w:val="hybridMultilevel"/>
    <w:tmpl w:val="FBA8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599"/>
    <w:multiLevelType w:val="hybridMultilevel"/>
    <w:tmpl w:val="77AE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5D9C"/>
    <w:multiLevelType w:val="hybridMultilevel"/>
    <w:tmpl w:val="767AC578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D340C"/>
    <w:multiLevelType w:val="hybridMultilevel"/>
    <w:tmpl w:val="9ED85B34"/>
    <w:lvl w:ilvl="0" w:tplc="7976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8114F"/>
    <w:multiLevelType w:val="hybridMultilevel"/>
    <w:tmpl w:val="2A30CEE8"/>
    <w:lvl w:ilvl="0" w:tplc="108C2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67E2E"/>
    <w:multiLevelType w:val="hybridMultilevel"/>
    <w:tmpl w:val="592E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4E50"/>
    <w:multiLevelType w:val="hybridMultilevel"/>
    <w:tmpl w:val="22B862E0"/>
    <w:lvl w:ilvl="0" w:tplc="50B804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93B63"/>
    <w:multiLevelType w:val="hybridMultilevel"/>
    <w:tmpl w:val="9BD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24073"/>
    <w:multiLevelType w:val="hybridMultilevel"/>
    <w:tmpl w:val="11AC3340"/>
    <w:lvl w:ilvl="0" w:tplc="9E9091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273AC"/>
    <w:multiLevelType w:val="hybridMultilevel"/>
    <w:tmpl w:val="943C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7192B"/>
    <w:multiLevelType w:val="multilevel"/>
    <w:tmpl w:val="139A806E"/>
    <w:lvl w:ilvl="0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727" w:hanging="720"/>
      </w:pPr>
    </w:lvl>
    <w:lvl w:ilvl="3">
      <w:start w:val="1"/>
      <w:numFmt w:val="decimal"/>
      <w:isLgl/>
      <w:lvlText w:val="%1.%2.%3.%4"/>
      <w:lvlJc w:val="left"/>
      <w:pPr>
        <w:ind w:left="3447" w:hanging="720"/>
      </w:pPr>
    </w:lvl>
    <w:lvl w:ilvl="4">
      <w:start w:val="1"/>
      <w:numFmt w:val="decimal"/>
      <w:isLgl/>
      <w:lvlText w:val="%1.%2.%3.%4.%5"/>
      <w:lvlJc w:val="left"/>
      <w:pPr>
        <w:ind w:left="4527" w:hanging="1080"/>
      </w:pPr>
    </w:lvl>
    <w:lvl w:ilvl="5">
      <w:start w:val="1"/>
      <w:numFmt w:val="decimal"/>
      <w:isLgl/>
      <w:lvlText w:val="%1.%2.%3.%4.%5.%6"/>
      <w:lvlJc w:val="left"/>
      <w:pPr>
        <w:ind w:left="5247" w:hanging="1080"/>
      </w:pPr>
    </w:lvl>
    <w:lvl w:ilvl="6">
      <w:start w:val="1"/>
      <w:numFmt w:val="decimal"/>
      <w:isLgl/>
      <w:lvlText w:val="%1.%2.%3.%4.%5.%6.%7"/>
      <w:lvlJc w:val="left"/>
      <w:pPr>
        <w:ind w:left="5967" w:hanging="1080"/>
      </w:p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</w:lvl>
    <w:lvl w:ilvl="8">
      <w:start w:val="1"/>
      <w:numFmt w:val="decimal"/>
      <w:isLgl/>
      <w:lvlText w:val="%1.%2.%3.%4.%5.%6.%7.%8.%9"/>
      <w:lvlJc w:val="left"/>
      <w:pPr>
        <w:ind w:left="7767" w:hanging="1440"/>
      </w:pPr>
    </w:lvl>
  </w:abstractNum>
  <w:abstractNum w:abstractNumId="18" w15:restartNumberingAfterBreak="0">
    <w:nsid w:val="5AEF431B"/>
    <w:multiLevelType w:val="hybridMultilevel"/>
    <w:tmpl w:val="549C7AD0"/>
    <w:lvl w:ilvl="0" w:tplc="AFCCC6C6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8E2876"/>
    <w:multiLevelType w:val="hybridMultilevel"/>
    <w:tmpl w:val="2A08CF48"/>
    <w:lvl w:ilvl="0" w:tplc="62A6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5A5B8F"/>
    <w:multiLevelType w:val="hybridMultilevel"/>
    <w:tmpl w:val="F46C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547B"/>
    <w:multiLevelType w:val="hybridMultilevel"/>
    <w:tmpl w:val="BF94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17AA1"/>
    <w:multiLevelType w:val="hybridMultilevel"/>
    <w:tmpl w:val="7786E968"/>
    <w:lvl w:ilvl="0" w:tplc="2844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777322"/>
    <w:multiLevelType w:val="hybridMultilevel"/>
    <w:tmpl w:val="F34C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10E2E"/>
    <w:multiLevelType w:val="hybridMultilevel"/>
    <w:tmpl w:val="4BF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24AB"/>
    <w:multiLevelType w:val="hybridMultilevel"/>
    <w:tmpl w:val="255A6B0A"/>
    <w:lvl w:ilvl="0" w:tplc="0409000B">
      <w:start w:val="1"/>
      <w:numFmt w:val="bullet"/>
      <w:lvlText w:val=""/>
      <w:lvlJc w:val="left"/>
      <w:rPr>
        <w:rFonts w:ascii="Wingdings" w:hAnsi="Wingdings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5A3BA8"/>
    <w:multiLevelType w:val="hybridMultilevel"/>
    <w:tmpl w:val="E2E032EA"/>
    <w:lvl w:ilvl="0" w:tplc="BDE0B288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B3618"/>
    <w:multiLevelType w:val="hybridMultilevel"/>
    <w:tmpl w:val="E19240E4"/>
    <w:lvl w:ilvl="0" w:tplc="438CC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D5048F"/>
    <w:multiLevelType w:val="hybridMultilevel"/>
    <w:tmpl w:val="30C67E0E"/>
    <w:lvl w:ilvl="0" w:tplc="27F074B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7456DD"/>
    <w:multiLevelType w:val="hybridMultilevel"/>
    <w:tmpl w:val="80EEC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22007"/>
    <w:multiLevelType w:val="hybridMultilevel"/>
    <w:tmpl w:val="F52C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7E8C"/>
    <w:multiLevelType w:val="hybridMultilevel"/>
    <w:tmpl w:val="48EE25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1426AE"/>
    <w:multiLevelType w:val="hybridMultilevel"/>
    <w:tmpl w:val="BD4A3CA6"/>
    <w:lvl w:ilvl="0" w:tplc="C86C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9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23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25"/>
  </w:num>
  <w:num w:numId="15">
    <w:abstractNumId w:val="3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1"/>
  </w:num>
  <w:num w:numId="19">
    <w:abstractNumId w:val="2"/>
  </w:num>
  <w:num w:numId="20">
    <w:abstractNumId w:val="27"/>
  </w:num>
  <w:num w:numId="21">
    <w:abstractNumId w:val="19"/>
  </w:num>
  <w:num w:numId="22">
    <w:abstractNumId w:val="18"/>
  </w:num>
  <w:num w:numId="23">
    <w:abstractNumId w:val="22"/>
  </w:num>
  <w:num w:numId="24">
    <w:abstractNumId w:val="3"/>
  </w:num>
  <w:num w:numId="25">
    <w:abstractNumId w:val="26"/>
  </w:num>
  <w:num w:numId="26">
    <w:abstractNumId w:val="10"/>
  </w:num>
  <w:num w:numId="27">
    <w:abstractNumId w:val="20"/>
  </w:num>
  <w:num w:numId="28">
    <w:abstractNumId w:val="14"/>
  </w:num>
  <w:num w:numId="29">
    <w:abstractNumId w:val="4"/>
  </w:num>
  <w:num w:numId="30">
    <w:abstractNumId w:val="15"/>
  </w:num>
  <w:num w:numId="31">
    <w:abstractNumId w:val="21"/>
  </w:num>
  <w:num w:numId="32">
    <w:abstractNumId w:val="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021D64"/>
    <w:rsid w:val="0006499E"/>
    <w:rsid w:val="000761D8"/>
    <w:rsid w:val="00083BAA"/>
    <w:rsid w:val="0010680C"/>
    <w:rsid w:val="00140767"/>
    <w:rsid w:val="00152B0B"/>
    <w:rsid w:val="0016370E"/>
    <w:rsid w:val="001766D6"/>
    <w:rsid w:val="00192419"/>
    <w:rsid w:val="001C270D"/>
    <w:rsid w:val="001E2320"/>
    <w:rsid w:val="001F3A66"/>
    <w:rsid w:val="00214E28"/>
    <w:rsid w:val="00221395"/>
    <w:rsid w:val="002314C8"/>
    <w:rsid w:val="002A5084"/>
    <w:rsid w:val="002C2CA4"/>
    <w:rsid w:val="002C5989"/>
    <w:rsid w:val="002D5321"/>
    <w:rsid w:val="00301058"/>
    <w:rsid w:val="0030366E"/>
    <w:rsid w:val="00304EBC"/>
    <w:rsid w:val="00323143"/>
    <w:rsid w:val="00337B33"/>
    <w:rsid w:val="00337DCE"/>
    <w:rsid w:val="00352B81"/>
    <w:rsid w:val="003828AE"/>
    <w:rsid w:val="00390C8C"/>
    <w:rsid w:val="003912A0"/>
    <w:rsid w:val="00394757"/>
    <w:rsid w:val="003A0150"/>
    <w:rsid w:val="003E24DF"/>
    <w:rsid w:val="003F6B3D"/>
    <w:rsid w:val="003F7A2B"/>
    <w:rsid w:val="003F7DB6"/>
    <w:rsid w:val="004022F6"/>
    <w:rsid w:val="004040E3"/>
    <w:rsid w:val="0041428F"/>
    <w:rsid w:val="0044757B"/>
    <w:rsid w:val="00481410"/>
    <w:rsid w:val="00483CA3"/>
    <w:rsid w:val="00490C88"/>
    <w:rsid w:val="00491855"/>
    <w:rsid w:val="00495B5D"/>
    <w:rsid w:val="004A2B0D"/>
    <w:rsid w:val="004F05D5"/>
    <w:rsid w:val="004F7598"/>
    <w:rsid w:val="00512572"/>
    <w:rsid w:val="00540429"/>
    <w:rsid w:val="00585EE8"/>
    <w:rsid w:val="00591295"/>
    <w:rsid w:val="005A7107"/>
    <w:rsid w:val="005B2780"/>
    <w:rsid w:val="005C2210"/>
    <w:rsid w:val="005E260C"/>
    <w:rsid w:val="00615018"/>
    <w:rsid w:val="0062123A"/>
    <w:rsid w:val="00624D91"/>
    <w:rsid w:val="00646E75"/>
    <w:rsid w:val="00671726"/>
    <w:rsid w:val="00671DA8"/>
    <w:rsid w:val="006C4196"/>
    <w:rsid w:val="006F0126"/>
    <w:rsid w:val="006F6F10"/>
    <w:rsid w:val="00721C7D"/>
    <w:rsid w:val="00730D80"/>
    <w:rsid w:val="00773A7B"/>
    <w:rsid w:val="00783E79"/>
    <w:rsid w:val="00790BC1"/>
    <w:rsid w:val="00795D8D"/>
    <w:rsid w:val="007B50BF"/>
    <w:rsid w:val="007B5AE8"/>
    <w:rsid w:val="007D58A3"/>
    <w:rsid w:val="007D7738"/>
    <w:rsid w:val="007F5192"/>
    <w:rsid w:val="00831721"/>
    <w:rsid w:val="008325D1"/>
    <w:rsid w:val="00843733"/>
    <w:rsid w:val="00862A06"/>
    <w:rsid w:val="008D3C24"/>
    <w:rsid w:val="0094264D"/>
    <w:rsid w:val="009800F6"/>
    <w:rsid w:val="009972BD"/>
    <w:rsid w:val="009A6694"/>
    <w:rsid w:val="009B2488"/>
    <w:rsid w:val="009E04FD"/>
    <w:rsid w:val="009F0CA3"/>
    <w:rsid w:val="00A016BF"/>
    <w:rsid w:val="00A04C22"/>
    <w:rsid w:val="00A26FE7"/>
    <w:rsid w:val="00A273CF"/>
    <w:rsid w:val="00A326D7"/>
    <w:rsid w:val="00A33BB0"/>
    <w:rsid w:val="00A56C21"/>
    <w:rsid w:val="00A57B2D"/>
    <w:rsid w:val="00A60405"/>
    <w:rsid w:val="00A65FD5"/>
    <w:rsid w:val="00A66B18"/>
    <w:rsid w:val="00A6783B"/>
    <w:rsid w:val="00A96CF8"/>
    <w:rsid w:val="00A9766F"/>
    <w:rsid w:val="00AA089B"/>
    <w:rsid w:val="00AD1884"/>
    <w:rsid w:val="00AE1388"/>
    <w:rsid w:val="00AF3982"/>
    <w:rsid w:val="00B05E0A"/>
    <w:rsid w:val="00B132A6"/>
    <w:rsid w:val="00B2030C"/>
    <w:rsid w:val="00B32068"/>
    <w:rsid w:val="00B50294"/>
    <w:rsid w:val="00B57D6E"/>
    <w:rsid w:val="00B917DC"/>
    <w:rsid w:val="00B91958"/>
    <w:rsid w:val="00B93312"/>
    <w:rsid w:val="00C701F7"/>
    <w:rsid w:val="00C70786"/>
    <w:rsid w:val="00C72939"/>
    <w:rsid w:val="00D10958"/>
    <w:rsid w:val="00D66593"/>
    <w:rsid w:val="00D7309B"/>
    <w:rsid w:val="00D81585"/>
    <w:rsid w:val="00D97BE3"/>
    <w:rsid w:val="00DC5678"/>
    <w:rsid w:val="00DE27FA"/>
    <w:rsid w:val="00DE6DA2"/>
    <w:rsid w:val="00DF2D30"/>
    <w:rsid w:val="00E019D5"/>
    <w:rsid w:val="00E24CDB"/>
    <w:rsid w:val="00E4786A"/>
    <w:rsid w:val="00E55D74"/>
    <w:rsid w:val="00E6540C"/>
    <w:rsid w:val="00E81E2A"/>
    <w:rsid w:val="00E90AE5"/>
    <w:rsid w:val="00ED38CD"/>
    <w:rsid w:val="00EE0952"/>
    <w:rsid w:val="00F41F95"/>
    <w:rsid w:val="00F75B70"/>
    <w:rsid w:val="00F82BB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C5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90C8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572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12572"/>
    <w:rPr>
      <w:rFonts w:ascii="Times New Roman" w:eastAsia="Times New Roman" w:hAnsi="Times New Roman" w:cs="Times New Roman"/>
      <w:b/>
      <w:bCs/>
      <w:sz w:val="27"/>
      <w:szCs w:val="27"/>
      <w:lang w:eastAsia="en-US" w:bidi="he-IL"/>
    </w:rPr>
  </w:style>
  <w:style w:type="paragraph" w:styleId="ListParagraph">
    <w:name w:val="List Paragraph"/>
    <w:basedOn w:val="Normal"/>
    <w:uiPriority w:val="34"/>
    <w:qFormat/>
    <w:rsid w:val="00512572"/>
    <w:pPr>
      <w:spacing w:before="0" w:after="160" w:line="259" w:lineRule="auto"/>
      <w:ind w:right="0"/>
      <w:contextualSpacing/>
    </w:pPr>
    <w:rPr>
      <w:color w:val="auto"/>
      <w:kern w:val="0"/>
      <w:sz w:val="22"/>
      <w:szCs w:val="22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512572"/>
    <w:rPr>
      <w:color w:val="0000FF"/>
      <w:u w:val="single"/>
    </w:rPr>
  </w:style>
  <w:style w:type="character" w:customStyle="1" w:styleId="2phjq">
    <w:name w:val="_2phjq"/>
    <w:basedOn w:val="DefaultParagraphFont"/>
    <w:rsid w:val="00512572"/>
  </w:style>
  <w:style w:type="paragraph" w:customStyle="1" w:styleId="mm8nw">
    <w:name w:val="mm8nw"/>
    <w:basedOn w:val="Normal"/>
    <w:rsid w:val="0051257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 w:bidi="he-IL"/>
    </w:rPr>
  </w:style>
  <w:style w:type="character" w:styleId="Emphasis">
    <w:name w:val="Emphasis"/>
    <w:basedOn w:val="DefaultParagraphFont"/>
    <w:uiPriority w:val="20"/>
    <w:qFormat/>
    <w:rsid w:val="0051257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72"/>
    <w:pPr>
      <w:spacing w:before="0" w:after="0"/>
      <w:ind w:left="0" w:right="0"/>
    </w:pPr>
    <w:rPr>
      <w:color w:val="auto"/>
      <w:kern w:val="0"/>
      <w:sz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72"/>
    <w:rPr>
      <w:rFonts w:eastAsiaTheme="minorHAnsi"/>
      <w:sz w:val="20"/>
      <w:szCs w:val="20"/>
      <w:lang w:eastAsia="en-US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12572"/>
    <w:rPr>
      <w:vertAlign w:val="superscript"/>
    </w:rPr>
  </w:style>
  <w:style w:type="table" w:styleId="TableGrid">
    <w:name w:val="Table Grid"/>
    <w:basedOn w:val="TableNormal"/>
    <w:rsid w:val="005E260C"/>
    <w:rPr>
      <w:rFonts w:ascii="Times New Roman" w:eastAsia="Times New Roman" w:hAnsi="Times New Roman" w:cs="Miriam"/>
      <w:sz w:val="20"/>
      <w:szCs w:val="20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5404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1Light">
    <w:name w:val="Grid Table 1 Light"/>
    <w:basedOn w:val="TableNormal"/>
    <w:uiPriority w:val="46"/>
    <w:rsid w:val="00E24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24C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323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14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AppData\Local\Microsoft\Office\16.0\DTS\en-US%7bCC2A068F-0FBF-4AA3-AB2C-9780B89064C6%7d\%7b3BF001F1-FFDC-4FE5-AE64-27A7D05658E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A16110F-BD8C-4058-AF28-ACC2182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{3BF001F1-FFDC-4FE5-AE64-27A7D05658EF}tf56348247_win32</Template>
  <TotalTime>0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2022-02-16T10:34:00Z</dcterms:created>
  <dcterms:modified xsi:type="dcterms:W3CDTF">2022-02-16T11:00:00Z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