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B8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19DA7D" wp14:editId="76DFBD0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450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FE9B3BE" w14:textId="77777777" w:rsidTr="00A6783B">
        <w:trPr>
          <w:trHeight w:val="270"/>
          <w:jc w:val="center"/>
        </w:trPr>
        <w:tc>
          <w:tcPr>
            <w:tcW w:w="10800" w:type="dxa"/>
          </w:tcPr>
          <w:p w14:paraId="5C07523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64C584" wp14:editId="34F9FD2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4B824D00" w14:textId="350921E5" w:rsidR="00A66B18" w:rsidRPr="00AA089B" w:rsidRDefault="00ED38CD" w:rsidP="00AA089B">
                                  <w:pPr>
                                    <w:pStyle w:val="Log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C584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B824D00" w14:textId="350921E5" w:rsidR="00A66B18" w:rsidRPr="00AA089B" w:rsidRDefault="00ED38CD" w:rsidP="00AA089B">
                            <w:pPr>
                              <w:pStyle w:val="Log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2022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C6516C3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A1367F" w14:textId="6082B101" w:rsidR="00A66B18" w:rsidRPr="00D7309B" w:rsidRDefault="00D7309B" w:rsidP="00A66B18">
            <w:pPr>
              <w:pStyle w:val="ContactInfo"/>
              <w:rPr>
                <w:sz w:val="36"/>
                <w:szCs w:val="28"/>
              </w:rPr>
            </w:pPr>
            <w:r w:rsidRPr="00D7309B">
              <w:rPr>
                <w:sz w:val="36"/>
                <w:szCs w:val="28"/>
                <w:lang w:bidi="he-IL"/>
              </w:rPr>
              <w:t>success</w:t>
            </w:r>
          </w:p>
          <w:p w14:paraId="3AB48200" w14:textId="658EF632" w:rsidR="003E24DF" w:rsidRPr="00D7309B" w:rsidRDefault="003E24DF" w:rsidP="00A66B18">
            <w:pPr>
              <w:pStyle w:val="ContactInfo"/>
              <w:rPr>
                <w:sz w:val="36"/>
                <w:szCs w:val="28"/>
              </w:rPr>
            </w:pPr>
          </w:p>
          <w:p w14:paraId="39EC0800" w14:textId="26D6FB7F" w:rsidR="003E24DF" w:rsidRPr="00D7309B" w:rsidRDefault="00D7309B" w:rsidP="00A66B18">
            <w:pPr>
              <w:pStyle w:val="ContactInfo"/>
              <w:rPr>
                <w:sz w:val="36"/>
                <w:szCs w:val="28"/>
                <w:rtl/>
                <w:lang w:bidi="he-IL"/>
              </w:rPr>
            </w:pPr>
            <w:r w:rsidRPr="00D7309B">
              <w:rPr>
                <w:rStyle w:val="Strong"/>
                <w:rFonts w:hint="cs"/>
                <w:sz w:val="36"/>
                <w:szCs w:val="28"/>
                <w:rtl/>
                <w:lang w:bidi="he-IL"/>
              </w:rPr>
              <w:t>נכתב ע"י ליגל פריש, יועצת עסקית בכירה</w:t>
            </w:r>
          </w:p>
          <w:p w14:paraId="2EFBC536" w14:textId="05A805D1" w:rsidR="003E24DF" w:rsidRPr="0041428F" w:rsidRDefault="003E24DF" w:rsidP="00A66B18">
            <w:pPr>
              <w:pStyle w:val="ContactInfo"/>
            </w:pPr>
          </w:p>
          <w:p w14:paraId="0BC980F6" w14:textId="6E273EFC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D2715EC" w14:textId="14754B58" w:rsidR="00A66B18" w:rsidRDefault="00A66B18">
      <w:pPr>
        <w:rPr>
          <w:rtl/>
        </w:rPr>
      </w:pPr>
    </w:p>
    <w:p w14:paraId="72D82C8F" w14:textId="6A324FA0" w:rsidR="00D7309B" w:rsidRDefault="00D7309B">
      <w:pPr>
        <w:rPr>
          <w:rtl/>
        </w:rPr>
      </w:pPr>
    </w:p>
    <w:p w14:paraId="272599B3" w14:textId="77777777" w:rsidR="00D7309B" w:rsidRDefault="00D7309B"/>
    <w:p w14:paraId="7326A1CB" w14:textId="1A7023EC" w:rsidR="00A66B18" w:rsidRDefault="00D7309B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  <w:r w:rsidRPr="00D7309B">
        <w:rPr>
          <w:rFonts w:hint="cs"/>
          <w:color w:val="000000" w:themeColor="text1"/>
          <w:sz w:val="144"/>
          <w:szCs w:val="72"/>
          <w:rtl/>
          <w:lang w:bidi="he-IL"/>
        </w:rPr>
        <w:t xml:space="preserve">צ'ק ליסט- </w:t>
      </w:r>
      <w:r w:rsidR="00624D91">
        <w:rPr>
          <w:rFonts w:hint="cs"/>
          <w:color w:val="000000" w:themeColor="text1"/>
          <w:sz w:val="144"/>
          <w:szCs w:val="72"/>
          <w:rtl/>
          <w:lang w:bidi="he-IL"/>
        </w:rPr>
        <w:t>הון אנושי</w:t>
      </w:r>
    </w:p>
    <w:p w14:paraId="352F660C" w14:textId="766A9A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72C445E9" w14:textId="6EBAE0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251B424" w14:textId="7622435C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B7F0E0B" w14:textId="744A8BF1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AE7957C" w14:textId="515E967B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A0A5EC5" w14:textId="77777777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C7C3598" w14:textId="1D44089B" w:rsidR="001F3A66" w:rsidRDefault="001F3A66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560AE13F" w14:textId="6DE0F17F" w:rsidR="00F82BBB" w:rsidRDefault="00F82BBB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99D938A" w14:textId="5D31FF74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221FBAD" w14:textId="4CC10353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3A95B13" w14:textId="3317AC2A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E348CF1" w14:textId="310FD08B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6C039EA" w14:textId="77777777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0D61755" w14:textId="77777777" w:rsidR="00337DCE" w:rsidRPr="00512572" w:rsidRDefault="00337DCE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40AF823" w14:textId="7D9DF36C" w:rsidR="00B32068" w:rsidRDefault="00512572" w:rsidP="0094264D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  <w:r w:rsidRPr="00512572">
        <w:rPr>
          <w:rFonts w:ascii="David" w:hAnsi="David" w:cs="David"/>
          <w:b/>
          <w:bCs/>
          <w:sz w:val="36"/>
          <w:szCs w:val="36"/>
          <w:u w:val="single"/>
          <w:rtl/>
        </w:rPr>
        <w:lastRenderedPageBreak/>
        <w:t xml:space="preserve">צ'ק ליסט </w:t>
      </w:r>
      <w:r w:rsidR="00624D91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הון אנושי</w:t>
      </w:r>
    </w:p>
    <w:p w14:paraId="31CDFBD6" w14:textId="2A746285" w:rsidR="007B50BF" w:rsidRPr="009800F6" w:rsidRDefault="009800F6" w:rsidP="009800F6">
      <w:pPr>
        <w:jc w:val="right"/>
        <w:rPr>
          <w:rFonts w:ascii="David" w:hAnsi="David" w:cs="David"/>
          <w:b/>
          <w:bCs/>
          <w:color w:val="auto"/>
          <w:sz w:val="28"/>
          <w:szCs w:val="28"/>
          <w:rtl/>
          <w:lang w:bidi="he-IL"/>
        </w:rPr>
      </w:pPr>
      <w:r w:rsidRPr="009800F6">
        <w:rPr>
          <w:rFonts w:ascii="David" w:hAnsi="David" w:cs="David" w:hint="cs"/>
          <w:b/>
          <w:bCs/>
          <w:color w:val="auto"/>
          <w:sz w:val="28"/>
          <w:szCs w:val="28"/>
          <w:rtl/>
          <w:lang w:bidi="he-IL"/>
        </w:rPr>
        <w:t>דגשי</w:t>
      </w:r>
      <w:r>
        <w:rPr>
          <w:rFonts w:ascii="David" w:hAnsi="David" w:cs="David" w:hint="cs"/>
          <w:b/>
          <w:bCs/>
          <w:color w:val="auto"/>
          <w:sz w:val="28"/>
          <w:szCs w:val="28"/>
          <w:rtl/>
          <w:lang w:bidi="he-IL"/>
        </w:rPr>
        <w:t xml:space="preserve">ם: </w:t>
      </w:r>
    </w:p>
    <w:p w14:paraId="13438723" w14:textId="1022371C" w:rsidR="007B50BF" w:rsidRDefault="00A60405" w:rsidP="007B50BF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שיחות חתך, ערבי צוות וגיבוש</w:t>
      </w:r>
    </w:p>
    <w:p w14:paraId="0BA8F2C9" w14:textId="45F908FC" w:rsidR="00A60405" w:rsidRDefault="00A60405" w:rsidP="00A60405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משחקים קבוצתיים/ בונוס רווחה </w:t>
      </w:r>
    </w:p>
    <w:p w14:paraId="7DDA8888" w14:textId="298532D8" w:rsidR="00A60405" w:rsidRDefault="00A60405" w:rsidP="00A60405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ישיבות צוות שבועיות</w:t>
      </w:r>
    </w:p>
    <w:p w14:paraId="1DAAD83B" w14:textId="77777777" w:rsidR="009800F6" w:rsidRDefault="009800F6" w:rsidP="00F75B70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0"/>
        <w:rPr>
          <w:rFonts w:ascii="David" w:eastAsiaTheme="minorHAnsi" w:hAnsi="David" w:cs="David"/>
          <w:b/>
          <w:bCs/>
          <w:kern w:val="20"/>
          <w:sz w:val="28"/>
          <w:szCs w:val="28"/>
          <w:rtl/>
          <w:lang w:bidi="he-IL"/>
        </w:rPr>
      </w:pPr>
      <w:r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 xml:space="preserve">             </w:t>
      </w:r>
    </w:p>
    <w:p w14:paraId="3254D148" w14:textId="075F75D1" w:rsidR="009800F6" w:rsidRDefault="009800F6" w:rsidP="009800F6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0"/>
        <w:rPr>
          <w:rFonts w:ascii="David" w:eastAsiaTheme="minorHAnsi" w:hAnsi="David" w:cs="David"/>
          <w:b/>
          <w:bCs/>
          <w:kern w:val="20"/>
          <w:sz w:val="28"/>
          <w:szCs w:val="28"/>
          <w:rtl/>
          <w:lang w:bidi="he-IL"/>
        </w:rPr>
      </w:pPr>
      <w:r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 xml:space="preserve">            </w:t>
      </w:r>
      <w:r w:rsidR="00F75B70" w:rsidRPr="00F75B70"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>מערכת צעדים לביצוע-</w:t>
      </w:r>
    </w:p>
    <w:p w14:paraId="74377AEF" w14:textId="3946AAF4" w:rsidR="003912A0" w:rsidRPr="003912A0" w:rsidRDefault="003912A0" w:rsidP="003912A0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0"/>
        <w:rPr>
          <w:rFonts w:ascii="David" w:eastAsiaTheme="minorHAnsi" w:hAnsi="David" w:cs="David"/>
          <w:b/>
          <w:bCs/>
          <w:kern w:val="20"/>
          <w:sz w:val="28"/>
          <w:szCs w:val="28"/>
          <w:u w:val="single"/>
          <w:rtl/>
          <w:lang w:bidi="he-IL"/>
        </w:rPr>
      </w:pPr>
      <w:r w:rsidRPr="003912A0">
        <w:rPr>
          <w:rFonts w:ascii="David" w:eastAsiaTheme="minorHAnsi" w:hAnsi="David" w:cs="David" w:hint="cs"/>
          <w:b/>
          <w:bCs/>
          <w:kern w:val="20"/>
          <w:sz w:val="28"/>
          <w:szCs w:val="28"/>
          <w:u w:val="single"/>
          <w:rtl/>
          <w:lang w:bidi="he-IL"/>
        </w:rPr>
        <w:t>שיחות חתך</w:t>
      </w:r>
    </w:p>
    <w:p w14:paraId="58660C39" w14:textId="6C8EC56B" w:rsidR="006C4196" w:rsidRDefault="006C4196" w:rsidP="009800F6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 w:rsidRPr="006C4196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הגדירו </w:t>
      </w:r>
      <w:r w:rsidR="00A60405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מועד קבוע לשיחות חתך כל חצי שנה</w:t>
      </w:r>
      <w:r w:rsidR="003912A0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             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                               ____________</w:t>
      </w:r>
    </w:p>
    <w:p w14:paraId="3C389474" w14:textId="122EDA7D" w:rsidR="003912A0" w:rsidRDefault="003912A0" w:rsidP="003912A0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החליטו מי הגורם שמנהל את השיחות (מנכ"ל/ מנהל ישיר/ משאבי אנוש) ___________</w:t>
      </w:r>
    </w:p>
    <w:p w14:paraId="184B93D1" w14:textId="4158D13A" w:rsidR="003912A0" w:rsidRPr="006C4196" w:rsidRDefault="003912A0" w:rsidP="003912A0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זמנו את העובדים לשיחת חתך ויידעו אותם מספיק זמן מראש להתכונן   ____________ </w:t>
      </w:r>
    </w:p>
    <w:p w14:paraId="43FA805C" w14:textId="2E9F70C3" w:rsidR="009800F6" w:rsidRPr="00790BC1" w:rsidRDefault="009800F6" w:rsidP="006C4196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b/>
          <w:bCs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קבעו מועד קבוע בלו"ז אחת לשבוע שבו מתקיימת ההכשרה השבועית     ____________</w:t>
      </w:r>
    </w:p>
    <w:p w14:paraId="35B5B81D" w14:textId="4F19F912" w:rsidR="00790BC1" w:rsidRPr="00790BC1" w:rsidRDefault="00790BC1" w:rsidP="00790BC1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b/>
          <w:bCs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הכינו טמפלט לשיחת משוב עם שאלות מובנות שנוגע לפן המקצועי של העובד, יחסי אנוש, יוזמות, אחריות, הישגים, שימור, שיפור, תיאום ציפיות עתידי                _____________</w:t>
      </w:r>
    </w:p>
    <w:p w14:paraId="65C7A577" w14:textId="22764677" w:rsidR="00790BC1" w:rsidRDefault="00790BC1" w:rsidP="00790BC1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0"/>
        <w:rPr>
          <w:rFonts w:ascii="David" w:eastAsiaTheme="minorHAnsi" w:hAnsi="David" w:cs="David"/>
          <w:b/>
          <w:bCs/>
          <w:kern w:val="20"/>
          <w:sz w:val="28"/>
          <w:szCs w:val="28"/>
          <w:u w:val="single"/>
          <w:rtl/>
          <w:lang w:bidi="he-IL"/>
        </w:rPr>
      </w:pPr>
      <w:r w:rsidRPr="00790BC1">
        <w:rPr>
          <w:rFonts w:ascii="David" w:eastAsiaTheme="minorHAnsi" w:hAnsi="David" w:cs="David" w:hint="cs"/>
          <w:b/>
          <w:bCs/>
          <w:kern w:val="20"/>
          <w:sz w:val="28"/>
          <w:szCs w:val="28"/>
          <w:u w:val="single"/>
          <w:rtl/>
          <w:lang w:bidi="he-IL"/>
        </w:rPr>
        <w:t>ערבי צוות וגיבוש</w:t>
      </w:r>
    </w:p>
    <w:p w14:paraId="2638A4E4" w14:textId="2F624030" w:rsidR="00790BC1" w:rsidRDefault="00790BC1" w:rsidP="00790BC1">
      <w:pPr>
        <w:pStyle w:val="NormalWeb"/>
        <w:numPr>
          <w:ilvl w:val="0"/>
          <w:numId w:val="32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החליטו מי הגורם בעסק שאחראי על ערבי צוות וגיבוש                          _____________</w:t>
      </w:r>
    </w:p>
    <w:p w14:paraId="2E7A03E5" w14:textId="2F8541C3" w:rsidR="00790BC1" w:rsidRDefault="00790BC1" w:rsidP="00790BC1">
      <w:pPr>
        <w:pStyle w:val="NormalWeb"/>
        <w:numPr>
          <w:ilvl w:val="0"/>
          <w:numId w:val="32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החליטו על תקציב שנתי למטרות רווחת הצוות בעסק                             _____________</w:t>
      </w:r>
    </w:p>
    <w:p w14:paraId="547E2566" w14:textId="360A9E3D" w:rsidR="00790BC1" w:rsidRDefault="00790BC1" w:rsidP="00790BC1">
      <w:pPr>
        <w:pStyle w:val="NormalWeb"/>
        <w:numPr>
          <w:ilvl w:val="0"/>
          <w:numId w:val="32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החליטו על מועדים מראש לפעילות צוותית                                             _____________</w:t>
      </w:r>
    </w:p>
    <w:p w14:paraId="50655CBB" w14:textId="2CFE3E49" w:rsidR="00790BC1" w:rsidRDefault="00790BC1" w:rsidP="00790BC1">
      <w:pPr>
        <w:pStyle w:val="NormalWeb"/>
        <w:numPr>
          <w:ilvl w:val="0"/>
          <w:numId w:val="32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התייעצו בפורמים של משאבי אנוש/ רווחה כדי לקבל רעיונות לגיבוש   _____________</w:t>
      </w:r>
    </w:p>
    <w:p w14:paraId="30A852AF" w14:textId="71784F40" w:rsidR="00790BC1" w:rsidRPr="00790BC1" w:rsidRDefault="00790BC1" w:rsidP="00790BC1">
      <w:pPr>
        <w:pStyle w:val="NormalWeb"/>
        <w:numPr>
          <w:ilvl w:val="0"/>
          <w:numId w:val="32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התייעצו עם העובדים לרעיונות לגיבוש                                                  ______________</w:t>
      </w:r>
    </w:p>
    <w:p w14:paraId="49C9B381" w14:textId="323D1657" w:rsidR="003912A0" w:rsidRPr="009800F6" w:rsidRDefault="003912A0" w:rsidP="003912A0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1080"/>
        <w:rPr>
          <w:rFonts w:ascii="David" w:eastAsiaTheme="minorHAnsi" w:hAnsi="David" w:cs="David"/>
          <w:b/>
          <w:bCs/>
          <w:kern w:val="20"/>
          <w:sz w:val="28"/>
          <w:szCs w:val="28"/>
          <w:lang w:bidi="he-IL"/>
        </w:rPr>
      </w:pPr>
    </w:p>
    <w:p w14:paraId="3F90301B" w14:textId="77777777" w:rsidR="005A7107" w:rsidRPr="005A7107" w:rsidRDefault="005A7107" w:rsidP="005A7107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1080"/>
        <w:rPr>
          <w:rFonts w:ascii="David" w:eastAsiaTheme="minorHAnsi" w:hAnsi="David" w:cs="David"/>
          <w:b/>
          <w:bCs/>
          <w:kern w:val="20"/>
          <w:sz w:val="28"/>
          <w:szCs w:val="28"/>
          <w:lang w:bidi="he-IL"/>
        </w:rPr>
      </w:pPr>
    </w:p>
    <w:p w14:paraId="15C84823" w14:textId="4E66396D" w:rsidR="009800F6" w:rsidRPr="005A7107" w:rsidRDefault="009800F6" w:rsidP="005A7107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b/>
          <w:bCs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עדכנו את כלל הצוות ודאגו שיישרינו בלו"ז</w:t>
      </w:r>
      <w:r w:rsidR="005A7107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, אשרו הגעה כדי לערך בצורה נכונה  מבחינה תקציבית                                                                                            ________________</w:t>
      </w:r>
    </w:p>
    <w:p w14:paraId="42B5D933" w14:textId="6F280C8C" w:rsidR="005A7107" w:rsidRPr="005A7107" w:rsidRDefault="005A7107" w:rsidP="005A7107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b/>
          <w:bCs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מצאו את הספקים/ הגורמים הרלוונטיים לביצוע הפעילות             ________________</w:t>
      </w:r>
    </w:p>
    <w:p w14:paraId="21DCFCF0" w14:textId="77777777" w:rsidR="005A7107" w:rsidRDefault="005A7107" w:rsidP="005A7107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0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6E7645FA" w14:textId="53D9807C" w:rsidR="005A7107" w:rsidRPr="005A7107" w:rsidRDefault="005A7107" w:rsidP="005A7107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0"/>
        <w:rPr>
          <w:rFonts w:ascii="David" w:eastAsiaTheme="minorHAnsi" w:hAnsi="David" w:cs="David"/>
          <w:b/>
          <w:bCs/>
          <w:kern w:val="20"/>
          <w:sz w:val="28"/>
          <w:szCs w:val="28"/>
          <w:u w:val="single"/>
          <w:lang w:bidi="he-IL"/>
        </w:rPr>
      </w:pPr>
      <w:r w:rsidRPr="005A7107">
        <w:rPr>
          <w:rFonts w:ascii="David" w:eastAsiaTheme="minorHAnsi" w:hAnsi="David" w:cs="David" w:hint="cs"/>
          <w:b/>
          <w:bCs/>
          <w:kern w:val="20"/>
          <w:sz w:val="28"/>
          <w:szCs w:val="28"/>
          <w:u w:val="single"/>
          <w:rtl/>
          <w:lang w:bidi="he-IL"/>
        </w:rPr>
        <w:t>משחקים קבוצ</w:t>
      </w:r>
      <w:r>
        <w:rPr>
          <w:rFonts w:ascii="David" w:eastAsiaTheme="minorHAnsi" w:hAnsi="David" w:cs="David" w:hint="cs"/>
          <w:b/>
          <w:bCs/>
          <w:kern w:val="20"/>
          <w:sz w:val="28"/>
          <w:szCs w:val="28"/>
          <w:u w:val="single"/>
          <w:rtl/>
          <w:lang w:bidi="he-IL"/>
        </w:rPr>
        <w:t>ת</w:t>
      </w:r>
      <w:r w:rsidRPr="005A7107">
        <w:rPr>
          <w:rFonts w:ascii="David" w:eastAsiaTheme="minorHAnsi" w:hAnsi="David" w:cs="David" w:hint="cs"/>
          <w:b/>
          <w:bCs/>
          <w:kern w:val="20"/>
          <w:sz w:val="28"/>
          <w:szCs w:val="28"/>
          <w:u w:val="single"/>
          <w:rtl/>
          <w:lang w:bidi="he-IL"/>
        </w:rPr>
        <w:t>יים</w:t>
      </w:r>
    </w:p>
    <w:p w14:paraId="115FBA04" w14:textId="02535D70" w:rsidR="005A7107" w:rsidRDefault="005A7107" w:rsidP="005A7107">
      <w:pPr>
        <w:pStyle w:val="NormalWeb"/>
        <w:numPr>
          <w:ilvl w:val="0"/>
          <w:numId w:val="33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ערכו רשימה של רעיונות יצירתיים למשחקים קבוצתיים             _______________</w:t>
      </w:r>
    </w:p>
    <w:p w14:paraId="533445C3" w14:textId="7C55D3BB" w:rsidR="005A7107" w:rsidRDefault="005A7107" w:rsidP="005A7107">
      <w:pPr>
        <w:pStyle w:val="NormalWeb"/>
        <w:numPr>
          <w:ilvl w:val="0"/>
          <w:numId w:val="33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סגרו מועד התחלה וסיום לביצוע התחרות/ המשחק                     _______________</w:t>
      </w:r>
    </w:p>
    <w:p w14:paraId="03A8B23C" w14:textId="2D7C00EF" w:rsidR="005A7107" w:rsidRDefault="005A7107" w:rsidP="005A7107">
      <w:pPr>
        <w:pStyle w:val="NormalWeb"/>
        <w:numPr>
          <w:ilvl w:val="0"/>
          <w:numId w:val="33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קבעו יעדים מוגדרים לביצוע                                                         _______________</w:t>
      </w:r>
    </w:p>
    <w:p w14:paraId="0AB3AFE7" w14:textId="093CA1D4" w:rsidR="005A7107" w:rsidRDefault="005A7107" w:rsidP="005A7107">
      <w:pPr>
        <w:pStyle w:val="NormalWeb"/>
        <w:numPr>
          <w:ilvl w:val="0"/>
          <w:numId w:val="33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החליטו על הבונוסים והתגמולים הקבוצתיים העת הגעה ליעד    _______________</w:t>
      </w:r>
    </w:p>
    <w:p w14:paraId="7618E830" w14:textId="76FA82F1" w:rsidR="005A7107" w:rsidRDefault="005A7107" w:rsidP="005A7107">
      <w:pPr>
        <w:pStyle w:val="NormalWeb"/>
        <w:numPr>
          <w:ilvl w:val="0"/>
          <w:numId w:val="33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ידעו את העובדים ורתו אותם בהתלהבות                                    _______________</w:t>
      </w:r>
    </w:p>
    <w:p w14:paraId="037E43E7" w14:textId="51339469" w:rsidR="005A7107" w:rsidRDefault="005A7107" w:rsidP="005A7107">
      <w:pPr>
        <w:pStyle w:val="NormalWeb"/>
        <w:numPr>
          <w:ilvl w:val="0"/>
          <w:numId w:val="33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שקפו לעובדים את התוצאות בכל נקודת זמן נתונה, עדיף באמצעות לוח כדי שיוכלו לראות היכן נמצאים ביחס לאחרים                                            _______________</w:t>
      </w:r>
    </w:p>
    <w:p w14:paraId="42D17183" w14:textId="49FD023D" w:rsidR="005A7107" w:rsidRDefault="005A7107" w:rsidP="005A7107">
      <w:pPr>
        <w:pStyle w:val="NormalWeb"/>
        <w:numPr>
          <w:ilvl w:val="0"/>
          <w:numId w:val="33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בסיום הפעילות ערכו ישיבת הפקת לקחים ומסקנות ורשמו מה יש לשפר לפעמים הבאות                                                                                          ______________</w:t>
      </w:r>
    </w:p>
    <w:p w14:paraId="41541C84" w14:textId="267C2905" w:rsidR="005A7107" w:rsidRDefault="005A7107" w:rsidP="005A7107">
      <w:pPr>
        <w:pStyle w:val="NormalWeb"/>
        <w:numPr>
          <w:ilvl w:val="0"/>
          <w:numId w:val="33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היה מוצלח? תעדו! הכניסו לתיקיית פעולות מוצלחות ודאגו לשמר את הפעילות</w:t>
      </w:r>
    </w:p>
    <w:p w14:paraId="1900861F" w14:textId="2CBFB29A" w:rsidR="005A7107" w:rsidRPr="005A7107" w:rsidRDefault="005A7107" w:rsidP="005A7107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1440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                                                                                                    ______________</w:t>
      </w:r>
    </w:p>
    <w:p w14:paraId="1696A166" w14:textId="77777777" w:rsidR="005A7107" w:rsidRDefault="005A7107" w:rsidP="009800F6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1080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2C7BE094" w14:textId="77777777" w:rsidR="005A7107" w:rsidRDefault="005A7107" w:rsidP="005A7107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1080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2A260705" w14:textId="77777777" w:rsidR="005A7107" w:rsidRDefault="005A7107" w:rsidP="005A7107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1080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384EDA15" w14:textId="77777777" w:rsidR="005A7107" w:rsidRDefault="009800F6" w:rsidP="005A7107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0"/>
        <w:rPr>
          <w:rFonts w:ascii="David" w:eastAsiaTheme="minorHAnsi" w:hAnsi="David" w:cs="David"/>
          <w:b/>
          <w:bCs/>
          <w:kern w:val="20"/>
          <w:sz w:val="28"/>
          <w:szCs w:val="28"/>
          <w:u w:val="single"/>
          <w:rtl/>
          <w:lang w:bidi="he-IL"/>
        </w:rPr>
      </w:pPr>
      <w:r w:rsidRPr="005A7107">
        <w:rPr>
          <w:rFonts w:ascii="David" w:eastAsiaTheme="minorHAnsi" w:hAnsi="David" w:cs="David" w:hint="cs"/>
          <w:b/>
          <w:bCs/>
          <w:kern w:val="20"/>
          <w:sz w:val="28"/>
          <w:szCs w:val="28"/>
          <w:u w:val="single"/>
          <w:rtl/>
          <w:lang w:bidi="he-IL"/>
        </w:rPr>
        <w:lastRenderedPageBreak/>
        <w:t xml:space="preserve"> </w:t>
      </w:r>
      <w:r w:rsidR="005A7107" w:rsidRPr="005A7107">
        <w:rPr>
          <w:rFonts w:ascii="David" w:eastAsiaTheme="minorHAnsi" w:hAnsi="David" w:cs="David" w:hint="cs"/>
          <w:b/>
          <w:bCs/>
          <w:kern w:val="20"/>
          <w:sz w:val="28"/>
          <w:szCs w:val="28"/>
          <w:u w:val="single"/>
          <w:rtl/>
          <w:lang w:bidi="he-IL"/>
        </w:rPr>
        <w:t>ישיבות צוות שבועיות</w:t>
      </w:r>
      <w:r w:rsidRPr="005A7107">
        <w:rPr>
          <w:rFonts w:ascii="David" w:eastAsiaTheme="minorHAnsi" w:hAnsi="David" w:cs="David" w:hint="cs"/>
          <w:b/>
          <w:bCs/>
          <w:kern w:val="20"/>
          <w:sz w:val="28"/>
          <w:szCs w:val="28"/>
          <w:u w:val="single"/>
          <w:rtl/>
          <w:lang w:bidi="he-IL"/>
        </w:rPr>
        <w:t xml:space="preserve">        </w:t>
      </w:r>
    </w:p>
    <w:p w14:paraId="4100D2E9" w14:textId="6BB477BB" w:rsidR="005A7107" w:rsidRPr="00A33BB0" w:rsidRDefault="005A7107" w:rsidP="00021D64">
      <w:pPr>
        <w:pStyle w:val="ListParagraph"/>
        <w:numPr>
          <w:ilvl w:val="0"/>
          <w:numId w:val="9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>החליטו על יום קבוע ומשך הישיבה (עדיפות לתחילה או סוף שבוע)</w:t>
      </w:r>
      <w:r>
        <w:rPr>
          <w:rFonts w:ascii="David" w:hAnsi="David" w:cs="David" w:hint="cs"/>
          <w:sz w:val="28"/>
          <w:szCs w:val="28"/>
          <w:rtl/>
        </w:rPr>
        <w:t xml:space="preserve">                  </w:t>
      </w:r>
      <w:r w:rsidRPr="00A33BB0">
        <w:rPr>
          <w:rFonts w:ascii="David" w:hAnsi="David" w:cs="David"/>
          <w:sz w:val="28"/>
          <w:szCs w:val="28"/>
          <w:rtl/>
        </w:rPr>
        <w:t>___________</w:t>
      </w:r>
    </w:p>
    <w:p w14:paraId="57A81DD8" w14:textId="72EE67DC" w:rsidR="005A7107" w:rsidRPr="00A33BB0" w:rsidRDefault="005A7107" w:rsidP="00021D64">
      <w:pPr>
        <w:pStyle w:val="ListParagraph"/>
        <w:numPr>
          <w:ilvl w:val="0"/>
          <w:numId w:val="9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>קבעו מופע חוזר ביומן ודאגו שהישיבה תיהיה עוגן בלו"ז</w:t>
      </w:r>
      <w:r>
        <w:rPr>
          <w:rFonts w:ascii="David" w:hAnsi="David" w:cs="David" w:hint="cs"/>
          <w:sz w:val="28"/>
          <w:szCs w:val="28"/>
          <w:rtl/>
        </w:rPr>
        <w:t xml:space="preserve">                                 </w:t>
      </w:r>
      <w:r w:rsidRPr="00A33BB0">
        <w:rPr>
          <w:rFonts w:ascii="David" w:hAnsi="David" w:cs="David"/>
          <w:sz w:val="28"/>
          <w:szCs w:val="28"/>
          <w:rtl/>
        </w:rPr>
        <w:t>____________</w:t>
      </w:r>
    </w:p>
    <w:p w14:paraId="678DC234" w14:textId="0FF808E2" w:rsidR="005A7107" w:rsidRPr="00A33BB0" w:rsidRDefault="005A7107" w:rsidP="00021D64">
      <w:pPr>
        <w:pStyle w:val="ListParagraph"/>
        <w:numPr>
          <w:ilvl w:val="0"/>
          <w:numId w:val="9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>הגדירו לעובדים חובת נוכחות והשתתפות בישיבה</w:t>
      </w:r>
      <w:r>
        <w:rPr>
          <w:rFonts w:ascii="David" w:hAnsi="David" w:cs="David" w:hint="cs"/>
          <w:sz w:val="28"/>
          <w:szCs w:val="28"/>
          <w:rtl/>
        </w:rPr>
        <w:t xml:space="preserve">                                             </w:t>
      </w:r>
      <w:r w:rsidRPr="00A33BB0">
        <w:rPr>
          <w:rFonts w:ascii="David" w:hAnsi="David" w:cs="David"/>
          <w:sz w:val="28"/>
          <w:szCs w:val="28"/>
          <w:rtl/>
        </w:rPr>
        <w:t>___________</w:t>
      </w:r>
    </w:p>
    <w:p w14:paraId="446043D2" w14:textId="6A3E3775" w:rsidR="005A7107" w:rsidRPr="00A33BB0" w:rsidRDefault="005A7107" w:rsidP="00021D64">
      <w:pPr>
        <w:pStyle w:val="ListParagraph"/>
        <w:numPr>
          <w:ilvl w:val="0"/>
          <w:numId w:val="9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>הכינו מראש את התכנים שתרצו להעלות בישיבה</w:t>
      </w:r>
      <w:r>
        <w:rPr>
          <w:rFonts w:ascii="David" w:hAnsi="David" w:cs="David" w:hint="cs"/>
          <w:sz w:val="28"/>
          <w:szCs w:val="28"/>
          <w:rtl/>
        </w:rPr>
        <w:t xml:space="preserve">                                             </w:t>
      </w:r>
      <w:r w:rsidRPr="00A33BB0">
        <w:rPr>
          <w:rFonts w:ascii="David" w:hAnsi="David" w:cs="David"/>
          <w:sz w:val="28"/>
          <w:szCs w:val="28"/>
          <w:rtl/>
        </w:rPr>
        <w:t>____________</w:t>
      </w:r>
    </w:p>
    <w:p w14:paraId="3C169D97" w14:textId="3B7DE087" w:rsidR="005A7107" w:rsidRDefault="005A7107" w:rsidP="00021D64">
      <w:pPr>
        <w:pStyle w:val="ListParagraph"/>
        <w:numPr>
          <w:ilvl w:val="0"/>
          <w:numId w:val="9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>בקשו מהעובדים לחשוב על תכנים שהיו רוצים לשתף בעצמם בישיבה מבעוד מועד</w:t>
      </w:r>
      <w:r>
        <w:rPr>
          <w:rFonts w:ascii="David" w:hAnsi="David" w:cs="David" w:hint="cs"/>
          <w:sz w:val="28"/>
          <w:szCs w:val="28"/>
          <w:rtl/>
        </w:rPr>
        <w:t xml:space="preserve"> (משהו חדש שלמדו השבוע, ארוע משמח שקרה להם, אתגר שצלחו</w:t>
      </w:r>
      <w:r w:rsidR="00021D64">
        <w:rPr>
          <w:rFonts w:ascii="David" w:hAnsi="David" w:cs="David" w:hint="cs"/>
          <w:sz w:val="28"/>
          <w:szCs w:val="28"/>
          <w:rtl/>
        </w:rPr>
        <w:t>)                                    __</w:t>
      </w:r>
      <w:r w:rsidRPr="00A33BB0">
        <w:rPr>
          <w:rFonts w:ascii="David" w:hAnsi="David" w:cs="David"/>
          <w:sz w:val="28"/>
          <w:szCs w:val="28"/>
          <w:rtl/>
        </w:rPr>
        <w:t>_________</w:t>
      </w:r>
    </w:p>
    <w:p w14:paraId="671B672B" w14:textId="565737E8" w:rsidR="00021D64" w:rsidRDefault="00021D64" w:rsidP="00021D64">
      <w:pPr>
        <w:pStyle w:val="ListParagraph"/>
        <w:numPr>
          <w:ilvl w:val="0"/>
          <w:numId w:val="9"/>
        </w:numPr>
        <w:bidi/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בקשו מהעובדים להגיע עם סטטיסטיקות מוכנות של התפקיד שלהם לישיבה ___________</w:t>
      </w:r>
    </w:p>
    <w:p w14:paraId="37FF464D" w14:textId="244F0E69" w:rsidR="009800F6" w:rsidRPr="005A7107" w:rsidRDefault="009800F6" w:rsidP="00021D64">
      <w:pPr>
        <w:pStyle w:val="NormalWeb"/>
        <w:shd w:val="clear" w:color="auto" w:fill="FFFFFF"/>
        <w:bidi/>
        <w:spacing w:before="0" w:beforeAutospacing="0" w:after="300" w:afterAutospacing="0" w:line="480" w:lineRule="auto"/>
        <w:ind w:left="0"/>
        <w:rPr>
          <w:rFonts w:ascii="David" w:eastAsiaTheme="minorHAnsi" w:hAnsi="David" w:cs="David"/>
          <w:b/>
          <w:bCs/>
          <w:kern w:val="20"/>
          <w:sz w:val="28"/>
          <w:szCs w:val="28"/>
          <w:u w:val="single"/>
          <w:lang w:bidi="he-IL"/>
        </w:rPr>
      </w:pPr>
      <w:r w:rsidRPr="005A7107">
        <w:rPr>
          <w:rFonts w:ascii="David" w:eastAsiaTheme="minorHAnsi" w:hAnsi="David" w:cs="David" w:hint="cs"/>
          <w:b/>
          <w:bCs/>
          <w:kern w:val="20"/>
          <w:sz w:val="28"/>
          <w:szCs w:val="28"/>
          <w:u w:val="single"/>
          <w:rtl/>
          <w:lang w:bidi="he-IL"/>
        </w:rPr>
        <w:t xml:space="preserve">    </w:t>
      </w:r>
    </w:p>
    <w:p w14:paraId="09098A1A" w14:textId="77777777" w:rsidR="004022F6" w:rsidRPr="00D7309B" w:rsidRDefault="004022F6" w:rsidP="00D7309B">
      <w:pPr>
        <w:pStyle w:val="Signature"/>
        <w:jc w:val="center"/>
        <w:rPr>
          <w:color w:val="000000" w:themeColor="text1"/>
          <w:sz w:val="144"/>
          <w:szCs w:val="72"/>
        </w:rPr>
      </w:pPr>
    </w:p>
    <w:sectPr w:rsidR="004022F6" w:rsidRPr="00D7309B" w:rsidSect="00A66B18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FE76" w14:textId="77777777" w:rsidR="00C06D61" w:rsidRDefault="00C06D61" w:rsidP="00A66B18">
      <w:pPr>
        <w:spacing w:before="0" w:after="0"/>
      </w:pPr>
      <w:r>
        <w:separator/>
      </w:r>
    </w:p>
  </w:endnote>
  <w:endnote w:type="continuationSeparator" w:id="0">
    <w:p w14:paraId="22C6DD28" w14:textId="77777777" w:rsidR="00C06D61" w:rsidRDefault="00C06D6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FC472" w14:textId="05A0C185" w:rsidR="00512572" w:rsidRDefault="0051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1EB1E" w14:textId="77777777" w:rsidR="00512572" w:rsidRDefault="0051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F384" w14:textId="77777777" w:rsidR="00C06D61" w:rsidRDefault="00C06D61" w:rsidP="00A66B18">
      <w:pPr>
        <w:spacing w:before="0" w:after="0"/>
      </w:pPr>
      <w:r>
        <w:separator/>
      </w:r>
    </w:p>
  </w:footnote>
  <w:footnote w:type="continuationSeparator" w:id="0">
    <w:p w14:paraId="6042C8E4" w14:textId="77777777" w:rsidR="00C06D61" w:rsidRDefault="00C06D61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2A"/>
    <w:multiLevelType w:val="hybridMultilevel"/>
    <w:tmpl w:val="BE84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76C"/>
    <w:multiLevelType w:val="hybridMultilevel"/>
    <w:tmpl w:val="177AE4F4"/>
    <w:lvl w:ilvl="0" w:tplc="8B222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476EB"/>
    <w:multiLevelType w:val="hybridMultilevel"/>
    <w:tmpl w:val="12DA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75B3"/>
    <w:multiLevelType w:val="hybridMultilevel"/>
    <w:tmpl w:val="11E29102"/>
    <w:lvl w:ilvl="0" w:tplc="8D92B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D7F3A"/>
    <w:multiLevelType w:val="hybridMultilevel"/>
    <w:tmpl w:val="B18A7A82"/>
    <w:lvl w:ilvl="0" w:tplc="2AF08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C03CB"/>
    <w:multiLevelType w:val="hybridMultilevel"/>
    <w:tmpl w:val="5AC6C688"/>
    <w:lvl w:ilvl="0" w:tplc="439C02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C6D9C"/>
    <w:multiLevelType w:val="hybridMultilevel"/>
    <w:tmpl w:val="AF3415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B19E3"/>
    <w:multiLevelType w:val="hybridMultilevel"/>
    <w:tmpl w:val="FBA8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A7599"/>
    <w:multiLevelType w:val="hybridMultilevel"/>
    <w:tmpl w:val="77AE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25D9C"/>
    <w:multiLevelType w:val="hybridMultilevel"/>
    <w:tmpl w:val="767AC578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AD340C"/>
    <w:multiLevelType w:val="hybridMultilevel"/>
    <w:tmpl w:val="9ED85B34"/>
    <w:lvl w:ilvl="0" w:tplc="79760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18114F"/>
    <w:multiLevelType w:val="hybridMultilevel"/>
    <w:tmpl w:val="2A30CEE8"/>
    <w:lvl w:ilvl="0" w:tplc="108C29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567E2E"/>
    <w:multiLevelType w:val="hybridMultilevel"/>
    <w:tmpl w:val="592E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B4E50"/>
    <w:multiLevelType w:val="hybridMultilevel"/>
    <w:tmpl w:val="22B862E0"/>
    <w:lvl w:ilvl="0" w:tplc="50B804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C93B63"/>
    <w:multiLevelType w:val="hybridMultilevel"/>
    <w:tmpl w:val="9BD4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24073"/>
    <w:multiLevelType w:val="hybridMultilevel"/>
    <w:tmpl w:val="11AC3340"/>
    <w:lvl w:ilvl="0" w:tplc="9E9091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5273AC"/>
    <w:multiLevelType w:val="hybridMultilevel"/>
    <w:tmpl w:val="943C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7192B"/>
    <w:multiLevelType w:val="multilevel"/>
    <w:tmpl w:val="139A806E"/>
    <w:lvl w:ilvl="0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2727" w:hanging="720"/>
      </w:pPr>
    </w:lvl>
    <w:lvl w:ilvl="3">
      <w:start w:val="1"/>
      <w:numFmt w:val="decimal"/>
      <w:isLgl/>
      <w:lvlText w:val="%1.%2.%3.%4"/>
      <w:lvlJc w:val="left"/>
      <w:pPr>
        <w:ind w:left="3447" w:hanging="720"/>
      </w:pPr>
    </w:lvl>
    <w:lvl w:ilvl="4">
      <w:start w:val="1"/>
      <w:numFmt w:val="decimal"/>
      <w:isLgl/>
      <w:lvlText w:val="%1.%2.%3.%4.%5"/>
      <w:lvlJc w:val="left"/>
      <w:pPr>
        <w:ind w:left="4527" w:hanging="1080"/>
      </w:pPr>
    </w:lvl>
    <w:lvl w:ilvl="5">
      <w:start w:val="1"/>
      <w:numFmt w:val="decimal"/>
      <w:isLgl/>
      <w:lvlText w:val="%1.%2.%3.%4.%5.%6"/>
      <w:lvlJc w:val="left"/>
      <w:pPr>
        <w:ind w:left="5247" w:hanging="1080"/>
      </w:pPr>
    </w:lvl>
    <w:lvl w:ilvl="6">
      <w:start w:val="1"/>
      <w:numFmt w:val="decimal"/>
      <w:isLgl/>
      <w:lvlText w:val="%1.%2.%3.%4.%5.%6.%7"/>
      <w:lvlJc w:val="left"/>
      <w:pPr>
        <w:ind w:left="5967" w:hanging="1080"/>
      </w:p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</w:lvl>
    <w:lvl w:ilvl="8">
      <w:start w:val="1"/>
      <w:numFmt w:val="decimal"/>
      <w:isLgl/>
      <w:lvlText w:val="%1.%2.%3.%4.%5.%6.%7.%8.%9"/>
      <w:lvlJc w:val="left"/>
      <w:pPr>
        <w:ind w:left="7767" w:hanging="1440"/>
      </w:pPr>
    </w:lvl>
  </w:abstractNum>
  <w:abstractNum w:abstractNumId="18" w15:restartNumberingAfterBreak="0">
    <w:nsid w:val="5AEF431B"/>
    <w:multiLevelType w:val="hybridMultilevel"/>
    <w:tmpl w:val="549C7AD0"/>
    <w:lvl w:ilvl="0" w:tplc="AFCCC6C6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8E2876"/>
    <w:multiLevelType w:val="hybridMultilevel"/>
    <w:tmpl w:val="2A08CF48"/>
    <w:lvl w:ilvl="0" w:tplc="62A6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5A5B8F"/>
    <w:multiLevelType w:val="hybridMultilevel"/>
    <w:tmpl w:val="F46C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5547B"/>
    <w:multiLevelType w:val="hybridMultilevel"/>
    <w:tmpl w:val="BF94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17AA1"/>
    <w:multiLevelType w:val="hybridMultilevel"/>
    <w:tmpl w:val="7786E968"/>
    <w:lvl w:ilvl="0" w:tplc="2844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777322"/>
    <w:multiLevelType w:val="hybridMultilevel"/>
    <w:tmpl w:val="F34C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10E2E"/>
    <w:multiLevelType w:val="hybridMultilevel"/>
    <w:tmpl w:val="4BF0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C24AB"/>
    <w:multiLevelType w:val="hybridMultilevel"/>
    <w:tmpl w:val="255A6B0A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5A3BA8"/>
    <w:multiLevelType w:val="hybridMultilevel"/>
    <w:tmpl w:val="E2E032EA"/>
    <w:lvl w:ilvl="0" w:tplc="BDE0B288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7B3618"/>
    <w:multiLevelType w:val="hybridMultilevel"/>
    <w:tmpl w:val="E19240E4"/>
    <w:lvl w:ilvl="0" w:tplc="438CC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D5048F"/>
    <w:multiLevelType w:val="hybridMultilevel"/>
    <w:tmpl w:val="30C67E0E"/>
    <w:lvl w:ilvl="0" w:tplc="27F074B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7456DD"/>
    <w:multiLevelType w:val="hybridMultilevel"/>
    <w:tmpl w:val="80EEC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422007"/>
    <w:multiLevelType w:val="hybridMultilevel"/>
    <w:tmpl w:val="F52C2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57E8C"/>
    <w:multiLevelType w:val="hybridMultilevel"/>
    <w:tmpl w:val="48EE25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1426AE"/>
    <w:multiLevelType w:val="hybridMultilevel"/>
    <w:tmpl w:val="BD4A3CA6"/>
    <w:lvl w:ilvl="0" w:tplc="C86C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9"/>
  </w:num>
  <w:num w:numId="3">
    <w:abstractNumId w:val="12"/>
  </w:num>
  <w:num w:numId="4">
    <w:abstractNumId w:val="24"/>
  </w:num>
  <w:num w:numId="5">
    <w:abstractNumId w:val="16"/>
  </w:num>
  <w:num w:numId="6">
    <w:abstractNumId w:val="30"/>
  </w:num>
  <w:num w:numId="7">
    <w:abstractNumId w:val="23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25"/>
  </w:num>
  <w:num w:numId="15">
    <w:abstractNumId w:val="3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1"/>
  </w:num>
  <w:num w:numId="19">
    <w:abstractNumId w:val="2"/>
  </w:num>
  <w:num w:numId="20">
    <w:abstractNumId w:val="27"/>
  </w:num>
  <w:num w:numId="21">
    <w:abstractNumId w:val="19"/>
  </w:num>
  <w:num w:numId="22">
    <w:abstractNumId w:val="18"/>
  </w:num>
  <w:num w:numId="23">
    <w:abstractNumId w:val="22"/>
  </w:num>
  <w:num w:numId="24">
    <w:abstractNumId w:val="3"/>
  </w:num>
  <w:num w:numId="25">
    <w:abstractNumId w:val="26"/>
  </w:num>
  <w:num w:numId="26">
    <w:abstractNumId w:val="10"/>
  </w:num>
  <w:num w:numId="27">
    <w:abstractNumId w:val="20"/>
  </w:num>
  <w:num w:numId="28">
    <w:abstractNumId w:val="14"/>
  </w:num>
  <w:num w:numId="29">
    <w:abstractNumId w:val="4"/>
  </w:num>
  <w:num w:numId="30">
    <w:abstractNumId w:val="15"/>
  </w:num>
  <w:num w:numId="31">
    <w:abstractNumId w:val="21"/>
  </w:num>
  <w:num w:numId="32">
    <w:abstractNumId w:val="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021D64"/>
    <w:rsid w:val="0006499E"/>
    <w:rsid w:val="000761D8"/>
    <w:rsid w:val="00083BAA"/>
    <w:rsid w:val="0010680C"/>
    <w:rsid w:val="00140767"/>
    <w:rsid w:val="00152B0B"/>
    <w:rsid w:val="0016370E"/>
    <w:rsid w:val="001766D6"/>
    <w:rsid w:val="00192419"/>
    <w:rsid w:val="001C270D"/>
    <w:rsid w:val="001E2320"/>
    <w:rsid w:val="001F3A66"/>
    <w:rsid w:val="00214E28"/>
    <w:rsid w:val="002314C8"/>
    <w:rsid w:val="002A5084"/>
    <w:rsid w:val="002D5321"/>
    <w:rsid w:val="00301058"/>
    <w:rsid w:val="0030366E"/>
    <w:rsid w:val="00304EBC"/>
    <w:rsid w:val="00323143"/>
    <w:rsid w:val="00337B33"/>
    <w:rsid w:val="00337DCE"/>
    <w:rsid w:val="00352B81"/>
    <w:rsid w:val="003828AE"/>
    <w:rsid w:val="00390C8C"/>
    <w:rsid w:val="003912A0"/>
    <w:rsid w:val="00394757"/>
    <w:rsid w:val="003A0150"/>
    <w:rsid w:val="003E24DF"/>
    <w:rsid w:val="003F6B3D"/>
    <w:rsid w:val="003F7A2B"/>
    <w:rsid w:val="004022F6"/>
    <w:rsid w:val="004040E3"/>
    <w:rsid w:val="0041428F"/>
    <w:rsid w:val="0044757B"/>
    <w:rsid w:val="00481410"/>
    <w:rsid w:val="00483CA3"/>
    <w:rsid w:val="00490C88"/>
    <w:rsid w:val="00491855"/>
    <w:rsid w:val="004A2B0D"/>
    <w:rsid w:val="004F05D5"/>
    <w:rsid w:val="004F7598"/>
    <w:rsid w:val="00512572"/>
    <w:rsid w:val="00540429"/>
    <w:rsid w:val="00585EE8"/>
    <w:rsid w:val="00591295"/>
    <w:rsid w:val="005A7107"/>
    <w:rsid w:val="005B2780"/>
    <w:rsid w:val="005C2210"/>
    <w:rsid w:val="005E260C"/>
    <w:rsid w:val="00615018"/>
    <w:rsid w:val="0062123A"/>
    <w:rsid w:val="00624D91"/>
    <w:rsid w:val="00646E75"/>
    <w:rsid w:val="00671726"/>
    <w:rsid w:val="00671DA8"/>
    <w:rsid w:val="006C4196"/>
    <w:rsid w:val="006F6F10"/>
    <w:rsid w:val="00721C7D"/>
    <w:rsid w:val="00730D80"/>
    <w:rsid w:val="00783E79"/>
    <w:rsid w:val="00790BC1"/>
    <w:rsid w:val="00795D8D"/>
    <w:rsid w:val="007B50BF"/>
    <w:rsid w:val="007B5AE8"/>
    <w:rsid w:val="007D58A3"/>
    <w:rsid w:val="007D7738"/>
    <w:rsid w:val="007F5192"/>
    <w:rsid w:val="00831721"/>
    <w:rsid w:val="008325D1"/>
    <w:rsid w:val="00843733"/>
    <w:rsid w:val="00862A06"/>
    <w:rsid w:val="008D3C24"/>
    <w:rsid w:val="0094264D"/>
    <w:rsid w:val="009800F6"/>
    <w:rsid w:val="009972BD"/>
    <w:rsid w:val="009A6694"/>
    <w:rsid w:val="009B2488"/>
    <w:rsid w:val="009E04FD"/>
    <w:rsid w:val="009F0CA3"/>
    <w:rsid w:val="00A016BF"/>
    <w:rsid w:val="00A04C22"/>
    <w:rsid w:val="00A26FE7"/>
    <w:rsid w:val="00A326D7"/>
    <w:rsid w:val="00A33BB0"/>
    <w:rsid w:val="00A56C21"/>
    <w:rsid w:val="00A57B2D"/>
    <w:rsid w:val="00A60405"/>
    <w:rsid w:val="00A65FD5"/>
    <w:rsid w:val="00A66B18"/>
    <w:rsid w:val="00A6783B"/>
    <w:rsid w:val="00A96CF8"/>
    <w:rsid w:val="00A9766F"/>
    <w:rsid w:val="00AA089B"/>
    <w:rsid w:val="00AE1388"/>
    <w:rsid w:val="00AF3982"/>
    <w:rsid w:val="00B05E0A"/>
    <w:rsid w:val="00B132A6"/>
    <w:rsid w:val="00B2030C"/>
    <w:rsid w:val="00B32068"/>
    <w:rsid w:val="00B50294"/>
    <w:rsid w:val="00B57D6E"/>
    <w:rsid w:val="00B91958"/>
    <w:rsid w:val="00B93312"/>
    <w:rsid w:val="00C06D61"/>
    <w:rsid w:val="00C701F7"/>
    <w:rsid w:val="00C70786"/>
    <w:rsid w:val="00C72939"/>
    <w:rsid w:val="00D10958"/>
    <w:rsid w:val="00D66593"/>
    <w:rsid w:val="00D7309B"/>
    <w:rsid w:val="00D97BE3"/>
    <w:rsid w:val="00DC5678"/>
    <w:rsid w:val="00DE6DA2"/>
    <w:rsid w:val="00DF2D30"/>
    <w:rsid w:val="00E019D5"/>
    <w:rsid w:val="00E24CDB"/>
    <w:rsid w:val="00E4786A"/>
    <w:rsid w:val="00E55D74"/>
    <w:rsid w:val="00E6540C"/>
    <w:rsid w:val="00E81E2A"/>
    <w:rsid w:val="00ED38CD"/>
    <w:rsid w:val="00EE0952"/>
    <w:rsid w:val="00F41F95"/>
    <w:rsid w:val="00F75B70"/>
    <w:rsid w:val="00F82BB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C5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90C8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57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2572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  <w:style w:type="paragraph" w:styleId="ListParagraph">
    <w:name w:val="List Paragraph"/>
    <w:basedOn w:val="Normal"/>
    <w:uiPriority w:val="34"/>
    <w:qFormat/>
    <w:rsid w:val="00512572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512572"/>
    <w:rPr>
      <w:color w:val="0000FF"/>
      <w:u w:val="single"/>
    </w:rPr>
  </w:style>
  <w:style w:type="character" w:customStyle="1" w:styleId="2phjq">
    <w:name w:val="_2phjq"/>
    <w:basedOn w:val="DefaultParagraphFont"/>
    <w:rsid w:val="00512572"/>
  </w:style>
  <w:style w:type="paragraph" w:customStyle="1" w:styleId="mm8nw">
    <w:name w:val="mm8nw"/>
    <w:basedOn w:val="Normal"/>
    <w:rsid w:val="0051257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 w:bidi="he-IL"/>
    </w:rPr>
  </w:style>
  <w:style w:type="character" w:styleId="Emphasis">
    <w:name w:val="Emphasis"/>
    <w:basedOn w:val="DefaultParagraphFont"/>
    <w:uiPriority w:val="20"/>
    <w:qFormat/>
    <w:rsid w:val="005125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72"/>
    <w:pPr>
      <w:spacing w:before="0" w:after="0"/>
      <w:ind w:left="0" w:right="0"/>
    </w:pPr>
    <w:rPr>
      <w:color w:val="auto"/>
      <w:kern w:val="0"/>
      <w:sz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72"/>
    <w:rPr>
      <w:rFonts w:eastAsiaTheme="minorHAnsi"/>
      <w:sz w:val="20"/>
      <w:szCs w:val="20"/>
      <w:lang w:eastAsia="en-US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12572"/>
    <w:rPr>
      <w:vertAlign w:val="superscript"/>
    </w:rPr>
  </w:style>
  <w:style w:type="table" w:styleId="TableGrid">
    <w:name w:val="Table Grid"/>
    <w:basedOn w:val="TableNormal"/>
    <w:rsid w:val="005E260C"/>
    <w:rPr>
      <w:rFonts w:ascii="Times New Roman" w:eastAsia="Times New Roman" w:hAnsi="Times New Roman" w:cs="Miriam"/>
      <w:sz w:val="20"/>
      <w:szCs w:val="20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404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1Light">
    <w:name w:val="Grid Table 1 Light"/>
    <w:basedOn w:val="TableNormal"/>
    <w:uiPriority w:val="46"/>
    <w:rsid w:val="00E24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4C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rsid w:val="00323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143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AppData\Local\Microsoft\Office\16.0\DTS\en-US%7bCC2A068F-0FBF-4AA3-AB2C-9780B89064C6%7d\%7b3BF001F1-FFDC-4FE5-AE64-27A7D05658E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6110F-BD8C-4058-AF28-ACC2182D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{3BF001F1-FFDC-4FE5-AE64-27A7D05658EF}tf56348247_win32</Template>
  <TotalTime>0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2022-02-16T09:52:00Z</dcterms:created>
  <dcterms:modified xsi:type="dcterms:W3CDTF">2022-02-16T10:20:00Z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