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41B0E147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6C19FC">
        <w:rPr>
          <w:rFonts w:hint="cs"/>
          <w:color w:val="000000" w:themeColor="text1"/>
          <w:sz w:val="144"/>
          <w:szCs w:val="72"/>
          <w:rtl/>
          <w:lang w:bidi="he-IL"/>
        </w:rPr>
        <w:t>תיק פעולות שיווקיות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2680F82" w:rsidR="00F82BBB" w:rsidRDefault="00F82BBB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D27E656" w14:textId="0EBC519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69934B0C" w14:textId="52B2FDD9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37C15CA7" w14:textId="100C3EF3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0D7A04F" w14:textId="2B2DBABC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4619571" w14:textId="7EAECD0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2FCF34B" w14:textId="0D0E4510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777C2EDB" w14:textId="721E82A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7879E62" w14:textId="77777777" w:rsidR="00275599" w:rsidRDefault="00275599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7AD9A2B8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A446781" w14:textId="7D4380AC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1AC4B42" w14:textId="69CFF7B8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A5F3864" w14:textId="77777777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12962AE1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6C19FC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 xml:space="preserve">תיק פעולות שיווקיות 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02F0638C" w14:textId="36BF59B7" w:rsidR="00596CC0" w:rsidRDefault="00586589" w:rsidP="001C12EB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לתעד כל פעולה ולנתח את יחסי ההמרה (כמה לידים קיבלתי בעבור התקציב ששמתי/ מה העלות של כל ליד רלוונטי) </w:t>
      </w:r>
    </w:p>
    <w:p w14:paraId="0B104A4D" w14:textId="763EE445" w:rsidR="00586589" w:rsidRDefault="00586589" w:rsidP="00586589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כל פעולה מוצלחת להכניס לתוכנית השיווק השנתית (נוסח שעבד טוב, מייל שעבד טוב, ווצאפ שעבד טוב) </w:t>
      </w:r>
    </w:p>
    <w:p w14:paraId="0F5BEBCA" w14:textId="7CA7A360" w:rsidR="00586589" w:rsidRDefault="00586589" w:rsidP="00586589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לא זונחים פעולות מוצלחות לטובת פעולה חדשה, עושים גם וגם</w:t>
      </w:r>
    </w:p>
    <w:p w14:paraId="49177C39" w14:textId="77777777" w:rsidR="00596CC0" w:rsidRPr="00D91EE0" w:rsidRDefault="00596CC0" w:rsidP="00596CC0">
      <w:pPr>
        <w:pStyle w:val="ListParagraph"/>
        <w:bidi/>
        <w:spacing w:line="36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37E62E54" w14:textId="7706FBC8" w:rsidR="00515B26" w:rsidRDefault="00493106" w:rsidP="00192877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61F61AD2" w14:textId="0BEBAE22" w:rsidR="00192877" w:rsidRDefault="00586589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ערכו רשימה של כל הפעולות השווקיות שביצעתם בחודש האחרון   </w:t>
      </w:r>
      <w:r w:rsidR="00192877">
        <w:rPr>
          <w:rFonts w:ascii="David" w:hAnsi="David" w:cs="David" w:hint="cs"/>
          <w:sz w:val="32"/>
          <w:szCs w:val="32"/>
          <w:rtl/>
        </w:rPr>
        <w:t>____________</w:t>
      </w:r>
    </w:p>
    <w:p w14:paraId="735FF558" w14:textId="29D4ACF0" w:rsidR="00192877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הכינ</w:t>
      </w:r>
      <w:r w:rsidR="00586589">
        <w:rPr>
          <w:rFonts w:ascii="David" w:hAnsi="David" w:cs="David" w:hint="cs"/>
          <w:sz w:val="32"/>
          <w:szCs w:val="32"/>
          <w:rtl/>
        </w:rPr>
        <w:t>ו קובץ אקסל ורשמו בכל גיליון את הפעולה השיווקית (למשל: פייסבוק,</w:t>
      </w:r>
      <w:r w:rsidR="00586589">
        <w:rPr>
          <w:rFonts w:ascii="David" w:hAnsi="David" w:cs="David" w:hint="cs"/>
          <w:sz w:val="32"/>
          <w:szCs w:val="32"/>
        </w:rPr>
        <w:t xml:space="preserve">  </w:t>
      </w:r>
      <w:r w:rsidR="00586589">
        <w:rPr>
          <w:rFonts w:ascii="David" w:hAnsi="David" w:cs="David"/>
          <w:sz w:val="32"/>
          <w:szCs w:val="32"/>
        </w:rPr>
        <w:t xml:space="preserve"> </w:t>
      </w:r>
      <w:r w:rsidR="00586589">
        <w:rPr>
          <w:rFonts w:ascii="David" w:hAnsi="David" w:cs="David" w:hint="cs"/>
          <w:sz w:val="32"/>
          <w:szCs w:val="32"/>
          <w:rtl/>
        </w:rPr>
        <w:t xml:space="preserve"> ווצאפ, ניוזלטר, גוגל וכו')                                                     </w:t>
      </w:r>
      <w:r>
        <w:rPr>
          <w:rFonts w:ascii="David" w:hAnsi="David" w:cs="David" w:hint="cs"/>
          <w:sz w:val="32"/>
          <w:szCs w:val="32"/>
          <w:rtl/>
        </w:rPr>
        <w:t xml:space="preserve">   </w:t>
      </w:r>
      <w:r w:rsidR="00192877">
        <w:rPr>
          <w:rFonts w:ascii="David" w:hAnsi="David" w:cs="David" w:hint="cs"/>
          <w:sz w:val="32"/>
          <w:szCs w:val="32"/>
          <w:rtl/>
        </w:rPr>
        <w:t xml:space="preserve">        ______________</w:t>
      </w:r>
    </w:p>
    <w:p w14:paraId="5EFB48D4" w14:textId="7B77C414" w:rsidR="00586589" w:rsidRDefault="00586589" w:rsidP="00586589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בכל גיליון צרו טבלה באופן הבא: </w:t>
      </w:r>
      <w:r w:rsidR="00216C6F">
        <w:rPr>
          <w:rFonts w:ascii="David" w:hAnsi="David" w:cs="David" w:hint="cs"/>
          <w:sz w:val="32"/>
          <w:szCs w:val="32"/>
          <w:rtl/>
        </w:rPr>
        <w:t xml:space="preserve">                                                  ______________</w:t>
      </w:r>
    </w:p>
    <w:tbl>
      <w:tblPr>
        <w:bidiVisual/>
        <w:tblW w:w="9860" w:type="dxa"/>
        <w:tblLook w:val="04A0" w:firstRow="1" w:lastRow="0" w:firstColumn="1" w:lastColumn="0" w:noHBand="0" w:noVBand="1"/>
      </w:tblPr>
      <w:tblGrid>
        <w:gridCol w:w="1000"/>
        <w:gridCol w:w="1060"/>
        <w:gridCol w:w="1220"/>
        <w:gridCol w:w="1820"/>
        <w:gridCol w:w="1780"/>
        <w:gridCol w:w="1980"/>
        <w:gridCol w:w="1000"/>
      </w:tblGrid>
      <w:tr w:rsidR="00216C6F" w:rsidRPr="00216C6F" w14:paraId="6E1A3A6E" w14:textId="77777777" w:rsidTr="00216C6F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507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תאריכים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B4B9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שם הקמפיין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C7A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סה"כ התקציב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40C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כמות לידים שהתקבלו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E08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כמות לידים רלוונטיים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8D3" w14:textId="77777777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אחוז הלידים הרלוונטיים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F08" w14:textId="109232DB" w:rsidR="00216C6F" w:rsidRPr="00216C6F" w:rsidRDefault="00216C6F" w:rsidP="00216C6F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>עלות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 xml:space="preserve"> ממוצעת</w:t>
            </w:r>
            <w:r w:rsidRPr="00216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rtl/>
                <w:lang w:eastAsia="en-US" w:bidi="he-IL"/>
              </w:rPr>
              <w:t xml:space="preserve"> לליד</w:t>
            </w:r>
          </w:p>
        </w:tc>
      </w:tr>
      <w:tr w:rsidR="00216C6F" w:rsidRPr="00216C6F" w14:paraId="29C6C907" w14:textId="77777777" w:rsidTr="00216C6F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476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1-5.3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F49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D6E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3CBD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F50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541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4C9B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216C6F" w:rsidRPr="00216C6F" w14:paraId="730B0415" w14:textId="77777777" w:rsidTr="00216C6F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89D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6-12.3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C49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C98E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066E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7FE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CE67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B2C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216C6F" w:rsidRPr="00216C6F" w14:paraId="56DFA75D" w14:textId="77777777" w:rsidTr="00216C6F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650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13-19.3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821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540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B3A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E3F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299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6DD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216C6F" w:rsidRPr="00216C6F" w14:paraId="440A7861" w14:textId="77777777" w:rsidTr="00216C6F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4C6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20-26.3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F89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247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321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410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2F1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C2D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216C6F" w:rsidRPr="00216C6F" w14:paraId="7FF06AA4" w14:textId="77777777" w:rsidTr="00216C6F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8CB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27-31.3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F7F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641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183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0FFD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16C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774" w14:textId="77777777" w:rsidR="00216C6F" w:rsidRPr="00216C6F" w:rsidRDefault="00216C6F" w:rsidP="00216C6F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216C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</w:tbl>
    <w:p w14:paraId="27A9633C" w14:textId="3CAA37F7" w:rsidR="00216C6F" w:rsidRDefault="00216C6F" w:rsidP="00216C6F">
      <w:pPr>
        <w:bidi/>
        <w:spacing w:line="480" w:lineRule="auto"/>
        <w:rPr>
          <w:rFonts w:ascii="David" w:hAnsi="David" w:cs="David"/>
          <w:sz w:val="32"/>
          <w:szCs w:val="32"/>
          <w:rtl/>
        </w:rPr>
      </w:pPr>
    </w:p>
    <w:p w14:paraId="6931CC94" w14:textId="2499CD98" w:rsid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הגדירו יום קבוע בשבוע (עדיף בתחילה או בסוף שבוע) לניתוח והסקת מסקנות </w:t>
      </w:r>
    </w:p>
    <w:p w14:paraId="3B71006F" w14:textId="129E6768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   ________________</w:t>
      </w:r>
    </w:p>
    <w:p w14:paraId="61F1CE2E" w14:textId="147FACE8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0118ECDE" w14:textId="77777777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</w:p>
    <w:p w14:paraId="6F34BCA4" w14:textId="0188A32F" w:rsid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פתחו תיקייה בשולחן העבודה שלכם שנקראת "פעולות מוצלחות בשיווק" </w:t>
      </w:r>
    </w:p>
    <w:p w14:paraId="71E8FE64" w14:textId="0681973E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 _________________</w:t>
      </w:r>
    </w:p>
    <w:p w14:paraId="3493D69A" w14:textId="6D693BAC" w:rsid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הכניסו לתיקייה את על הפעולות המוצלחות שהניבו לכם שיעור המרה גבוה ואיכותי </w:t>
      </w:r>
    </w:p>
    <w:p w14:paraId="79233349" w14:textId="203BEBD9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__________________</w:t>
      </w:r>
    </w:p>
    <w:p w14:paraId="35D3A5EC" w14:textId="1516BFFB" w:rsid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הכניסו לתוכנית שיווק השנתית את הפעולות המוצלחות __________________</w:t>
      </w:r>
    </w:p>
    <w:p w14:paraId="24CFB8AE" w14:textId="3E3D5FDE" w:rsid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בצעו אופטימיזציה לקמפיינים בצורה קבועה (מה שעובד טוב לא נוגעים) </w:t>
      </w:r>
    </w:p>
    <w:p w14:paraId="5393A36F" w14:textId="2B92C73D" w:rsidR="00216C6F" w:rsidRDefault="00216C6F" w:rsidP="00216C6F">
      <w:pPr>
        <w:pStyle w:val="ListParagraph"/>
        <w:bidi/>
        <w:spacing w:line="48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  __________________</w:t>
      </w:r>
    </w:p>
    <w:p w14:paraId="0A47FE67" w14:textId="309D0390" w:rsidR="00216C6F" w:rsidRPr="00216C6F" w:rsidRDefault="00216C6F" w:rsidP="00216C6F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 w:hint="cs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חשבו ביחד עם היועץ על פעולות שיווקיות נוספות להמשך    ______________</w:t>
      </w:r>
    </w:p>
    <w:p w14:paraId="148C23F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  <w:lang w:bidi="he-IL"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9098A1A" w14:textId="7F221A3E" w:rsidR="004022F6" w:rsidRPr="00216C6F" w:rsidRDefault="004022F6" w:rsidP="00216C6F">
      <w:pPr>
        <w:ind w:left="0"/>
        <w:rPr>
          <w:rFonts w:ascii="David" w:hAnsi="David" w:cs="David"/>
          <w:sz w:val="20"/>
        </w:rPr>
      </w:pPr>
    </w:p>
    <w:sectPr w:rsidR="004022F6" w:rsidRPr="00216C6F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66CA" w14:textId="77777777" w:rsidR="00B01439" w:rsidRDefault="00B01439" w:rsidP="00A66B18">
      <w:pPr>
        <w:spacing w:before="0" w:after="0"/>
      </w:pPr>
      <w:r>
        <w:separator/>
      </w:r>
    </w:p>
  </w:endnote>
  <w:endnote w:type="continuationSeparator" w:id="0">
    <w:p w14:paraId="21644DCF" w14:textId="77777777" w:rsidR="00B01439" w:rsidRDefault="00B0143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135D" w14:textId="77777777" w:rsidR="00B01439" w:rsidRDefault="00B01439" w:rsidP="00A66B18">
      <w:pPr>
        <w:spacing w:before="0" w:after="0"/>
      </w:pPr>
      <w:r>
        <w:separator/>
      </w:r>
    </w:p>
  </w:footnote>
  <w:footnote w:type="continuationSeparator" w:id="0">
    <w:p w14:paraId="33147585" w14:textId="77777777" w:rsidR="00B01439" w:rsidRDefault="00B0143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C6A"/>
    <w:multiLevelType w:val="hybridMultilevel"/>
    <w:tmpl w:val="D5E2C5EA"/>
    <w:lvl w:ilvl="0" w:tplc="154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72F1D"/>
    <w:multiLevelType w:val="hybridMultilevel"/>
    <w:tmpl w:val="A948BD6A"/>
    <w:lvl w:ilvl="0" w:tplc="0FBAC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31B43"/>
    <w:rsid w:val="00140767"/>
    <w:rsid w:val="00152B0B"/>
    <w:rsid w:val="0016370E"/>
    <w:rsid w:val="001766D6"/>
    <w:rsid w:val="001862FA"/>
    <w:rsid w:val="00192419"/>
    <w:rsid w:val="00192877"/>
    <w:rsid w:val="001C12EB"/>
    <w:rsid w:val="001C270D"/>
    <w:rsid w:val="001D10CB"/>
    <w:rsid w:val="001E2320"/>
    <w:rsid w:val="001F3A66"/>
    <w:rsid w:val="00214E28"/>
    <w:rsid w:val="00216C6F"/>
    <w:rsid w:val="002314C8"/>
    <w:rsid w:val="00237978"/>
    <w:rsid w:val="0024073C"/>
    <w:rsid w:val="00265AA8"/>
    <w:rsid w:val="002678D5"/>
    <w:rsid w:val="00275599"/>
    <w:rsid w:val="00294A7E"/>
    <w:rsid w:val="002A5084"/>
    <w:rsid w:val="002C053A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7B33"/>
    <w:rsid w:val="00337DCE"/>
    <w:rsid w:val="00346570"/>
    <w:rsid w:val="00352B81"/>
    <w:rsid w:val="003537E7"/>
    <w:rsid w:val="00360D37"/>
    <w:rsid w:val="00362841"/>
    <w:rsid w:val="003828AE"/>
    <w:rsid w:val="00385DCA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D6F10"/>
    <w:rsid w:val="004F05D5"/>
    <w:rsid w:val="004F7598"/>
    <w:rsid w:val="00512572"/>
    <w:rsid w:val="00515B26"/>
    <w:rsid w:val="00540429"/>
    <w:rsid w:val="00566B06"/>
    <w:rsid w:val="00585EE8"/>
    <w:rsid w:val="00586589"/>
    <w:rsid w:val="00591295"/>
    <w:rsid w:val="00596CC0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19FC"/>
    <w:rsid w:val="006C4196"/>
    <w:rsid w:val="006F0126"/>
    <w:rsid w:val="006F6F10"/>
    <w:rsid w:val="00721C7D"/>
    <w:rsid w:val="00730D80"/>
    <w:rsid w:val="007362DE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35893"/>
    <w:rsid w:val="0084161C"/>
    <w:rsid w:val="00843733"/>
    <w:rsid w:val="00862A06"/>
    <w:rsid w:val="008714AF"/>
    <w:rsid w:val="008D3C24"/>
    <w:rsid w:val="0090232F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491"/>
    <w:rsid w:val="00A96CF8"/>
    <w:rsid w:val="00A9766F"/>
    <w:rsid w:val="00AA089B"/>
    <w:rsid w:val="00AD1884"/>
    <w:rsid w:val="00AE1388"/>
    <w:rsid w:val="00AE593D"/>
    <w:rsid w:val="00AF3982"/>
    <w:rsid w:val="00B01439"/>
    <w:rsid w:val="00B05E0A"/>
    <w:rsid w:val="00B132A6"/>
    <w:rsid w:val="00B2030C"/>
    <w:rsid w:val="00B32068"/>
    <w:rsid w:val="00B359A2"/>
    <w:rsid w:val="00B47DF1"/>
    <w:rsid w:val="00B50294"/>
    <w:rsid w:val="00B57D6E"/>
    <w:rsid w:val="00B6583F"/>
    <w:rsid w:val="00B917DC"/>
    <w:rsid w:val="00B91958"/>
    <w:rsid w:val="00B93312"/>
    <w:rsid w:val="00BE4B96"/>
    <w:rsid w:val="00C435C2"/>
    <w:rsid w:val="00C701F7"/>
    <w:rsid w:val="00C70786"/>
    <w:rsid w:val="00C72939"/>
    <w:rsid w:val="00C771EF"/>
    <w:rsid w:val="00C8203B"/>
    <w:rsid w:val="00D066E9"/>
    <w:rsid w:val="00D10958"/>
    <w:rsid w:val="00D25FBD"/>
    <w:rsid w:val="00D27E84"/>
    <w:rsid w:val="00D66593"/>
    <w:rsid w:val="00D7309B"/>
    <w:rsid w:val="00D754A3"/>
    <w:rsid w:val="00D8121D"/>
    <w:rsid w:val="00D81585"/>
    <w:rsid w:val="00D91EE0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73EB3"/>
    <w:rsid w:val="00E81E2A"/>
    <w:rsid w:val="00E90AE5"/>
    <w:rsid w:val="00EC4457"/>
    <w:rsid w:val="00ED38CD"/>
    <w:rsid w:val="00EE0952"/>
    <w:rsid w:val="00EE1CD3"/>
    <w:rsid w:val="00EE6727"/>
    <w:rsid w:val="00F41F95"/>
    <w:rsid w:val="00F75B70"/>
    <w:rsid w:val="00F777B6"/>
    <w:rsid w:val="00F82BBB"/>
    <w:rsid w:val="00FB66CC"/>
    <w:rsid w:val="00FE0F43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character" w:customStyle="1" w:styleId="wcag-dynamic-font">
    <w:name w:val="wcag-dynamic-font"/>
    <w:basedOn w:val="DefaultParagraphFont"/>
    <w:rsid w:val="008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2022-03-01T07:40:00Z</dcterms:created>
  <dcterms:modified xsi:type="dcterms:W3CDTF">2022-03-01T07:59:00Z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