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19DB85" w14:textId="77777777" w:rsidR="00831721" w:rsidRDefault="00831721" w:rsidP="00831721">
      <w:pPr>
        <w:spacing w:before="120" w:after="0"/>
      </w:pPr>
      <w:r w:rsidRPr="0041428F"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1" layoutInCell="1" allowOverlap="1" wp14:anchorId="2C19DA7D" wp14:editId="76DFBD0E">
                <wp:simplePos x="0" y="0"/>
                <wp:positionH relativeFrom="column">
                  <wp:posOffset>-457200</wp:posOffset>
                </wp:positionH>
                <wp:positionV relativeFrom="paragraph">
                  <wp:posOffset>-457200</wp:posOffset>
                </wp:positionV>
                <wp:extent cx="8247888" cy="3026664"/>
                <wp:effectExtent l="0" t="0" r="1270" b="2540"/>
                <wp:wrapNone/>
                <wp:docPr id="19" name="Graphic 1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247888" cy="3026664"/>
                          <a:chOff x="-7144" y="-7144"/>
                          <a:chExt cx="6005513" cy="1924050"/>
                        </a:xfrm>
                      </wpg:grpSpPr>
                      <wps:wsp>
                        <wps:cNvPr id="20" name="Freeform: Shape 20"/>
                        <wps:cNvSpPr/>
                        <wps:spPr>
                          <a:xfrm>
                            <a:off x="2121694" y="-7144"/>
                            <a:ext cx="3876675" cy="1762125"/>
                          </a:xfrm>
                          <a:custGeom>
                            <a:avLst/>
                            <a:gdLst>
                              <a:gd name="connsiteX0" fmla="*/ 3869531 w 3876675"/>
                              <a:gd name="connsiteY0" fmla="*/ 1359694 h 1762125"/>
                              <a:gd name="connsiteX1" fmla="*/ 2359819 w 3876675"/>
                              <a:gd name="connsiteY1" fmla="*/ 1744504 h 1762125"/>
                              <a:gd name="connsiteX2" fmla="*/ 7144 w 3876675"/>
                              <a:gd name="connsiteY2" fmla="*/ 1287304 h 1762125"/>
                              <a:gd name="connsiteX3" fmla="*/ 7144 w 3876675"/>
                              <a:gd name="connsiteY3" fmla="*/ 7144 h 1762125"/>
                              <a:gd name="connsiteX4" fmla="*/ 3869531 w 3876675"/>
                              <a:gd name="connsiteY4" fmla="*/ 7144 h 1762125"/>
                              <a:gd name="connsiteX5" fmla="*/ 3869531 w 3876675"/>
                              <a:gd name="connsiteY5" fmla="*/ 1359694 h 176212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3876675" h="1762125">
                                <a:moveTo>
                                  <a:pt x="3869531" y="1359694"/>
                                </a:moveTo>
                                <a:cubicBezTo>
                                  <a:pt x="3869531" y="1359694"/>
                                  <a:pt x="3379946" y="1834039"/>
                                  <a:pt x="2359819" y="1744504"/>
                                </a:cubicBezTo>
                                <a:cubicBezTo>
                                  <a:pt x="1339691" y="1654969"/>
                                  <a:pt x="936784" y="1180624"/>
                                  <a:pt x="7144" y="1287304"/>
                                </a:cubicBezTo>
                                <a:lnTo>
                                  <a:pt x="7144" y="7144"/>
                                </a:lnTo>
                                <a:lnTo>
                                  <a:pt x="3869531" y="7144"/>
                                </a:lnTo>
                                <a:lnTo>
                                  <a:pt x="3869531" y="13596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Freeform: Shape 22"/>
                        <wps:cNvSpPr/>
                        <wps:spPr>
                          <a:xfrm>
                            <a:off x="-7144" y="-7144"/>
                            <a:ext cx="6000750" cy="1924050"/>
                          </a:xfrm>
                          <a:custGeom>
                            <a:avLst/>
                            <a:gdLst>
                              <a:gd name="connsiteX0" fmla="*/ 7144 w 6000750"/>
                              <a:gd name="connsiteY0" fmla="*/ 1699736 h 1924050"/>
                              <a:gd name="connsiteX1" fmla="*/ 2934176 w 6000750"/>
                              <a:gd name="connsiteY1" fmla="*/ 1484471 h 1924050"/>
                              <a:gd name="connsiteX2" fmla="*/ 5998369 w 6000750"/>
                              <a:gd name="connsiteY2" fmla="*/ 893921 h 1924050"/>
                              <a:gd name="connsiteX3" fmla="*/ 5998369 w 6000750"/>
                              <a:gd name="connsiteY3" fmla="*/ 7144 h 1924050"/>
                              <a:gd name="connsiteX4" fmla="*/ 7144 w 6000750"/>
                              <a:gd name="connsiteY4" fmla="*/ 7144 h 1924050"/>
                              <a:gd name="connsiteX5" fmla="*/ 7144 w 6000750"/>
                              <a:gd name="connsiteY5" fmla="*/ 1699736 h 19240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6000750" h="1924050">
                                <a:moveTo>
                                  <a:pt x="7144" y="1699736"/>
                                </a:moveTo>
                                <a:cubicBezTo>
                                  <a:pt x="7144" y="1699736"/>
                                  <a:pt x="1410176" y="2317909"/>
                                  <a:pt x="2934176" y="1484471"/>
                                </a:cubicBezTo>
                                <a:cubicBezTo>
                                  <a:pt x="4459129" y="651986"/>
                                  <a:pt x="5998369" y="893921"/>
                                  <a:pt x="5998369" y="893921"/>
                                </a:cubicBezTo>
                                <a:lnTo>
                                  <a:pt x="5998369" y="7144"/>
                                </a:lnTo>
                                <a:lnTo>
                                  <a:pt x="7144" y="7144"/>
                                </a:lnTo>
                                <a:lnTo>
                                  <a:pt x="7144" y="16997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Freeform: Shape 23"/>
                        <wps:cNvSpPr/>
                        <wps:spPr>
                          <a:xfrm>
                            <a:off x="-7144" y="-7144"/>
                            <a:ext cx="6000750" cy="904875"/>
                          </a:xfrm>
                          <a:custGeom>
                            <a:avLst/>
                            <a:gdLst>
                              <a:gd name="connsiteX0" fmla="*/ 7144 w 6000750"/>
                              <a:gd name="connsiteY0" fmla="*/ 7144 h 904875"/>
                              <a:gd name="connsiteX1" fmla="*/ 7144 w 6000750"/>
                              <a:gd name="connsiteY1" fmla="*/ 613886 h 904875"/>
                              <a:gd name="connsiteX2" fmla="*/ 3546634 w 6000750"/>
                              <a:gd name="connsiteY2" fmla="*/ 574834 h 904875"/>
                              <a:gd name="connsiteX3" fmla="*/ 5998369 w 6000750"/>
                              <a:gd name="connsiteY3" fmla="*/ 893921 h 904875"/>
                              <a:gd name="connsiteX4" fmla="*/ 5998369 w 6000750"/>
                              <a:gd name="connsiteY4" fmla="*/ 7144 h 904875"/>
                              <a:gd name="connsiteX5" fmla="*/ 7144 w 6000750"/>
                              <a:gd name="connsiteY5" fmla="*/ 7144 h 9048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6000750" h="904875">
                                <a:moveTo>
                                  <a:pt x="7144" y="7144"/>
                                </a:moveTo>
                                <a:lnTo>
                                  <a:pt x="7144" y="613886"/>
                                </a:lnTo>
                                <a:cubicBezTo>
                                  <a:pt x="647224" y="1034891"/>
                                  <a:pt x="2136934" y="964406"/>
                                  <a:pt x="3546634" y="574834"/>
                                </a:cubicBezTo>
                                <a:cubicBezTo>
                                  <a:pt x="4882039" y="205264"/>
                                  <a:pt x="5998369" y="893921"/>
                                  <a:pt x="5998369" y="893921"/>
                                </a:cubicBezTo>
                                <a:lnTo>
                                  <a:pt x="5998369" y="7144"/>
                                </a:lnTo>
                                <a:lnTo>
                                  <a:pt x="7144" y="7144"/>
                                </a:lnTo>
                                <a:close/>
                              </a:path>
                            </a:pathLst>
                          </a:custGeom>
                          <a:gradFill flip="none" rotWithShape="1">
                            <a:gsLst>
                              <a:gs pos="0">
                                <a:schemeClr val="accent1"/>
                              </a:gs>
                              <a:gs pos="100000">
                                <a:schemeClr val="accent1">
                                  <a:lumMod val="60000"/>
                                  <a:lumOff val="40000"/>
                                </a:schemeClr>
                              </a:gs>
                            </a:gsLst>
                            <a:lin ang="0" scaled="1"/>
                            <a:tileRect/>
                          </a:gra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Freeform: Shape 24"/>
                        <wps:cNvSpPr/>
                        <wps:spPr>
                          <a:xfrm>
                            <a:off x="3176111" y="924401"/>
                            <a:ext cx="2819400" cy="828675"/>
                          </a:xfrm>
                          <a:custGeom>
                            <a:avLst/>
                            <a:gdLst>
                              <a:gd name="connsiteX0" fmla="*/ 7144 w 2819400"/>
                              <a:gd name="connsiteY0" fmla="*/ 481489 h 828675"/>
                              <a:gd name="connsiteX1" fmla="*/ 1305401 w 2819400"/>
                              <a:gd name="connsiteY1" fmla="*/ 812959 h 828675"/>
                              <a:gd name="connsiteX2" fmla="*/ 2815114 w 2819400"/>
                              <a:gd name="connsiteY2" fmla="*/ 428149 h 828675"/>
                              <a:gd name="connsiteX3" fmla="*/ 2815114 w 2819400"/>
                              <a:gd name="connsiteY3" fmla="*/ 7144 h 828675"/>
                              <a:gd name="connsiteX4" fmla="*/ 7144 w 2819400"/>
                              <a:gd name="connsiteY4" fmla="*/ 481489 h 8286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2819400" h="828675">
                                <a:moveTo>
                                  <a:pt x="7144" y="481489"/>
                                </a:moveTo>
                                <a:cubicBezTo>
                                  <a:pt x="380524" y="602456"/>
                                  <a:pt x="751999" y="764381"/>
                                  <a:pt x="1305401" y="812959"/>
                                </a:cubicBezTo>
                                <a:cubicBezTo>
                                  <a:pt x="2325529" y="902494"/>
                                  <a:pt x="2815114" y="428149"/>
                                  <a:pt x="2815114" y="428149"/>
                                </a:cubicBezTo>
                                <a:lnTo>
                                  <a:pt x="2815114" y="7144"/>
                                </a:lnTo>
                                <a:cubicBezTo>
                                  <a:pt x="2332196" y="236696"/>
                                  <a:pt x="1376839" y="568166"/>
                                  <a:pt x="7144" y="481489"/>
                                </a:cubicBezTo>
                                <a:close/>
                              </a:path>
                            </a:pathLst>
                          </a:custGeom>
                          <a:gradFill>
                            <a:gsLst>
                              <a:gs pos="0">
                                <a:schemeClr val="accent2"/>
                              </a:gs>
                              <a:gs pos="100000">
                                <a:schemeClr val="accent2">
                                  <a:lumMod val="75000"/>
                                </a:schemeClr>
                              </a:gs>
                            </a:gsLst>
                            <a:lin ang="0" scaled="1"/>
                          </a:gra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C894504" id="Graphic 17" o:spid="_x0000_s1026" alt="&quot;&quot;" style="position:absolute;margin-left:-36pt;margin-top:-36pt;width:649.45pt;height:238.3pt;z-index:-251657216;mso-width-relative:margin;mso-height-relative:margin" coordorigin="-71,-71" coordsize="60055,19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">
                <v:shape id="Freeform: Shape 20" o:spid="_x0000_s1027" style="position:absolute;left:21216;top:-71;width:38767;height:17620;visibility:visible;mso-wrap-style:square;v-text-anchor:middle" coordsize="3876675,1762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" path="m3869531,1359694v,,-489585,474345,-1509712,384810c1339691,1654969,936784,1180624,7144,1287304l7144,7144r3862387,l3869531,1359694xe" fillcolor="#009dd9 [3205]" stroked="f">
                  <v:stroke joinstyle="miter"/>
                  <v:path arrowok="t" o:connecttype="custom" o:connectlocs="3869531,1359694;2359819,1744504;7144,1287304;7144,7144;3869531,7144;3869531,1359694" o:connectangles="0,0,0,0,0,0"/>
                </v:shape>
                <v:shape id="Freeform: Shape 22" o:spid="_x0000_s1028" style="position:absolute;left:-71;top:-71;width:60007;height:19240;visibility:visible;mso-wrap-style:square;v-text-anchor:middle" coordsize="6000750,1924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" path="m7144,1699736v,,1403032,618173,2927032,-215265c4459129,651986,5998369,893921,5998369,893921r,-886777l7144,7144r,1692592xe" fillcolor="#17406d [3204]" stroked="f">
                  <v:stroke joinstyle="miter"/>
                  <v:path arrowok="t" o:connecttype="custom" o:connectlocs="7144,1699736;2934176,1484471;5998369,893921;5998369,7144;7144,7144;7144,1699736" o:connectangles="0,0,0,0,0,0"/>
                </v:shape>
                <v:shape id="Freeform: Shape 23" o:spid="_x0000_s1029" style="position:absolute;left:-71;top:-71;width:60007;height:9048;visibility:visible;mso-wrap-style:square;v-text-anchor:middle" coordsize="6000750,904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" path="m7144,7144r,606742c647224,1034891,2136934,964406,3546634,574834,4882039,205264,5998369,893921,5998369,893921r,-886777l7144,7144xe" fillcolor="#17406d [3204]" stroked="f">
                  <v:fill color2="#4389d7 [1940]" rotate="t" angle="90" focus="100%" type="gradient"/>
                  <v:stroke joinstyle="miter"/>
                  <v:path arrowok="t" o:connecttype="custom" o:connectlocs="7144,7144;7144,613886;3546634,574834;5998369,893921;5998369,7144;7144,7144" o:connectangles="0,0,0,0,0,0"/>
                </v:shape>
                <v:shape id="Freeform: Shape 24" o:spid="_x0000_s1030" style="position:absolute;left:31761;top:9244;width:28194;height:8286;visibility:visible;mso-wrap-style:square;v-text-anchor:middle" coordsize="2819400,828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" path="m7144,481489c380524,602456,751999,764381,1305401,812959,2325529,902494,2815114,428149,2815114,428149r,-421005c2332196,236696,1376839,568166,7144,481489xe" fillcolor="#009dd9 [3205]" stroked="f">
                  <v:fill color2="#0075a2 [2405]" angle="90" focus="100%" type="gradient"/>
                  <v:stroke joinstyle="miter"/>
                  <v:path arrowok="t" o:connecttype="custom" o:connectlocs="7144,481489;1305401,812959;2815114,428149;2815114,7144;7144,481489" o:connectangles="0,0,0,0,0"/>
                </v:shape>
                <w10:anchorlock/>
              </v:group>
            </w:pict>
          </mc:Fallback>
        </mc:AlternateContent>
      </w: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  <w:tblDescription w:val="Header layout table"/>
      </w:tblPr>
      <w:tblGrid>
        <w:gridCol w:w="10800"/>
      </w:tblGrid>
      <w:tr w:rsidR="00A66B18" w:rsidRPr="0041428F" w14:paraId="1FE9B3BE" w14:textId="77777777" w:rsidTr="00A6783B">
        <w:trPr>
          <w:trHeight w:val="270"/>
          <w:jc w:val="center"/>
        </w:trPr>
        <w:tc>
          <w:tcPr>
            <w:tcW w:w="10800" w:type="dxa"/>
          </w:tcPr>
          <w:p w14:paraId="5C075235" w14:textId="77777777" w:rsidR="00A66B18" w:rsidRPr="0041428F" w:rsidRDefault="00A66B18" w:rsidP="00A66B18">
            <w:pPr>
              <w:pStyle w:val="ContactInfo"/>
              <w:rPr>
                <w:color w:val="000000" w:themeColor="text1"/>
              </w:rPr>
            </w:pPr>
            <w:r w:rsidRPr="0041428F">
              <w:rPr>
                <w:noProof/>
                <w:color w:val="000000" w:themeColor="text1"/>
              </w:rPr>
              <mc:AlternateContent>
                <mc:Choice Requires="wps">
                  <w:drawing>
                    <wp:inline distT="0" distB="0" distL="0" distR="0" wp14:anchorId="0064C584" wp14:editId="34F9FD25">
                      <wp:extent cx="3030071" cy="407670"/>
                      <wp:effectExtent l="19050" t="19050" r="18415" b="26035"/>
                      <wp:docPr id="18" name="Shape 6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9DA099E0-27DA-42BD-9D42-E4CA07B78FD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30071" cy="407670"/>
                              </a:xfrm>
                              <a:prstGeom prst="rect">
                                <a:avLst/>
                              </a:prstGeom>
                              <a:ln w="38100">
                                <a:solidFill>
                                  <a:schemeClr val="bg1"/>
                                </a:solidFill>
                                <a:miter lim="400000"/>
                              </a:ln>
                              <a:extLst>
                                <a:ext uri="{C572A759-6A51-4108-AA02-DFA0A04FC94B}">
                                  <ma14:wrappingTextBoxFlag xmlns:lc="http://schemas.openxmlformats.org/drawingml/2006/lockedCanvas" xmlns="" xmlns:ma14="http://schemas.microsoft.com/office/mac/drawingml/2011/main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val="1"/>
                                </a:ext>
                              </a:extLst>
                            </wps:spPr>
                            <wps:txbx>
                              <w:txbxContent>
                                <w:p w14:paraId="4B824D00" w14:textId="350921E5" w:rsidR="00A66B18" w:rsidRPr="00AA089B" w:rsidRDefault="00ED38CD" w:rsidP="00AA089B">
                                  <w:pPr>
                                    <w:pStyle w:val="Logo"/>
                                    <w:rPr>
                                      <w:lang w:bidi="he-IL"/>
                                    </w:rPr>
                                  </w:pPr>
                                  <w:r>
                                    <w:rPr>
                                      <w:rFonts w:hint="cs"/>
                                      <w:rtl/>
                                      <w:lang w:bidi="he-IL"/>
                                    </w:rPr>
                                    <w:t>2022</w:t>
                                  </w:r>
                                </w:p>
                              </w:txbxContent>
                            </wps:txbx>
                            <wps:bodyPr wrap="square" lIns="19050" tIns="19050" rIns="19050" bIns="19050" anchor="ctr">
                              <a:sp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064C584" id="Shape 61" o:spid="_x0000_s1026" style="width:238.6pt;height:32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" filled="f" strokecolor="white [3212]" strokeweight="3pt">
                      <v:stroke miterlimit="4"/>
                      <v:textbox style="mso-fit-shape-to-text:t" inset="1.5pt,1.5pt,1.5pt,1.5pt">
                        <w:txbxContent>
                          <w:p w14:paraId="4B824D00" w14:textId="350921E5" w:rsidR="00A66B18" w:rsidRPr="00AA089B" w:rsidRDefault="00ED38CD" w:rsidP="00AA089B">
                            <w:pPr>
                              <w:pStyle w:val="Logo"/>
                              <w:rPr>
                                <w:lang w:bidi="he-IL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he-IL"/>
                              </w:rPr>
                              <w:t>2022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</w:tr>
      <w:tr w:rsidR="00615018" w:rsidRPr="0041428F" w14:paraId="4C6516C3" w14:textId="77777777" w:rsidTr="00A6783B">
        <w:trPr>
          <w:trHeight w:val="2691"/>
          <w:jc w:val="center"/>
        </w:trPr>
        <w:tc>
          <w:tcPr>
            <w:tcW w:w="10800" w:type="dxa"/>
            <w:vAlign w:val="bottom"/>
          </w:tcPr>
          <w:p w14:paraId="63A1367F" w14:textId="6082B101" w:rsidR="00A66B18" w:rsidRPr="00D7309B" w:rsidRDefault="00D7309B" w:rsidP="00A66B18">
            <w:pPr>
              <w:pStyle w:val="ContactInfo"/>
              <w:rPr>
                <w:sz w:val="36"/>
                <w:szCs w:val="28"/>
              </w:rPr>
            </w:pPr>
            <w:r w:rsidRPr="00D7309B">
              <w:rPr>
                <w:sz w:val="36"/>
                <w:szCs w:val="28"/>
                <w:lang w:bidi="he-IL"/>
              </w:rPr>
              <w:t>success</w:t>
            </w:r>
          </w:p>
          <w:p w14:paraId="3AB48200" w14:textId="658EF632" w:rsidR="003E24DF" w:rsidRPr="00D7309B" w:rsidRDefault="003E24DF" w:rsidP="00A66B18">
            <w:pPr>
              <w:pStyle w:val="ContactInfo"/>
              <w:rPr>
                <w:sz w:val="36"/>
                <w:szCs w:val="28"/>
              </w:rPr>
            </w:pPr>
          </w:p>
          <w:p w14:paraId="39EC0800" w14:textId="26D6FB7F" w:rsidR="003E24DF" w:rsidRPr="00D7309B" w:rsidRDefault="00D7309B" w:rsidP="00A66B18">
            <w:pPr>
              <w:pStyle w:val="ContactInfo"/>
              <w:rPr>
                <w:sz w:val="36"/>
                <w:szCs w:val="28"/>
                <w:rtl/>
                <w:lang w:bidi="he-IL"/>
              </w:rPr>
            </w:pPr>
            <w:r w:rsidRPr="00D7309B">
              <w:rPr>
                <w:rStyle w:val="Strong"/>
                <w:rFonts w:hint="cs"/>
                <w:sz w:val="36"/>
                <w:szCs w:val="28"/>
                <w:rtl/>
                <w:lang w:bidi="he-IL"/>
              </w:rPr>
              <w:t>נכתב ע"י ליגל פריש, יועצת עסקית בכירה</w:t>
            </w:r>
          </w:p>
          <w:p w14:paraId="2EFBC536" w14:textId="05A805D1" w:rsidR="003E24DF" w:rsidRPr="0041428F" w:rsidRDefault="003E24DF" w:rsidP="00A66B18">
            <w:pPr>
              <w:pStyle w:val="ContactInfo"/>
            </w:pPr>
          </w:p>
          <w:p w14:paraId="0BC980F6" w14:textId="6E273EFC" w:rsidR="003E24DF" w:rsidRPr="0041428F" w:rsidRDefault="003E24DF" w:rsidP="00A66B18">
            <w:pPr>
              <w:pStyle w:val="ContactInfo"/>
              <w:rPr>
                <w:color w:val="000000" w:themeColor="text1"/>
              </w:rPr>
            </w:pPr>
          </w:p>
        </w:tc>
      </w:tr>
    </w:tbl>
    <w:p w14:paraId="5D2715EC" w14:textId="14754B58" w:rsidR="00A66B18" w:rsidRDefault="00A66B18">
      <w:pPr>
        <w:rPr>
          <w:rtl/>
        </w:rPr>
      </w:pPr>
    </w:p>
    <w:p w14:paraId="72D82C8F" w14:textId="6A324FA0" w:rsidR="00D7309B" w:rsidRDefault="00D7309B">
      <w:pPr>
        <w:rPr>
          <w:rtl/>
        </w:rPr>
      </w:pPr>
    </w:p>
    <w:p w14:paraId="272599B3" w14:textId="77777777" w:rsidR="00D7309B" w:rsidRDefault="00D7309B"/>
    <w:p w14:paraId="7326A1CB" w14:textId="44A65D89" w:rsidR="00A66B18" w:rsidRDefault="00D7309B" w:rsidP="00D7309B">
      <w:pPr>
        <w:pStyle w:val="Signature"/>
        <w:jc w:val="center"/>
        <w:rPr>
          <w:color w:val="000000" w:themeColor="text1"/>
          <w:sz w:val="144"/>
          <w:szCs w:val="72"/>
          <w:rtl/>
          <w:lang w:bidi="he-IL"/>
        </w:rPr>
      </w:pPr>
      <w:r w:rsidRPr="00D7309B">
        <w:rPr>
          <w:rFonts w:hint="cs"/>
          <w:color w:val="000000" w:themeColor="text1"/>
          <w:sz w:val="144"/>
          <w:szCs w:val="72"/>
          <w:rtl/>
          <w:lang w:bidi="he-IL"/>
        </w:rPr>
        <w:t xml:space="preserve">צ'ק ליסט- </w:t>
      </w:r>
      <w:r w:rsidR="00065C7F">
        <w:rPr>
          <w:rFonts w:hint="cs"/>
          <w:color w:val="000000" w:themeColor="text1"/>
          <w:sz w:val="144"/>
          <w:szCs w:val="72"/>
          <w:rtl/>
          <w:lang w:bidi="he-IL"/>
        </w:rPr>
        <w:t>אוטומציות</w:t>
      </w:r>
    </w:p>
    <w:p w14:paraId="352F660C" w14:textId="766A9ADF" w:rsidR="00512572" w:rsidRPr="00065C7F" w:rsidRDefault="00512572" w:rsidP="00065C7F">
      <w:pPr>
        <w:pStyle w:val="Signature"/>
        <w:rPr>
          <w:i/>
          <w:iCs/>
          <w:color w:val="595959" w:themeColor="text1" w:themeTint="A6"/>
          <w:sz w:val="180"/>
          <w:szCs w:val="144"/>
          <w:rtl/>
          <w:lang w:bidi="he-IL"/>
        </w:rPr>
      </w:pPr>
    </w:p>
    <w:p w14:paraId="1251B424" w14:textId="10E9AFE7" w:rsidR="00512572" w:rsidRPr="00065C7F" w:rsidRDefault="00065C7F" w:rsidP="00065C7F">
      <w:pPr>
        <w:pStyle w:val="Signature"/>
        <w:rPr>
          <w:i/>
          <w:iCs/>
          <w:color w:val="595959" w:themeColor="text1" w:themeTint="A6"/>
          <w:sz w:val="180"/>
          <w:szCs w:val="144"/>
          <w:rtl/>
          <w:lang w:bidi="he-IL"/>
        </w:rPr>
      </w:pPr>
      <w:r w:rsidRPr="00065C7F">
        <w:rPr>
          <w:rFonts w:ascii="David" w:hAnsi="David" w:cs="David" w:hint="cs"/>
          <w:i/>
          <w:iCs/>
          <w:color w:val="595959" w:themeColor="text1" w:themeTint="A6"/>
          <w:sz w:val="36"/>
          <w:szCs w:val="36"/>
          <w:rtl/>
        </w:rPr>
        <w:t>לא חוסכים על אוטומציה, אוטומציה חוסכת!</w:t>
      </w:r>
    </w:p>
    <w:p w14:paraId="1B7F0E0B" w14:textId="744A8BF1" w:rsidR="00B32068" w:rsidRDefault="00B32068" w:rsidP="00D7309B">
      <w:pPr>
        <w:pStyle w:val="Signature"/>
        <w:jc w:val="center"/>
        <w:rPr>
          <w:color w:val="000000" w:themeColor="text1"/>
          <w:sz w:val="144"/>
          <w:szCs w:val="72"/>
          <w:rtl/>
          <w:lang w:bidi="he-IL"/>
        </w:rPr>
      </w:pPr>
    </w:p>
    <w:p w14:paraId="6AE7957C" w14:textId="515E967B" w:rsidR="00B32068" w:rsidRDefault="00B32068" w:rsidP="00D7309B">
      <w:pPr>
        <w:pStyle w:val="Signature"/>
        <w:jc w:val="center"/>
        <w:rPr>
          <w:color w:val="000000" w:themeColor="text1"/>
          <w:sz w:val="144"/>
          <w:szCs w:val="72"/>
          <w:rtl/>
          <w:lang w:bidi="he-IL"/>
        </w:rPr>
      </w:pPr>
    </w:p>
    <w:p w14:paraId="1A0A5EC5" w14:textId="77777777" w:rsidR="00B32068" w:rsidRDefault="00B32068" w:rsidP="00D7309B">
      <w:pPr>
        <w:pStyle w:val="Signature"/>
        <w:jc w:val="center"/>
        <w:rPr>
          <w:color w:val="000000" w:themeColor="text1"/>
          <w:sz w:val="144"/>
          <w:szCs w:val="72"/>
          <w:rtl/>
          <w:lang w:bidi="he-IL"/>
        </w:rPr>
      </w:pPr>
    </w:p>
    <w:p w14:paraId="6C7C3598" w14:textId="1D44089B" w:rsidR="001F3A66" w:rsidRDefault="001F3A66" w:rsidP="00B32068">
      <w:pPr>
        <w:pStyle w:val="Signature"/>
        <w:ind w:left="0"/>
        <w:rPr>
          <w:rFonts w:ascii="David" w:hAnsi="David" w:cs="David"/>
          <w:color w:val="000000" w:themeColor="text1"/>
          <w:sz w:val="36"/>
          <w:szCs w:val="36"/>
          <w:u w:val="single"/>
          <w:rtl/>
          <w:lang w:bidi="he-IL"/>
        </w:rPr>
      </w:pPr>
    </w:p>
    <w:p w14:paraId="560AE13F" w14:textId="2CF2FCB9" w:rsidR="00F82BBB" w:rsidRDefault="00F82BBB" w:rsidP="00B32068">
      <w:pPr>
        <w:pStyle w:val="Signature"/>
        <w:ind w:left="0"/>
        <w:rPr>
          <w:rFonts w:ascii="David" w:hAnsi="David" w:cs="David"/>
          <w:color w:val="000000" w:themeColor="text1"/>
          <w:sz w:val="36"/>
          <w:szCs w:val="36"/>
          <w:u w:val="single"/>
          <w:rtl/>
          <w:lang w:bidi="he-IL"/>
        </w:rPr>
      </w:pPr>
    </w:p>
    <w:p w14:paraId="00D61755" w14:textId="03A96D9E" w:rsidR="00337DCE" w:rsidRDefault="00337DCE" w:rsidP="00B32068">
      <w:pPr>
        <w:pStyle w:val="Signature"/>
        <w:ind w:left="0"/>
        <w:rPr>
          <w:rFonts w:ascii="David" w:hAnsi="David" w:cs="David"/>
          <w:color w:val="000000" w:themeColor="text1"/>
          <w:sz w:val="36"/>
          <w:szCs w:val="36"/>
          <w:u w:val="single"/>
          <w:rtl/>
          <w:lang w:bidi="he-IL"/>
        </w:rPr>
      </w:pPr>
    </w:p>
    <w:p w14:paraId="15DEF934" w14:textId="260AF936" w:rsidR="009A18D3" w:rsidRDefault="009A18D3" w:rsidP="00B32068">
      <w:pPr>
        <w:pStyle w:val="Signature"/>
        <w:ind w:left="0"/>
        <w:rPr>
          <w:rFonts w:ascii="David" w:hAnsi="David" w:cs="David"/>
          <w:color w:val="000000" w:themeColor="text1"/>
          <w:sz w:val="36"/>
          <w:szCs w:val="36"/>
          <w:u w:val="single"/>
          <w:rtl/>
          <w:lang w:bidi="he-IL"/>
        </w:rPr>
      </w:pPr>
    </w:p>
    <w:p w14:paraId="0E0764BC" w14:textId="4CB04B26" w:rsidR="009A18D3" w:rsidRDefault="009A18D3" w:rsidP="00B32068">
      <w:pPr>
        <w:pStyle w:val="Signature"/>
        <w:ind w:left="0"/>
        <w:rPr>
          <w:rFonts w:ascii="David" w:hAnsi="David" w:cs="David"/>
          <w:color w:val="000000" w:themeColor="text1"/>
          <w:sz w:val="36"/>
          <w:szCs w:val="36"/>
          <w:u w:val="single"/>
          <w:rtl/>
          <w:lang w:bidi="he-IL"/>
        </w:rPr>
      </w:pPr>
    </w:p>
    <w:p w14:paraId="223FDC41" w14:textId="06F16F3A" w:rsidR="009A18D3" w:rsidRDefault="009A18D3" w:rsidP="00B32068">
      <w:pPr>
        <w:pStyle w:val="Signature"/>
        <w:ind w:left="0"/>
        <w:rPr>
          <w:rFonts w:ascii="David" w:hAnsi="David" w:cs="David"/>
          <w:color w:val="000000" w:themeColor="text1"/>
          <w:sz w:val="36"/>
          <w:szCs w:val="36"/>
          <w:u w:val="single"/>
          <w:rtl/>
          <w:lang w:bidi="he-IL"/>
        </w:rPr>
      </w:pPr>
    </w:p>
    <w:p w14:paraId="7744ADBA" w14:textId="20C9B87A" w:rsidR="009A18D3" w:rsidRDefault="009A18D3" w:rsidP="00B32068">
      <w:pPr>
        <w:pStyle w:val="Signature"/>
        <w:ind w:left="0"/>
        <w:rPr>
          <w:rFonts w:ascii="David" w:hAnsi="David" w:cs="David"/>
          <w:color w:val="000000" w:themeColor="text1"/>
          <w:sz w:val="36"/>
          <w:szCs w:val="36"/>
          <w:u w:val="single"/>
          <w:rtl/>
          <w:lang w:bidi="he-IL"/>
        </w:rPr>
      </w:pPr>
    </w:p>
    <w:p w14:paraId="75B6D631" w14:textId="167F3B1E" w:rsidR="009A18D3" w:rsidRDefault="009A18D3" w:rsidP="00B32068">
      <w:pPr>
        <w:pStyle w:val="Signature"/>
        <w:ind w:left="0"/>
        <w:rPr>
          <w:rFonts w:ascii="David" w:hAnsi="David" w:cs="David"/>
          <w:color w:val="000000" w:themeColor="text1"/>
          <w:sz w:val="36"/>
          <w:szCs w:val="36"/>
          <w:u w:val="single"/>
          <w:rtl/>
          <w:lang w:bidi="he-IL"/>
        </w:rPr>
      </w:pPr>
    </w:p>
    <w:p w14:paraId="2A0BBDA0" w14:textId="76DBEEA0" w:rsidR="009B0FCE" w:rsidRDefault="009B0FCE" w:rsidP="00B32068">
      <w:pPr>
        <w:pStyle w:val="Signature"/>
        <w:ind w:left="0"/>
        <w:rPr>
          <w:rFonts w:ascii="David" w:hAnsi="David" w:cs="David"/>
          <w:color w:val="000000" w:themeColor="text1"/>
          <w:sz w:val="36"/>
          <w:szCs w:val="36"/>
          <w:u w:val="single"/>
          <w:rtl/>
          <w:lang w:bidi="he-IL"/>
        </w:rPr>
      </w:pPr>
    </w:p>
    <w:p w14:paraId="6E5E69E2" w14:textId="77777777" w:rsidR="00065C7F" w:rsidRDefault="00065C7F" w:rsidP="00B32068">
      <w:pPr>
        <w:pStyle w:val="Signature"/>
        <w:ind w:left="0"/>
        <w:rPr>
          <w:rFonts w:ascii="David" w:hAnsi="David" w:cs="David"/>
          <w:color w:val="000000" w:themeColor="text1"/>
          <w:sz w:val="36"/>
          <w:szCs w:val="36"/>
          <w:u w:val="single"/>
          <w:rtl/>
          <w:lang w:bidi="he-IL"/>
        </w:rPr>
      </w:pPr>
    </w:p>
    <w:p w14:paraId="7D123C44" w14:textId="77777777" w:rsidR="00AC0762" w:rsidRPr="00512572" w:rsidRDefault="00AC0762" w:rsidP="00B32068">
      <w:pPr>
        <w:pStyle w:val="Signature"/>
        <w:ind w:left="0"/>
        <w:rPr>
          <w:rFonts w:ascii="David" w:hAnsi="David" w:cs="David"/>
          <w:color w:val="000000" w:themeColor="text1"/>
          <w:sz w:val="36"/>
          <w:szCs w:val="36"/>
          <w:u w:val="single"/>
          <w:rtl/>
          <w:lang w:bidi="he-IL"/>
        </w:rPr>
      </w:pPr>
    </w:p>
    <w:p w14:paraId="5D6483DF" w14:textId="3E62ADB0" w:rsidR="00795949" w:rsidRDefault="00512572" w:rsidP="00CE2763">
      <w:pPr>
        <w:jc w:val="center"/>
        <w:rPr>
          <w:rFonts w:ascii="David" w:hAnsi="David" w:cs="David"/>
          <w:b/>
          <w:bCs/>
          <w:sz w:val="36"/>
          <w:szCs w:val="36"/>
          <w:u w:val="single"/>
          <w:rtl/>
          <w:lang w:bidi="he-IL"/>
        </w:rPr>
      </w:pPr>
      <w:r w:rsidRPr="00512572">
        <w:rPr>
          <w:rFonts w:ascii="David" w:hAnsi="David" w:cs="David"/>
          <w:b/>
          <w:bCs/>
          <w:sz w:val="36"/>
          <w:szCs w:val="36"/>
          <w:u w:val="single"/>
          <w:rtl/>
        </w:rPr>
        <w:t xml:space="preserve">צ'ק ליסט </w:t>
      </w:r>
      <w:r w:rsidR="00065C7F">
        <w:rPr>
          <w:rFonts w:ascii="David" w:hAnsi="David" w:cs="David" w:hint="cs"/>
          <w:b/>
          <w:bCs/>
          <w:sz w:val="36"/>
          <w:szCs w:val="36"/>
          <w:u w:val="single"/>
          <w:rtl/>
          <w:lang w:bidi="he-IL"/>
        </w:rPr>
        <w:t>אוטומציות</w:t>
      </w:r>
    </w:p>
    <w:p w14:paraId="6AAE09DC" w14:textId="77777777" w:rsidR="00065C7F" w:rsidRPr="00841FCA" w:rsidRDefault="00065C7F" w:rsidP="00CE2763">
      <w:pPr>
        <w:jc w:val="center"/>
        <w:rPr>
          <w:rFonts w:ascii="David" w:hAnsi="David" w:cs="David"/>
          <w:b/>
          <w:bCs/>
          <w:color w:val="000000" w:themeColor="text1"/>
          <w:sz w:val="36"/>
          <w:szCs w:val="36"/>
          <w:u w:val="single"/>
          <w:rtl/>
          <w:lang w:bidi="he-IL"/>
        </w:rPr>
      </w:pPr>
    </w:p>
    <w:p w14:paraId="3F1BFD22" w14:textId="307A05CC" w:rsidR="00065C7F" w:rsidRDefault="00065C7F" w:rsidP="00065C7F">
      <w:pPr>
        <w:bidi/>
        <w:spacing w:line="360" w:lineRule="auto"/>
        <w:ind w:left="0"/>
        <w:rPr>
          <w:rFonts w:ascii="David" w:hAnsi="David" w:cs="David"/>
          <w:color w:val="000000" w:themeColor="text1"/>
          <w:sz w:val="28"/>
          <w:szCs w:val="28"/>
          <w:rtl/>
          <w:lang w:bidi="he-IL"/>
        </w:rPr>
      </w:pPr>
      <w:r w:rsidRPr="00841FCA">
        <w:rPr>
          <w:rFonts w:ascii="David" w:hAnsi="David" w:cs="David" w:hint="cs"/>
          <w:color w:val="000000" w:themeColor="text1"/>
          <w:sz w:val="28"/>
          <w:szCs w:val="28"/>
          <w:rtl/>
          <w:lang w:bidi="he-IL"/>
        </w:rPr>
        <w:t xml:space="preserve">אוטומציות הן פעולות שמתבצעות עבור העסק שלנו באופן אוטומטי לחלוטין כדוגמת מזכירה וירטואלית. </w:t>
      </w:r>
    </w:p>
    <w:p w14:paraId="543D1EFA" w14:textId="0D8BCB54" w:rsidR="00841FCA" w:rsidRPr="00841FCA" w:rsidRDefault="00841FCA" w:rsidP="00841FCA">
      <w:pPr>
        <w:bidi/>
        <w:spacing w:line="360" w:lineRule="auto"/>
        <w:ind w:left="0"/>
        <w:rPr>
          <w:rFonts w:ascii="David" w:hAnsi="David" w:cs="David"/>
          <w:b/>
          <w:bCs/>
          <w:color w:val="000000" w:themeColor="text1"/>
          <w:sz w:val="28"/>
          <w:szCs w:val="28"/>
          <w:rtl/>
          <w:lang w:bidi="he-IL"/>
        </w:rPr>
      </w:pPr>
      <w:r w:rsidRPr="00841FCA">
        <w:rPr>
          <w:rFonts w:ascii="David" w:hAnsi="David" w:cs="David" w:hint="cs"/>
          <w:b/>
          <w:bCs/>
          <w:color w:val="000000" w:themeColor="text1"/>
          <w:sz w:val="28"/>
          <w:szCs w:val="28"/>
          <w:rtl/>
          <w:lang w:bidi="he-IL"/>
        </w:rPr>
        <w:t>דגשים חשובים:</w:t>
      </w:r>
    </w:p>
    <w:p w14:paraId="36554BAA" w14:textId="04C4D9EA" w:rsidR="00065C7F" w:rsidRDefault="00065C7F" w:rsidP="00065C7F">
      <w:pPr>
        <w:pStyle w:val="ListParagraph"/>
        <w:numPr>
          <w:ilvl w:val="0"/>
          <w:numId w:val="38"/>
        </w:numPr>
        <w:bidi/>
        <w:spacing w:line="360" w:lineRule="auto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 xml:space="preserve">כל פעולה טכנית שמחשב יכול לעשות במקום אדם עדיף! למשל: מייל הודעת תודה שנירשמת, משוב לשביעות רצון, לקוח שנירשם לשיעור יומי ונכנס אוטומטית למערכת דיוורים עם מסרים קבועים. </w:t>
      </w:r>
    </w:p>
    <w:p w14:paraId="6B45FBDB" w14:textId="77777777" w:rsidR="00065C7F" w:rsidRPr="0041721F" w:rsidRDefault="00065C7F" w:rsidP="00065C7F">
      <w:pPr>
        <w:pStyle w:val="ListParagraph"/>
        <w:numPr>
          <w:ilvl w:val="0"/>
          <w:numId w:val="38"/>
        </w:numPr>
        <w:bidi/>
        <w:spacing w:line="360" w:lineRule="auto"/>
        <w:rPr>
          <w:rFonts w:ascii="David" w:hAnsi="David" w:cs="David"/>
          <w:b/>
          <w:bCs/>
          <w:sz w:val="28"/>
          <w:szCs w:val="28"/>
          <w:u w:val="single"/>
        </w:rPr>
      </w:pPr>
      <w:r>
        <w:rPr>
          <w:rFonts w:ascii="David" w:hAnsi="David" w:cs="David" w:hint="cs"/>
          <w:sz w:val="28"/>
          <w:szCs w:val="28"/>
          <w:rtl/>
        </w:rPr>
        <w:t xml:space="preserve"> </w:t>
      </w:r>
      <w:r w:rsidRPr="0041721F">
        <w:rPr>
          <w:rFonts w:ascii="David" w:hAnsi="David" w:cs="David" w:hint="cs"/>
          <w:b/>
          <w:bCs/>
          <w:sz w:val="28"/>
          <w:szCs w:val="28"/>
          <w:u w:val="single"/>
          <w:rtl/>
        </w:rPr>
        <w:t>לא חוסכים על אוטומציה, אוטומציה חוסכת!</w:t>
      </w:r>
    </w:p>
    <w:p w14:paraId="182BF5C0" w14:textId="00342878" w:rsidR="00065C7F" w:rsidRDefault="00065C7F" w:rsidP="00065C7F">
      <w:pPr>
        <w:pStyle w:val="ListParagraph"/>
        <w:numPr>
          <w:ilvl w:val="0"/>
          <w:numId w:val="38"/>
        </w:numPr>
        <w:bidi/>
        <w:spacing w:line="360" w:lineRule="auto"/>
        <w:rPr>
          <w:rFonts w:ascii="David" w:hAnsi="David" w:cs="David"/>
          <w:sz w:val="28"/>
          <w:szCs w:val="28"/>
        </w:rPr>
      </w:pPr>
      <w:r w:rsidRPr="00065C7F">
        <w:rPr>
          <w:rFonts w:ascii="David" w:hAnsi="David" w:cs="David" w:hint="cs"/>
          <w:sz w:val="28"/>
          <w:szCs w:val="28"/>
          <w:rtl/>
        </w:rPr>
        <w:t xml:space="preserve"> תמיד תשאלו אם יש </w:t>
      </w:r>
      <w:r w:rsidRPr="00065C7F">
        <w:rPr>
          <w:rFonts w:ascii="David" w:hAnsi="David" w:cs="David" w:hint="cs"/>
          <w:sz w:val="28"/>
          <w:szCs w:val="28"/>
        </w:rPr>
        <w:t>API</w:t>
      </w:r>
      <w:r w:rsidRPr="00065C7F">
        <w:rPr>
          <w:rFonts w:ascii="David" w:hAnsi="David" w:cs="David" w:hint="cs"/>
          <w:sz w:val="28"/>
          <w:szCs w:val="28"/>
          <w:rtl/>
        </w:rPr>
        <w:t xml:space="preserve"> (שפת התוכנה שמקשרת בין תוכנות שונות) לפני רכישה של תוכנה חדשה </w:t>
      </w:r>
    </w:p>
    <w:p w14:paraId="085C9F2D" w14:textId="6BE3B25D" w:rsidR="009F5B30" w:rsidRDefault="009F5B30" w:rsidP="009F5B30">
      <w:pPr>
        <w:bidi/>
        <w:spacing w:line="360" w:lineRule="auto"/>
        <w:ind w:left="0"/>
        <w:rPr>
          <w:rFonts w:ascii="David" w:hAnsi="David" w:cs="David"/>
          <w:b/>
          <w:bCs/>
          <w:color w:val="000000" w:themeColor="text1"/>
          <w:sz w:val="28"/>
          <w:szCs w:val="28"/>
          <w:rtl/>
          <w:lang w:bidi="he-IL"/>
        </w:rPr>
      </w:pPr>
      <w:r w:rsidRPr="009F5B30">
        <w:rPr>
          <w:rFonts w:ascii="David" w:hAnsi="David" w:cs="David" w:hint="cs"/>
          <w:b/>
          <w:bCs/>
          <w:color w:val="000000" w:themeColor="text1"/>
          <w:sz w:val="28"/>
          <w:szCs w:val="28"/>
          <w:rtl/>
          <w:lang w:bidi="he-IL"/>
        </w:rPr>
        <w:t>איך עושים?</w:t>
      </w:r>
    </w:p>
    <w:p w14:paraId="63294E72" w14:textId="18D8A64E" w:rsidR="009F5B30" w:rsidRDefault="009F5B30" w:rsidP="00744D9E">
      <w:pPr>
        <w:pStyle w:val="ListParagraph"/>
        <w:numPr>
          <w:ilvl w:val="0"/>
          <w:numId w:val="40"/>
        </w:numPr>
        <w:bidi/>
        <w:spacing w:line="360" w:lineRule="auto"/>
        <w:rPr>
          <w:rFonts w:ascii="David" w:hAnsi="David" w:cs="David"/>
          <w:color w:val="000000" w:themeColor="text1"/>
          <w:sz w:val="28"/>
          <w:szCs w:val="28"/>
        </w:rPr>
      </w:pPr>
      <w:r w:rsidRPr="00744D9E">
        <w:rPr>
          <w:rFonts w:ascii="David" w:hAnsi="David" w:cs="David" w:hint="cs"/>
          <w:color w:val="000000" w:themeColor="text1"/>
          <w:sz w:val="28"/>
          <w:szCs w:val="28"/>
          <w:rtl/>
        </w:rPr>
        <w:t>למדו היטב מודל מחזור חיי לקוח                                                                               ___________</w:t>
      </w:r>
    </w:p>
    <w:p w14:paraId="4A70C12C" w14:textId="31FB4539" w:rsidR="0041721F" w:rsidRDefault="0041721F" w:rsidP="0041721F">
      <w:pPr>
        <w:bidi/>
        <w:spacing w:line="360" w:lineRule="auto"/>
        <w:rPr>
          <w:rFonts w:ascii="David" w:hAnsi="David" w:cs="David"/>
          <w:color w:val="000000" w:themeColor="text1"/>
          <w:sz w:val="28"/>
          <w:szCs w:val="28"/>
          <w:rtl/>
        </w:rPr>
      </w:pPr>
    </w:p>
    <w:p w14:paraId="58A61CCA" w14:textId="77777777" w:rsidR="0041721F" w:rsidRPr="00371F55" w:rsidRDefault="0041721F" w:rsidP="0041721F">
      <w:pPr>
        <w:tabs>
          <w:tab w:val="left" w:pos="1946"/>
        </w:tabs>
        <w:spacing w:line="360" w:lineRule="auto"/>
        <w:rPr>
          <w:rFonts w:ascii="Tahoma" w:hAnsi="Tahoma" w:cs="David"/>
          <w:b/>
          <w:bCs/>
          <w:color w:val="FF0000"/>
          <w:szCs w:val="24"/>
          <w:u w:val="single"/>
          <w:rtl/>
        </w:rPr>
      </w:pPr>
      <w:r w:rsidRPr="00371F55">
        <w:rPr>
          <w:rFonts w:cs="David" w:hint="cs"/>
          <w:noProof/>
          <w:szCs w:val="24"/>
          <w:rtl/>
        </w:rPr>
        <w:drawing>
          <wp:anchor distT="0" distB="0" distL="114300" distR="114300" simplePos="0" relativeHeight="251661312" behindDoc="0" locked="0" layoutInCell="1" allowOverlap="1" wp14:anchorId="2A39C236" wp14:editId="51F15933">
            <wp:simplePos x="0" y="0"/>
            <wp:positionH relativeFrom="margin">
              <wp:align>center</wp:align>
            </wp:positionH>
            <wp:positionV relativeFrom="paragraph">
              <wp:posOffset>2540</wp:posOffset>
            </wp:positionV>
            <wp:extent cx="4238625" cy="3924300"/>
            <wp:effectExtent l="38100" t="57150" r="47625" b="38100"/>
            <wp:wrapNone/>
            <wp:docPr id="465" name="דיאגרמה 2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</wp:anchor>
        </w:drawing>
      </w:r>
    </w:p>
    <w:p w14:paraId="77AB64B2" w14:textId="77777777" w:rsidR="0041721F" w:rsidRPr="00371F55" w:rsidRDefault="0041721F" w:rsidP="0041721F">
      <w:pPr>
        <w:tabs>
          <w:tab w:val="left" w:pos="1946"/>
        </w:tabs>
        <w:spacing w:line="360" w:lineRule="auto"/>
        <w:rPr>
          <w:rFonts w:ascii="Tahoma" w:hAnsi="Tahoma" w:cs="David"/>
          <w:b/>
          <w:bCs/>
          <w:color w:val="FF0000"/>
          <w:szCs w:val="24"/>
          <w:u w:val="single"/>
          <w:rtl/>
        </w:rPr>
      </w:pPr>
    </w:p>
    <w:p w14:paraId="0542EF69" w14:textId="77777777" w:rsidR="0041721F" w:rsidRPr="00371F55" w:rsidRDefault="0041721F" w:rsidP="0041721F">
      <w:pPr>
        <w:tabs>
          <w:tab w:val="left" w:pos="1946"/>
        </w:tabs>
        <w:spacing w:line="360" w:lineRule="auto"/>
        <w:rPr>
          <w:rFonts w:ascii="Tahoma" w:hAnsi="Tahoma" w:cs="David"/>
          <w:b/>
          <w:bCs/>
          <w:color w:val="FF0000"/>
          <w:szCs w:val="24"/>
          <w:u w:val="single"/>
          <w:rtl/>
        </w:rPr>
      </w:pPr>
    </w:p>
    <w:p w14:paraId="73E7549A" w14:textId="77777777" w:rsidR="0041721F" w:rsidRPr="00371F55" w:rsidRDefault="0041721F" w:rsidP="0041721F">
      <w:pPr>
        <w:tabs>
          <w:tab w:val="left" w:pos="1946"/>
        </w:tabs>
        <w:spacing w:line="360" w:lineRule="auto"/>
        <w:rPr>
          <w:rFonts w:ascii="Tahoma" w:hAnsi="Tahoma" w:cs="David"/>
          <w:b/>
          <w:bCs/>
          <w:color w:val="FF0000"/>
          <w:szCs w:val="24"/>
          <w:u w:val="single"/>
          <w:rtl/>
        </w:rPr>
      </w:pPr>
    </w:p>
    <w:p w14:paraId="0CA58066" w14:textId="77777777" w:rsidR="0041721F" w:rsidRPr="00371F55" w:rsidRDefault="0041721F" w:rsidP="0041721F">
      <w:pPr>
        <w:tabs>
          <w:tab w:val="left" w:pos="1946"/>
        </w:tabs>
        <w:spacing w:line="360" w:lineRule="auto"/>
        <w:rPr>
          <w:rFonts w:ascii="Tahoma" w:hAnsi="Tahoma" w:cs="David"/>
          <w:b/>
          <w:bCs/>
          <w:color w:val="FF0000"/>
          <w:szCs w:val="24"/>
          <w:u w:val="single"/>
          <w:rtl/>
        </w:rPr>
      </w:pPr>
    </w:p>
    <w:p w14:paraId="443B849F" w14:textId="77777777" w:rsidR="0041721F" w:rsidRPr="00371F55" w:rsidRDefault="0041721F" w:rsidP="0041721F">
      <w:pPr>
        <w:tabs>
          <w:tab w:val="left" w:pos="1946"/>
        </w:tabs>
        <w:spacing w:line="360" w:lineRule="auto"/>
        <w:rPr>
          <w:rFonts w:ascii="Tahoma" w:hAnsi="Tahoma" w:cs="David"/>
          <w:b/>
          <w:bCs/>
          <w:color w:val="FF0000"/>
          <w:szCs w:val="24"/>
          <w:u w:val="single"/>
          <w:rtl/>
        </w:rPr>
      </w:pPr>
    </w:p>
    <w:p w14:paraId="0F9B6CB5" w14:textId="77777777" w:rsidR="0041721F" w:rsidRPr="0041721F" w:rsidRDefault="0041721F" w:rsidP="0041721F">
      <w:pPr>
        <w:bidi/>
        <w:spacing w:line="360" w:lineRule="auto"/>
        <w:ind w:left="0"/>
        <w:rPr>
          <w:rFonts w:ascii="David" w:hAnsi="David" w:cs="David"/>
          <w:color w:val="000000" w:themeColor="text1"/>
          <w:sz w:val="28"/>
          <w:szCs w:val="28"/>
        </w:rPr>
      </w:pPr>
    </w:p>
    <w:p w14:paraId="1AA9F0B3" w14:textId="32F7CC95" w:rsidR="009F5B30" w:rsidRDefault="009F5B30" w:rsidP="00744D9E">
      <w:pPr>
        <w:pStyle w:val="ListParagraph"/>
        <w:numPr>
          <w:ilvl w:val="0"/>
          <w:numId w:val="40"/>
        </w:numPr>
        <w:bidi/>
        <w:spacing w:line="360" w:lineRule="auto"/>
        <w:rPr>
          <w:rFonts w:ascii="David" w:hAnsi="David" w:cs="David"/>
          <w:color w:val="000000" w:themeColor="text1"/>
          <w:sz w:val="28"/>
          <w:szCs w:val="28"/>
        </w:rPr>
      </w:pPr>
      <w:r w:rsidRPr="00744D9E">
        <w:rPr>
          <w:rFonts w:ascii="David" w:hAnsi="David" w:cs="David" w:hint="cs"/>
          <w:color w:val="000000" w:themeColor="text1"/>
          <w:sz w:val="28"/>
          <w:szCs w:val="28"/>
          <w:rtl/>
        </w:rPr>
        <w:lastRenderedPageBreak/>
        <w:t>למדו היטב מהו משפך שיווקי                                                                                    ____________</w:t>
      </w:r>
    </w:p>
    <w:p w14:paraId="67703C8E" w14:textId="3503DD84" w:rsidR="0041721F" w:rsidRPr="0041721F" w:rsidRDefault="0041721F" w:rsidP="0041721F">
      <w:pPr>
        <w:bidi/>
        <w:spacing w:line="360" w:lineRule="auto"/>
        <w:rPr>
          <w:rFonts w:ascii="David" w:hAnsi="David" w:cs="David"/>
          <w:color w:val="000000" w:themeColor="text1"/>
          <w:sz w:val="28"/>
          <w:szCs w:val="28"/>
        </w:rPr>
      </w:pPr>
      <w:r>
        <w:rPr>
          <w:rFonts w:ascii="David" w:hAnsi="David" w:cs="David"/>
          <w:noProof/>
          <w:color w:val="000000" w:themeColor="text1"/>
          <w:sz w:val="28"/>
          <w:szCs w:val="28"/>
        </w:rPr>
        <w:drawing>
          <wp:inline distT="0" distB="0" distL="0" distR="0" wp14:anchorId="7055DB95" wp14:editId="1B510499">
            <wp:extent cx="2929890" cy="1714500"/>
            <wp:effectExtent l="19050" t="0" r="41910" b="57150"/>
            <wp:docPr id="2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6" r:lo="rId17" r:qs="rId18" r:cs="rId19"/>
              </a:graphicData>
            </a:graphic>
          </wp:inline>
        </w:drawing>
      </w:r>
    </w:p>
    <w:p w14:paraId="40E126CA" w14:textId="77777777" w:rsidR="0041721F" w:rsidRPr="0041721F" w:rsidRDefault="0041721F" w:rsidP="0041721F">
      <w:pPr>
        <w:bidi/>
        <w:spacing w:line="360" w:lineRule="auto"/>
        <w:rPr>
          <w:rFonts w:ascii="David" w:hAnsi="David" w:cs="David"/>
          <w:color w:val="000000" w:themeColor="text1"/>
          <w:sz w:val="28"/>
          <w:szCs w:val="28"/>
        </w:rPr>
      </w:pPr>
    </w:p>
    <w:p w14:paraId="5FA13F3A" w14:textId="77777777" w:rsidR="009F5B30" w:rsidRPr="00744D9E" w:rsidRDefault="009F5B30" w:rsidP="00744D9E">
      <w:pPr>
        <w:pStyle w:val="ListParagraph"/>
        <w:numPr>
          <w:ilvl w:val="0"/>
          <w:numId w:val="40"/>
        </w:numPr>
        <w:bidi/>
        <w:spacing w:line="360" w:lineRule="auto"/>
        <w:rPr>
          <w:rFonts w:ascii="David" w:hAnsi="David" w:cs="David"/>
          <w:color w:val="000000" w:themeColor="text1"/>
          <w:sz w:val="28"/>
          <w:szCs w:val="28"/>
        </w:rPr>
      </w:pPr>
      <w:r w:rsidRPr="00744D9E">
        <w:rPr>
          <w:rFonts w:ascii="David" w:hAnsi="David" w:cs="David" w:hint="cs"/>
          <w:color w:val="000000" w:themeColor="text1"/>
          <w:sz w:val="28"/>
          <w:szCs w:val="28"/>
          <w:rtl/>
        </w:rPr>
        <w:t>בהתבסס על מודלים אלו צרו תהליך שיווקי שבאמצעותו לקוח עובר מ"מתעניין" ל"פעיל"</w:t>
      </w:r>
    </w:p>
    <w:p w14:paraId="37C3AF68" w14:textId="48E36060" w:rsidR="00744D9E" w:rsidRDefault="009F5B30" w:rsidP="00744D9E">
      <w:pPr>
        <w:pStyle w:val="ListParagraph"/>
        <w:bidi/>
        <w:spacing w:line="360" w:lineRule="auto"/>
        <w:rPr>
          <w:rFonts w:ascii="David" w:hAnsi="David" w:cs="David"/>
          <w:color w:val="000000" w:themeColor="text1"/>
          <w:sz w:val="28"/>
          <w:szCs w:val="28"/>
          <w:rtl/>
        </w:rPr>
      </w:pPr>
      <w:r w:rsidRPr="00744D9E">
        <w:rPr>
          <w:rFonts w:ascii="David" w:hAnsi="David" w:cs="David" w:hint="cs"/>
          <w:color w:val="000000" w:themeColor="text1"/>
          <w:sz w:val="28"/>
          <w:szCs w:val="28"/>
          <w:rtl/>
        </w:rPr>
        <w:t xml:space="preserve">                                                                                                                                   ____________ </w:t>
      </w:r>
    </w:p>
    <w:p w14:paraId="55F53165" w14:textId="3A74C676" w:rsidR="0041721F" w:rsidRDefault="0041721F" w:rsidP="0041721F">
      <w:pPr>
        <w:pStyle w:val="ListParagraph"/>
        <w:bidi/>
        <w:spacing w:line="360" w:lineRule="auto"/>
        <w:rPr>
          <w:rFonts w:ascii="David" w:hAnsi="David" w:cs="David"/>
          <w:color w:val="000000" w:themeColor="text1"/>
          <w:sz w:val="28"/>
          <w:szCs w:val="28"/>
          <w:rtl/>
        </w:rPr>
      </w:pPr>
    </w:p>
    <w:p w14:paraId="2CEE5D62" w14:textId="41DF9DD4" w:rsidR="0041721F" w:rsidRDefault="0041721F" w:rsidP="0041721F">
      <w:pPr>
        <w:pStyle w:val="ListParagraph"/>
        <w:bidi/>
        <w:spacing w:line="360" w:lineRule="auto"/>
        <w:rPr>
          <w:rFonts w:ascii="David" w:hAnsi="David" w:cs="David"/>
          <w:color w:val="000000" w:themeColor="text1"/>
          <w:sz w:val="28"/>
          <w:szCs w:val="28"/>
          <w:rtl/>
        </w:rPr>
      </w:pPr>
      <w:r>
        <w:rPr>
          <w:rFonts w:ascii="David" w:hAnsi="David" w:cs="David" w:hint="cs"/>
          <w:color w:val="000000" w:themeColor="text1"/>
          <w:sz w:val="28"/>
          <w:szCs w:val="28"/>
          <w:rtl/>
        </w:rPr>
        <w:t>לדוגמא:</w:t>
      </w:r>
    </w:p>
    <w:p w14:paraId="3AB6931A" w14:textId="032C52D3" w:rsidR="0041721F" w:rsidRDefault="0041721F" w:rsidP="0041721F">
      <w:pPr>
        <w:pStyle w:val="ListParagraph"/>
        <w:bidi/>
        <w:spacing w:line="360" w:lineRule="auto"/>
        <w:rPr>
          <w:rFonts w:ascii="David" w:hAnsi="David" w:cs="David"/>
          <w:color w:val="000000" w:themeColor="text1"/>
          <w:sz w:val="28"/>
          <w:szCs w:val="28"/>
          <w:rtl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263355D4" wp14:editId="18A78109">
            <wp:simplePos x="0" y="0"/>
            <wp:positionH relativeFrom="margin">
              <wp:align>center</wp:align>
            </wp:positionH>
            <wp:positionV relativeFrom="paragraph">
              <wp:posOffset>53340</wp:posOffset>
            </wp:positionV>
            <wp:extent cx="4042410" cy="3215640"/>
            <wp:effectExtent l="0" t="0" r="0" b="3810"/>
            <wp:wrapSquare wrapText="bothSides"/>
            <wp:docPr id="1" name="Picture 1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application&#10;&#10;Description automatically generated"/>
                    <pic:cNvPicPr/>
                  </pic:nvPicPr>
                  <pic:blipFill rotWithShape="1"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722" t="10173" r="20334" b="6469"/>
                    <a:stretch/>
                  </pic:blipFill>
                  <pic:spPr bwMode="auto">
                    <a:xfrm>
                      <a:off x="0" y="0"/>
                      <a:ext cx="4042410" cy="32156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David" w:hAnsi="David" w:cs="David"/>
          <w:color w:val="000000" w:themeColor="text1"/>
          <w:sz w:val="28"/>
          <w:szCs w:val="28"/>
          <w:rtl/>
        </w:rPr>
        <w:br w:type="textWrapping" w:clear="all"/>
      </w:r>
    </w:p>
    <w:p w14:paraId="2BC692F2" w14:textId="77777777" w:rsidR="0041721F" w:rsidRPr="00744D9E" w:rsidRDefault="0041721F" w:rsidP="0041721F">
      <w:pPr>
        <w:pStyle w:val="ListParagraph"/>
        <w:bidi/>
        <w:spacing w:line="360" w:lineRule="auto"/>
        <w:rPr>
          <w:rFonts w:ascii="David" w:hAnsi="David" w:cs="David"/>
          <w:color w:val="000000" w:themeColor="text1"/>
          <w:sz w:val="28"/>
          <w:szCs w:val="28"/>
          <w:rtl/>
        </w:rPr>
      </w:pPr>
    </w:p>
    <w:p w14:paraId="692D0637" w14:textId="77777777" w:rsidR="00744D9E" w:rsidRPr="00744D9E" w:rsidRDefault="00744D9E" w:rsidP="00744D9E">
      <w:pPr>
        <w:pStyle w:val="ListParagraph"/>
        <w:numPr>
          <w:ilvl w:val="0"/>
          <w:numId w:val="40"/>
        </w:numPr>
        <w:bidi/>
        <w:spacing w:line="360" w:lineRule="auto"/>
        <w:rPr>
          <w:rFonts w:ascii="David" w:hAnsi="David" w:cs="David"/>
          <w:color w:val="000000" w:themeColor="text1"/>
          <w:sz w:val="28"/>
          <w:szCs w:val="28"/>
        </w:rPr>
      </w:pPr>
      <w:r w:rsidRPr="00744D9E">
        <w:rPr>
          <w:rFonts w:ascii="David" w:hAnsi="David" w:cs="David" w:hint="cs"/>
          <w:color w:val="000000" w:themeColor="text1"/>
          <w:sz w:val="28"/>
          <w:szCs w:val="28"/>
          <w:rtl/>
        </w:rPr>
        <w:t>צרו עם היועץ אסטרטגיה שיווקית שמתייחסת לערוצי השיווק הרלוונטיים אצלכם בעסק</w:t>
      </w:r>
    </w:p>
    <w:p w14:paraId="05A77FC0" w14:textId="5761184C" w:rsidR="00744D9E" w:rsidRPr="00744D9E" w:rsidRDefault="00744D9E" w:rsidP="00744D9E">
      <w:pPr>
        <w:pStyle w:val="ListParagraph"/>
        <w:bidi/>
        <w:spacing w:line="360" w:lineRule="auto"/>
        <w:rPr>
          <w:rFonts w:ascii="David" w:hAnsi="David" w:cs="David"/>
          <w:color w:val="000000" w:themeColor="text1"/>
          <w:sz w:val="28"/>
          <w:szCs w:val="28"/>
          <w:rtl/>
        </w:rPr>
      </w:pPr>
      <w:r w:rsidRPr="00744D9E">
        <w:rPr>
          <w:rFonts w:ascii="David" w:hAnsi="David" w:cs="David" w:hint="cs"/>
          <w:color w:val="000000" w:themeColor="text1"/>
          <w:sz w:val="28"/>
          <w:szCs w:val="28"/>
          <w:rtl/>
        </w:rPr>
        <w:t xml:space="preserve">                                                                                                                                     ___________</w:t>
      </w:r>
    </w:p>
    <w:p w14:paraId="04240959" w14:textId="1FD0F814" w:rsidR="00744D9E" w:rsidRPr="00744D9E" w:rsidRDefault="00744D9E" w:rsidP="00744D9E">
      <w:pPr>
        <w:pStyle w:val="ListParagraph"/>
        <w:numPr>
          <w:ilvl w:val="0"/>
          <w:numId w:val="40"/>
        </w:numPr>
        <w:bidi/>
        <w:spacing w:line="360" w:lineRule="auto"/>
        <w:rPr>
          <w:rFonts w:ascii="David" w:hAnsi="David" w:cs="David"/>
          <w:color w:val="000000" w:themeColor="text1"/>
          <w:sz w:val="28"/>
          <w:szCs w:val="28"/>
        </w:rPr>
      </w:pPr>
      <w:r w:rsidRPr="00744D9E">
        <w:rPr>
          <w:rFonts w:ascii="David" w:hAnsi="David" w:cs="David" w:hint="cs"/>
          <w:color w:val="000000" w:themeColor="text1"/>
          <w:sz w:val="28"/>
          <w:szCs w:val="28"/>
          <w:rtl/>
        </w:rPr>
        <w:t>הגדירו מהן האוטומציות הנדרשות לתפעול ויצירת התהליך                                     ____________</w:t>
      </w:r>
    </w:p>
    <w:p w14:paraId="2EC9DE86" w14:textId="5E17DF10" w:rsidR="00744D9E" w:rsidRPr="00744D9E" w:rsidRDefault="00744D9E" w:rsidP="00744D9E">
      <w:pPr>
        <w:pStyle w:val="ListParagraph"/>
        <w:numPr>
          <w:ilvl w:val="0"/>
          <w:numId w:val="40"/>
        </w:numPr>
        <w:bidi/>
        <w:spacing w:line="360" w:lineRule="auto"/>
        <w:rPr>
          <w:rFonts w:ascii="David" w:hAnsi="David" w:cs="David"/>
          <w:color w:val="000000" w:themeColor="text1"/>
          <w:sz w:val="28"/>
          <w:szCs w:val="28"/>
        </w:rPr>
      </w:pPr>
      <w:r w:rsidRPr="00744D9E">
        <w:rPr>
          <w:rFonts w:ascii="David" w:hAnsi="David" w:cs="David" w:hint="cs"/>
          <w:color w:val="000000" w:themeColor="text1"/>
          <w:sz w:val="28"/>
          <w:szCs w:val="28"/>
          <w:rtl/>
        </w:rPr>
        <w:t>בנו סיסטמה שעובדת עם כמה שפחות מעורבות של יד אדם                                      ____________</w:t>
      </w:r>
    </w:p>
    <w:p w14:paraId="7D78D6AF" w14:textId="77777777" w:rsidR="00744D9E" w:rsidRPr="00744D9E" w:rsidRDefault="00744D9E" w:rsidP="00744D9E">
      <w:pPr>
        <w:pStyle w:val="ListParagraph"/>
        <w:bidi/>
        <w:spacing w:line="360" w:lineRule="auto"/>
        <w:rPr>
          <w:rFonts w:ascii="David" w:hAnsi="David" w:cs="David"/>
          <w:color w:val="000000" w:themeColor="text1"/>
          <w:sz w:val="28"/>
          <w:szCs w:val="28"/>
          <w:rtl/>
        </w:rPr>
      </w:pPr>
    </w:p>
    <w:p w14:paraId="67B5F334" w14:textId="3FA2F038" w:rsidR="00744D9E" w:rsidRPr="00744D9E" w:rsidRDefault="00744D9E" w:rsidP="00744D9E">
      <w:pPr>
        <w:pStyle w:val="ListParagraph"/>
        <w:numPr>
          <w:ilvl w:val="0"/>
          <w:numId w:val="40"/>
        </w:numPr>
        <w:bidi/>
        <w:spacing w:line="360" w:lineRule="auto"/>
        <w:rPr>
          <w:rFonts w:ascii="David" w:hAnsi="David" w:cs="David"/>
          <w:color w:val="000000" w:themeColor="text1"/>
          <w:sz w:val="28"/>
          <w:szCs w:val="28"/>
        </w:rPr>
      </w:pPr>
      <w:r w:rsidRPr="00744D9E">
        <w:rPr>
          <w:rFonts w:ascii="David" w:hAnsi="David" w:cs="David" w:hint="cs"/>
          <w:color w:val="000000" w:themeColor="text1"/>
          <w:sz w:val="28"/>
          <w:szCs w:val="28"/>
          <w:rtl/>
        </w:rPr>
        <w:t>בררו איזה תוכנה מאפשרת לממשק בין הנכסים הדיגיטליים שלכם</w:t>
      </w:r>
      <w:r w:rsidR="00FC71B7">
        <w:rPr>
          <w:rFonts w:ascii="David" w:hAnsi="David" w:cs="David" w:hint="cs"/>
          <w:color w:val="000000" w:themeColor="text1"/>
          <w:sz w:val="28"/>
          <w:szCs w:val="28"/>
          <w:rtl/>
        </w:rPr>
        <w:t xml:space="preserve"> (אנו ממליצים על </w:t>
      </w:r>
      <w:r w:rsidRPr="00744D9E">
        <w:rPr>
          <w:rFonts w:ascii="David" w:hAnsi="David" w:cs="David" w:hint="cs"/>
          <w:color w:val="000000" w:themeColor="text1"/>
          <w:sz w:val="28"/>
          <w:szCs w:val="28"/>
          <w:rtl/>
        </w:rPr>
        <w:t>אינטגרומט</w:t>
      </w:r>
      <w:r w:rsidR="00FC71B7">
        <w:rPr>
          <w:rFonts w:ascii="David" w:hAnsi="David" w:cs="David" w:hint="cs"/>
          <w:color w:val="000000" w:themeColor="text1"/>
          <w:sz w:val="28"/>
          <w:szCs w:val="28"/>
          <w:rtl/>
        </w:rPr>
        <w:t>)</w:t>
      </w:r>
    </w:p>
    <w:p w14:paraId="3E894777" w14:textId="77777777" w:rsidR="00744D9E" w:rsidRDefault="00744D9E" w:rsidP="00744D9E">
      <w:pPr>
        <w:pStyle w:val="ListParagraph"/>
        <w:bidi/>
        <w:spacing w:line="360" w:lineRule="auto"/>
        <w:rPr>
          <w:rFonts w:ascii="David" w:hAnsi="David" w:cs="David"/>
          <w:color w:val="000000" w:themeColor="text1"/>
          <w:sz w:val="28"/>
          <w:szCs w:val="28"/>
          <w:rtl/>
        </w:rPr>
      </w:pPr>
      <w:r w:rsidRPr="00744D9E">
        <w:rPr>
          <w:rFonts w:ascii="David" w:hAnsi="David" w:cs="David" w:hint="cs"/>
          <w:color w:val="000000" w:themeColor="text1"/>
          <w:sz w:val="28"/>
          <w:szCs w:val="28"/>
          <w:rtl/>
        </w:rPr>
        <w:t xml:space="preserve">                                                                                                                                   </w:t>
      </w:r>
    </w:p>
    <w:p w14:paraId="5F1FB66F" w14:textId="4061D155" w:rsidR="00744D9E" w:rsidRPr="00744D9E" w:rsidRDefault="00744D9E" w:rsidP="00744D9E">
      <w:pPr>
        <w:pStyle w:val="ListParagraph"/>
        <w:bidi/>
        <w:spacing w:line="360" w:lineRule="auto"/>
        <w:rPr>
          <w:rFonts w:ascii="David" w:hAnsi="David" w:cs="David"/>
          <w:color w:val="000000" w:themeColor="text1"/>
          <w:sz w:val="28"/>
          <w:szCs w:val="28"/>
          <w:rtl/>
        </w:rPr>
      </w:pPr>
      <w:r>
        <w:rPr>
          <w:rFonts w:ascii="David" w:hAnsi="David" w:cs="David" w:hint="cs"/>
          <w:color w:val="000000" w:themeColor="text1"/>
          <w:sz w:val="28"/>
          <w:szCs w:val="28"/>
          <w:rtl/>
        </w:rPr>
        <w:t xml:space="preserve">                                                                                                                                   </w:t>
      </w:r>
      <w:r w:rsidRPr="00744D9E">
        <w:rPr>
          <w:rFonts w:ascii="David" w:hAnsi="David" w:cs="David" w:hint="cs"/>
          <w:color w:val="000000" w:themeColor="text1"/>
          <w:sz w:val="28"/>
          <w:szCs w:val="28"/>
          <w:rtl/>
        </w:rPr>
        <w:t xml:space="preserve"> ____________</w:t>
      </w:r>
    </w:p>
    <w:p w14:paraId="08F16A5E" w14:textId="702E79E8" w:rsidR="00744D9E" w:rsidRDefault="00744D9E" w:rsidP="00744D9E">
      <w:pPr>
        <w:pStyle w:val="ListParagraph"/>
        <w:numPr>
          <w:ilvl w:val="0"/>
          <w:numId w:val="40"/>
        </w:numPr>
        <w:bidi/>
        <w:spacing w:line="360" w:lineRule="auto"/>
        <w:rPr>
          <w:rFonts w:ascii="David" w:hAnsi="David" w:cs="David"/>
          <w:color w:val="000000" w:themeColor="text1"/>
          <w:sz w:val="28"/>
          <w:szCs w:val="28"/>
        </w:rPr>
      </w:pPr>
      <w:r w:rsidRPr="00744D9E">
        <w:rPr>
          <w:rFonts w:ascii="David" w:hAnsi="David" w:cs="David" w:hint="cs"/>
          <w:color w:val="000000" w:themeColor="text1"/>
          <w:sz w:val="28"/>
          <w:szCs w:val="28"/>
          <w:rtl/>
        </w:rPr>
        <w:t xml:space="preserve">בצעו את החיבורים מבחינה טכנית                                                                            </w:t>
      </w:r>
      <w:r>
        <w:rPr>
          <w:rFonts w:ascii="David" w:hAnsi="David" w:cs="David" w:hint="cs"/>
          <w:color w:val="000000" w:themeColor="text1"/>
          <w:sz w:val="28"/>
          <w:szCs w:val="28"/>
          <w:rtl/>
        </w:rPr>
        <w:t>____________</w:t>
      </w:r>
    </w:p>
    <w:p w14:paraId="42079C09" w14:textId="6D0DF0F0" w:rsidR="00744D9E" w:rsidRDefault="00744D9E" w:rsidP="00744D9E">
      <w:pPr>
        <w:pStyle w:val="ListParagraph"/>
        <w:numPr>
          <w:ilvl w:val="0"/>
          <w:numId w:val="40"/>
        </w:numPr>
        <w:bidi/>
        <w:spacing w:line="360" w:lineRule="auto"/>
        <w:rPr>
          <w:rFonts w:ascii="David" w:hAnsi="David" w:cs="David"/>
          <w:color w:val="000000" w:themeColor="text1"/>
          <w:sz w:val="28"/>
          <w:szCs w:val="28"/>
        </w:rPr>
      </w:pPr>
      <w:r>
        <w:rPr>
          <w:rFonts w:ascii="David" w:hAnsi="David" w:cs="David" w:hint="cs"/>
          <w:color w:val="000000" w:themeColor="text1"/>
          <w:sz w:val="28"/>
          <w:szCs w:val="28"/>
          <w:rtl/>
        </w:rPr>
        <w:t>בצעו פיילוט לבדיקת התהליך וודאו שהכל עובד כשורה                                           _____________</w:t>
      </w:r>
    </w:p>
    <w:p w14:paraId="4AE109A5" w14:textId="441724D1" w:rsidR="0041721F" w:rsidRDefault="0041721F" w:rsidP="0041721F">
      <w:pPr>
        <w:pStyle w:val="ListParagraph"/>
        <w:numPr>
          <w:ilvl w:val="0"/>
          <w:numId w:val="40"/>
        </w:numPr>
        <w:bidi/>
        <w:spacing w:line="360" w:lineRule="auto"/>
        <w:rPr>
          <w:rFonts w:ascii="David" w:hAnsi="David" w:cs="David"/>
          <w:color w:val="000000" w:themeColor="text1"/>
          <w:sz w:val="28"/>
          <w:szCs w:val="28"/>
          <w:rtl/>
        </w:rPr>
      </w:pPr>
      <w:r>
        <w:rPr>
          <w:rFonts w:ascii="David" w:hAnsi="David" w:cs="David" w:hint="cs"/>
          <w:color w:val="000000" w:themeColor="text1"/>
          <w:sz w:val="28"/>
          <w:szCs w:val="28"/>
          <w:rtl/>
        </w:rPr>
        <w:t>תחזקו ושדרגו את הסיסטם שבניתם בצורה עקבית וקבועה                                    _____________</w:t>
      </w:r>
    </w:p>
    <w:p w14:paraId="193E96D8" w14:textId="76586265" w:rsidR="009F5B30" w:rsidRPr="009F5B30" w:rsidRDefault="009F5B30" w:rsidP="00744D9E">
      <w:pPr>
        <w:pStyle w:val="ListParagraph"/>
        <w:bidi/>
        <w:spacing w:line="360" w:lineRule="auto"/>
        <w:rPr>
          <w:rFonts w:ascii="David" w:hAnsi="David" w:cs="David" w:hint="cs"/>
          <w:b/>
          <w:bCs/>
          <w:color w:val="000000" w:themeColor="text1"/>
          <w:sz w:val="28"/>
          <w:szCs w:val="28"/>
        </w:rPr>
      </w:pPr>
      <w:r>
        <w:rPr>
          <w:rFonts w:ascii="David" w:hAnsi="David" w:cs="David" w:hint="cs"/>
          <w:b/>
          <w:bCs/>
          <w:color w:val="000000" w:themeColor="text1"/>
          <w:sz w:val="28"/>
          <w:szCs w:val="28"/>
          <w:rtl/>
        </w:rPr>
        <w:t xml:space="preserve">                   </w:t>
      </w:r>
    </w:p>
    <w:p w14:paraId="09098A1A" w14:textId="77777777" w:rsidR="004022F6" w:rsidRPr="00D7309B" w:rsidRDefault="004022F6" w:rsidP="00D7309B">
      <w:pPr>
        <w:pStyle w:val="Signature"/>
        <w:jc w:val="center"/>
        <w:rPr>
          <w:color w:val="000000" w:themeColor="text1"/>
          <w:sz w:val="144"/>
          <w:szCs w:val="72"/>
        </w:rPr>
      </w:pPr>
    </w:p>
    <w:sectPr w:rsidR="004022F6" w:rsidRPr="00D7309B" w:rsidSect="00A66B18">
      <w:footerReference w:type="default" r:id="rId22"/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D08639" w14:textId="77777777" w:rsidR="0052387E" w:rsidRDefault="0052387E" w:rsidP="00A66B18">
      <w:pPr>
        <w:spacing w:before="0" w:after="0"/>
      </w:pPr>
      <w:r>
        <w:separator/>
      </w:r>
    </w:p>
  </w:endnote>
  <w:endnote w:type="continuationSeparator" w:id="0">
    <w:p w14:paraId="5CED9BF6" w14:textId="77777777" w:rsidR="0052387E" w:rsidRDefault="0052387E" w:rsidP="00A66B1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haroni">
    <w:panose1 w:val="02010803020104030203"/>
    <w:charset w:val="00"/>
    <w:family w:val="auto"/>
    <w:pitch w:val="variable"/>
    <w:sig w:usb0="00000803" w:usb1="00000000" w:usb2="00000000" w:usb3="00000000" w:csb0="00000021" w:csb1="00000000"/>
  </w:font>
  <w:font w:name="HGGothicE">
    <w:altName w:val="HGｺﾞｼｯｸE"/>
    <w:charset w:val="80"/>
    <w:family w:val="modern"/>
    <w:pitch w:val="fixed"/>
    <w:sig w:usb0="E00002FF" w:usb1="2AC7EDFE" w:usb2="00000012" w:usb3="00000000" w:csb0="0002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altName w:val="HG創英角ｺﾞｼｯｸUB"/>
    <w:charset w:val="80"/>
    <w:family w:val="modern"/>
    <w:pitch w:val="fixed"/>
    <w:sig w:usb0="E00002FF" w:usb1="2AC7EDFE" w:usb2="00000012" w:usb3="00000000" w:csb0="0002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654909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64FC472" w14:textId="05A0C185" w:rsidR="00512572" w:rsidRDefault="0051257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CB1EB1E" w14:textId="77777777" w:rsidR="00512572" w:rsidRDefault="005125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E043D1" w14:textId="77777777" w:rsidR="0052387E" w:rsidRDefault="0052387E" w:rsidP="00A66B18">
      <w:pPr>
        <w:spacing w:before="0" w:after="0"/>
      </w:pPr>
      <w:r>
        <w:separator/>
      </w:r>
    </w:p>
  </w:footnote>
  <w:footnote w:type="continuationSeparator" w:id="0">
    <w:p w14:paraId="7364D9DC" w14:textId="77777777" w:rsidR="0052387E" w:rsidRDefault="0052387E" w:rsidP="00A66B18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F0C2A"/>
    <w:multiLevelType w:val="hybridMultilevel"/>
    <w:tmpl w:val="BE8478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476EB"/>
    <w:multiLevelType w:val="hybridMultilevel"/>
    <w:tmpl w:val="12DA97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617136"/>
    <w:multiLevelType w:val="hybridMultilevel"/>
    <w:tmpl w:val="498609AC"/>
    <w:lvl w:ilvl="0" w:tplc="EF123A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04C75B3"/>
    <w:multiLevelType w:val="hybridMultilevel"/>
    <w:tmpl w:val="11E29102"/>
    <w:lvl w:ilvl="0" w:tplc="8D92B1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0B7671E"/>
    <w:multiLevelType w:val="hybridMultilevel"/>
    <w:tmpl w:val="885A6B1C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2AC03CB"/>
    <w:multiLevelType w:val="hybridMultilevel"/>
    <w:tmpl w:val="5AC6C688"/>
    <w:lvl w:ilvl="0" w:tplc="439C029C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David" w:hint="default"/>
        <w:b/>
        <w:u w:val="singl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3AC6D9C"/>
    <w:multiLevelType w:val="hybridMultilevel"/>
    <w:tmpl w:val="AF34150C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  <w:b/>
        <w:u w:val="single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3BB19E3"/>
    <w:multiLevelType w:val="hybridMultilevel"/>
    <w:tmpl w:val="FBA8E4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4A7599"/>
    <w:multiLevelType w:val="hybridMultilevel"/>
    <w:tmpl w:val="77AEB1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D25D9C"/>
    <w:multiLevelType w:val="hybridMultilevel"/>
    <w:tmpl w:val="767AC578"/>
    <w:lvl w:ilvl="0" w:tplc="0409000B">
      <w:start w:val="1"/>
      <w:numFmt w:val="bullet"/>
      <w:lvlText w:val=""/>
      <w:lvlJc w:val="left"/>
      <w:rPr>
        <w:rFonts w:ascii="Wingdings" w:hAnsi="Wingdings" w:hint="default"/>
        <w:b/>
        <w:u w:val="singl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D5466BF"/>
    <w:multiLevelType w:val="hybridMultilevel"/>
    <w:tmpl w:val="D9C2A6EC"/>
    <w:lvl w:ilvl="0" w:tplc="EF0098A8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246FFC"/>
    <w:multiLevelType w:val="hybridMultilevel"/>
    <w:tmpl w:val="5A7CC074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1F18114F"/>
    <w:multiLevelType w:val="hybridMultilevel"/>
    <w:tmpl w:val="2A30CEE8"/>
    <w:lvl w:ilvl="0" w:tplc="108C298C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David" w:hint="default"/>
        <w:b/>
        <w:u w:val="singl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06A3575"/>
    <w:multiLevelType w:val="hybridMultilevel"/>
    <w:tmpl w:val="F59C26C0"/>
    <w:lvl w:ilvl="0" w:tplc="0E40FF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2612258"/>
    <w:multiLevelType w:val="hybridMultilevel"/>
    <w:tmpl w:val="4A8E89A8"/>
    <w:lvl w:ilvl="0" w:tplc="2BD290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5567E2E"/>
    <w:multiLevelType w:val="hybridMultilevel"/>
    <w:tmpl w:val="592ED3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CB4E50"/>
    <w:multiLevelType w:val="hybridMultilevel"/>
    <w:tmpl w:val="22B862E0"/>
    <w:lvl w:ilvl="0" w:tplc="50B80452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2CA43CA7"/>
    <w:multiLevelType w:val="hybridMultilevel"/>
    <w:tmpl w:val="D02EEDDE"/>
    <w:lvl w:ilvl="0" w:tplc="8DDA6D98">
      <w:start w:val="2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C83F60"/>
    <w:multiLevelType w:val="hybridMultilevel"/>
    <w:tmpl w:val="5A7CC074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35B361A4"/>
    <w:multiLevelType w:val="hybridMultilevel"/>
    <w:tmpl w:val="5A7CC074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3AFB67AE"/>
    <w:multiLevelType w:val="hybridMultilevel"/>
    <w:tmpl w:val="46EAEB6A"/>
    <w:lvl w:ilvl="0" w:tplc="87AC39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235337C"/>
    <w:multiLevelType w:val="hybridMultilevel"/>
    <w:tmpl w:val="A81244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F74D14"/>
    <w:multiLevelType w:val="hybridMultilevel"/>
    <w:tmpl w:val="C136DCEE"/>
    <w:lvl w:ilvl="0" w:tplc="1FD0C8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54A4F39"/>
    <w:multiLevelType w:val="hybridMultilevel"/>
    <w:tmpl w:val="CF0ED3D6"/>
    <w:lvl w:ilvl="0" w:tplc="44C0F5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95273AC"/>
    <w:multiLevelType w:val="hybridMultilevel"/>
    <w:tmpl w:val="943C58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57192B"/>
    <w:multiLevelType w:val="multilevel"/>
    <w:tmpl w:val="139A806E"/>
    <w:lvl w:ilvl="0">
      <w:start w:val="1"/>
      <w:numFmt w:val="decimal"/>
      <w:lvlText w:val="%1."/>
      <w:lvlJc w:val="left"/>
      <w:pPr>
        <w:ind w:left="927" w:hanging="360"/>
      </w:pPr>
      <w:rPr>
        <w:b w:val="0"/>
        <w:strike w:val="0"/>
        <w:dstrike w:val="0"/>
        <w:sz w:val="24"/>
        <w:u w:val="none"/>
        <w:effect w:val="none"/>
      </w:rPr>
    </w:lvl>
    <w:lvl w:ilvl="1">
      <w:start w:val="1"/>
      <w:numFmt w:val="decimal"/>
      <w:isLgl/>
      <w:lvlText w:val="%1.%2"/>
      <w:lvlJc w:val="left"/>
      <w:pPr>
        <w:ind w:left="1647" w:hanging="360"/>
      </w:pPr>
      <w:rPr>
        <w:b/>
        <w:bCs/>
      </w:rPr>
    </w:lvl>
    <w:lvl w:ilvl="2">
      <w:start w:val="1"/>
      <w:numFmt w:val="decimal"/>
      <w:isLgl/>
      <w:lvlText w:val="%1.%2.%3"/>
      <w:lvlJc w:val="left"/>
      <w:pPr>
        <w:ind w:left="2727" w:hanging="720"/>
      </w:pPr>
    </w:lvl>
    <w:lvl w:ilvl="3">
      <w:start w:val="1"/>
      <w:numFmt w:val="decimal"/>
      <w:isLgl/>
      <w:lvlText w:val="%1.%2.%3.%4"/>
      <w:lvlJc w:val="left"/>
      <w:pPr>
        <w:ind w:left="3447" w:hanging="720"/>
      </w:pPr>
    </w:lvl>
    <w:lvl w:ilvl="4">
      <w:start w:val="1"/>
      <w:numFmt w:val="decimal"/>
      <w:isLgl/>
      <w:lvlText w:val="%1.%2.%3.%4.%5"/>
      <w:lvlJc w:val="left"/>
      <w:pPr>
        <w:ind w:left="4527" w:hanging="1080"/>
      </w:pPr>
    </w:lvl>
    <w:lvl w:ilvl="5">
      <w:start w:val="1"/>
      <w:numFmt w:val="decimal"/>
      <w:isLgl/>
      <w:lvlText w:val="%1.%2.%3.%4.%5.%6"/>
      <w:lvlJc w:val="left"/>
      <w:pPr>
        <w:ind w:left="5247" w:hanging="1080"/>
      </w:pPr>
    </w:lvl>
    <w:lvl w:ilvl="6">
      <w:start w:val="1"/>
      <w:numFmt w:val="decimal"/>
      <w:isLgl/>
      <w:lvlText w:val="%1.%2.%3.%4.%5.%6.%7"/>
      <w:lvlJc w:val="left"/>
      <w:pPr>
        <w:ind w:left="5967" w:hanging="1080"/>
      </w:pPr>
    </w:lvl>
    <w:lvl w:ilvl="7">
      <w:start w:val="1"/>
      <w:numFmt w:val="decimal"/>
      <w:isLgl/>
      <w:lvlText w:val="%1.%2.%3.%4.%5.%6.%7.%8"/>
      <w:lvlJc w:val="left"/>
      <w:pPr>
        <w:ind w:left="7047" w:hanging="1440"/>
      </w:pPr>
    </w:lvl>
    <w:lvl w:ilvl="8">
      <w:start w:val="1"/>
      <w:numFmt w:val="decimal"/>
      <w:isLgl/>
      <w:lvlText w:val="%1.%2.%3.%4.%5.%6.%7.%8.%9"/>
      <w:lvlJc w:val="left"/>
      <w:pPr>
        <w:ind w:left="7767" w:hanging="1440"/>
      </w:pPr>
    </w:lvl>
  </w:abstractNum>
  <w:abstractNum w:abstractNumId="26" w15:restartNumberingAfterBreak="0">
    <w:nsid w:val="5AEF431B"/>
    <w:multiLevelType w:val="hybridMultilevel"/>
    <w:tmpl w:val="549C7AD0"/>
    <w:lvl w:ilvl="0" w:tplc="AFCCC6C6">
      <w:start w:val="1"/>
      <w:numFmt w:val="bullet"/>
      <w:lvlText w:val="-"/>
      <w:lvlJc w:val="left"/>
      <w:pPr>
        <w:ind w:left="1080" w:hanging="360"/>
      </w:pPr>
      <w:rPr>
        <w:rFonts w:ascii="David" w:eastAsiaTheme="minorHAnsi" w:hAnsi="David" w:cs="David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C3E767D"/>
    <w:multiLevelType w:val="hybridMultilevel"/>
    <w:tmpl w:val="2E84C2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8E2876"/>
    <w:multiLevelType w:val="hybridMultilevel"/>
    <w:tmpl w:val="2A08CF48"/>
    <w:lvl w:ilvl="0" w:tplc="62A612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FEB1823"/>
    <w:multiLevelType w:val="hybridMultilevel"/>
    <w:tmpl w:val="5A7CC074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62A17AA1"/>
    <w:multiLevelType w:val="hybridMultilevel"/>
    <w:tmpl w:val="7786E968"/>
    <w:lvl w:ilvl="0" w:tplc="284438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4777322"/>
    <w:multiLevelType w:val="hybridMultilevel"/>
    <w:tmpl w:val="F34C6A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110E2E"/>
    <w:multiLevelType w:val="hybridMultilevel"/>
    <w:tmpl w:val="4BF092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7C24AB"/>
    <w:multiLevelType w:val="hybridMultilevel"/>
    <w:tmpl w:val="255A6B0A"/>
    <w:lvl w:ilvl="0" w:tplc="0409000B">
      <w:start w:val="1"/>
      <w:numFmt w:val="bullet"/>
      <w:lvlText w:val=""/>
      <w:lvlJc w:val="left"/>
      <w:rPr>
        <w:rFonts w:ascii="Wingdings" w:hAnsi="Wingdings" w:hint="default"/>
        <w:b/>
        <w:u w:val="single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E5A3BA8"/>
    <w:multiLevelType w:val="hybridMultilevel"/>
    <w:tmpl w:val="E2E032EA"/>
    <w:lvl w:ilvl="0" w:tplc="BDE0B288">
      <w:start w:val="1"/>
      <w:numFmt w:val="decimal"/>
      <w:lvlText w:val="%1."/>
      <w:lvlJc w:val="left"/>
      <w:pPr>
        <w:ind w:left="108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E7B3618"/>
    <w:multiLevelType w:val="hybridMultilevel"/>
    <w:tmpl w:val="E19240E4"/>
    <w:lvl w:ilvl="0" w:tplc="438CC1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87456DD"/>
    <w:multiLevelType w:val="hybridMultilevel"/>
    <w:tmpl w:val="80EECEE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9422007"/>
    <w:multiLevelType w:val="hybridMultilevel"/>
    <w:tmpl w:val="F52C2D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557E8C"/>
    <w:multiLevelType w:val="hybridMultilevel"/>
    <w:tmpl w:val="48EE2536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E1426AE"/>
    <w:multiLevelType w:val="hybridMultilevel"/>
    <w:tmpl w:val="BD4A3CA6"/>
    <w:lvl w:ilvl="0" w:tplc="C86C4A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36"/>
  </w:num>
  <w:num w:numId="3">
    <w:abstractNumId w:val="15"/>
  </w:num>
  <w:num w:numId="4">
    <w:abstractNumId w:val="32"/>
  </w:num>
  <w:num w:numId="5">
    <w:abstractNumId w:val="24"/>
  </w:num>
  <w:num w:numId="6">
    <w:abstractNumId w:val="37"/>
  </w:num>
  <w:num w:numId="7">
    <w:abstractNumId w:val="31"/>
  </w:num>
  <w:num w:numId="8">
    <w:abstractNumId w:val="0"/>
  </w:num>
  <w:num w:numId="9">
    <w:abstractNumId w:val="7"/>
  </w:num>
  <w:num w:numId="10">
    <w:abstractNumId w:val="5"/>
  </w:num>
  <w:num w:numId="11">
    <w:abstractNumId w:val="6"/>
  </w:num>
  <w:num w:numId="12">
    <w:abstractNumId w:val="9"/>
  </w:num>
  <w:num w:numId="13">
    <w:abstractNumId w:val="12"/>
  </w:num>
  <w:num w:numId="14">
    <w:abstractNumId w:val="33"/>
  </w:num>
  <w:num w:numId="15">
    <w:abstractNumId w:val="39"/>
  </w:num>
  <w:num w:numId="1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</w:num>
  <w:num w:numId="18">
    <w:abstractNumId w:val="38"/>
  </w:num>
  <w:num w:numId="19">
    <w:abstractNumId w:val="1"/>
  </w:num>
  <w:num w:numId="20">
    <w:abstractNumId w:val="35"/>
  </w:num>
  <w:num w:numId="21">
    <w:abstractNumId w:val="28"/>
  </w:num>
  <w:num w:numId="22">
    <w:abstractNumId w:val="26"/>
  </w:num>
  <w:num w:numId="23">
    <w:abstractNumId w:val="30"/>
  </w:num>
  <w:num w:numId="24">
    <w:abstractNumId w:val="3"/>
  </w:num>
  <w:num w:numId="25">
    <w:abstractNumId w:val="34"/>
  </w:num>
  <w:num w:numId="26">
    <w:abstractNumId w:val="13"/>
  </w:num>
  <w:num w:numId="27">
    <w:abstractNumId w:val="20"/>
  </w:num>
  <w:num w:numId="28">
    <w:abstractNumId w:val="2"/>
  </w:num>
  <w:num w:numId="29">
    <w:abstractNumId w:val="14"/>
  </w:num>
  <w:num w:numId="30">
    <w:abstractNumId w:val="27"/>
  </w:num>
  <w:num w:numId="31">
    <w:abstractNumId w:val="17"/>
  </w:num>
  <w:num w:numId="32">
    <w:abstractNumId w:val="4"/>
  </w:num>
  <w:num w:numId="33">
    <w:abstractNumId w:val="19"/>
  </w:num>
  <w:num w:numId="34">
    <w:abstractNumId w:val="10"/>
  </w:num>
  <w:num w:numId="35">
    <w:abstractNumId w:val="11"/>
  </w:num>
  <w:num w:numId="36">
    <w:abstractNumId w:val="29"/>
  </w:num>
  <w:num w:numId="37">
    <w:abstractNumId w:val="18"/>
  </w:num>
  <w:num w:numId="38">
    <w:abstractNumId w:val="22"/>
  </w:num>
  <w:num w:numId="39">
    <w:abstractNumId w:val="23"/>
  </w:num>
  <w:num w:numId="4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09B"/>
    <w:rsid w:val="000039F1"/>
    <w:rsid w:val="0006499E"/>
    <w:rsid w:val="00065C7F"/>
    <w:rsid w:val="000761D8"/>
    <w:rsid w:val="00083BAA"/>
    <w:rsid w:val="000E6106"/>
    <w:rsid w:val="0010680C"/>
    <w:rsid w:val="00152B0B"/>
    <w:rsid w:val="0016370E"/>
    <w:rsid w:val="001766D6"/>
    <w:rsid w:val="00192419"/>
    <w:rsid w:val="001C270D"/>
    <w:rsid w:val="001E2320"/>
    <w:rsid w:val="001F3A66"/>
    <w:rsid w:val="00214E28"/>
    <w:rsid w:val="002314C8"/>
    <w:rsid w:val="00235A81"/>
    <w:rsid w:val="00301058"/>
    <w:rsid w:val="0030366E"/>
    <w:rsid w:val="00304EBC"/>
    <w:rsid w:val="00323143"/>
    <w:rsid w:val="00337B33"/>
    <w:rsid w:val="00337DCE"/>
    <w:rsid w:val="00352B81"/>
    <w:rsid w:val="003828AE"/>
    <w:rsid w:val="00390C8C"/>
    <w:rsid w:val="00394757"/>
    <w:rsid w:val="003A0150"/>
    <w:rsid w:val="003B379D"/>
    <w:rsid w:val="003E24DF"/>
    <w:rsid w:val="003E789C"/>
    <w:rsid w:val="003F6B3D"/>
    <w:rsid w:val="003F7A2B"/>
    <w:rsid w:val="004022F6"/>
    <w:rsid w:val="004040E3"/>
    <w:rsid w:val="0041428F"/>
    <w:rsid w:val="0041721F"/>
    <w:rsid w:val="00443F63"/>
    <w:rsid w:val="0044757B"/>
    <w:rsid w:val="00481410"/>
    <w:rsid w:val="00483CA3"/>
    <w:rsid w:val="00490C88"/>
    <w:rsid w:val="00491855"/>
    <w:rsid w:val="004A2B0D"/>
    <w:rsid w:val="004F05D5"/>
    <w:rsid w:val="004F7598"/>
    <w:rsid w:val="005040A2"/>
    <w:rsid w:val="00512572"/>
    <w:rsid w:val="0052387E"/>
    <w:rsid w:val="00540429"/>
    <w:rsid w:val="00585EE8"/>
    <w:rsid w:val="00591295"/>
    <w:rsid w:val="005B2780"/>
    <w:rsid w:val="005C2210"/>
    <w:rsid w:val="005D2719"/>
    <w:rsid w:val="005E260C"/>
    <w:rsid w:val="00615018"/>
    <w:rsid w:val="0062123A"/>
    <w:rsid w:val="0064515D"/>
    <w:rsid w:val="00646E75"/>
    <w:rsid w:val="006530EA"/>
    <w:rsid w:val="00671726"/>
    <w:rsid w:val="00671DA8"/>
    <w:rsid w:val="006F6F10"/>
    <w:rsid w:val="007215E1"/>
    <w:rsid w:val="00730D80"/>
    <w:rsid w:val="00744D9E"/>
    <w:rsid w:val="007470DD"/>
    <w:rsid w:val="00783E79"/>
    <w:rsid w:val="00795949"/>
    <w:rsid w:val="00795D8D"/>
    <w:rsid w:val="007B5AE8"/>
    <w:rsid w:val="007D58A3"/>
    <w:rsid w:val="007D7738"/>
    <w:rsid w:val="007F5192"/>
    <w:rsid w:val="00831721"/>
    <w:rsid w:val="008325D1"/>
    <w:rsid w:val="00841FCA"/>
    <w:rsid w:val="00862A06"/>
    <w:rsid w:val="00871C80"/>
    <w:rsid w:val="008B09D0"/>
    <w:rsid w:val="008C6283"/>
    <w:rsid w:val="008D3C24"/>
    <w:rsid w:val="008E70C7"/>
    <w:rsid w:val="0094264D"/>
    <w:rsid w:val="0094658D"/>
    <w:rsid w:val="009972BD"/>
    <w:rsid w:val="009A18D3"/>
    <w:rsid w:val="009A6694"/>
    <w:rsid w:val="009B0FCE"/>
    <w:rsid w:val="009C0F7D"/>
    <w:rsid w:val="009E04FD"/>
    <w:rsid w:val="009F0CA3"/>
    <w:rsid w:val="009F5B30"/>
    <w:rsid w:val="00A016BF"/>
    <w:rsid w:val="00A04C22"/>
    <w:rsid w:val="00A20B98"/>
    <w:rsid w:val="00A26FE7"/>
    <w:rsid w:val="00A326D7"/>
    <w:rsid w:val="00A33BB0"/>
    <w:rsid w:val="00A56C21"/>
    <w:rsid w:val="00A57B2D"/>
    <w:rsid w:val="00A65FD5"/>
    <w:rsid w:val="00A665BC"/>
    <w:rsid w:val="00A66B18"/>
    <w:rsid w:val="00A6783B"/>
    <w:rsid w:val="00A96CF8"/>
    <w:rsid w:val="00A9766F"/>
    <w:rsid w:val="00AA089B"/>
    <w:rsid w:val="00AB5244"/>
    <w:rsid w:val="00AC0762"/>
    <w:rsid w:val="00AE1388"/>
    <w:rsid w:val="00AF3982"/>
    <w:rsid w:val="00B05E0A"/>
    <w:rsid w:val="00B132A6"/>
    <w:rsid w:val="00B2030C"/>
    <w:rsid w:val="00B32068"/>
    <w:rsid w:val="00B50294"/>
    <w:rsid w:val="00B57D6E"/>
    <w:rsid w:val="00B91958"/>
    <w:rsid w:val="00B93312"/>
    <w:rsid w:val="00BB7E8E"/>
    <w:rsid w:val="00BC5D0D"/>
    <w:rsid w:val="00C701F7"/>
    <w:rsid w:val="00C70786"/>
    <w:rsid w:val="00C72939"/>
    <w:rsid w:val="00CE2763"/>
    <w:rsid w:val="00D10958"/>
    <w:rsid w:val="00D66593"/>
    <w:rsid w:val="00D7309B"/>
    <w:rsid w:val="00D97BE3"/>
    <w:rsid w:val="00DC5678"/>
    <w:rsid w:val="00DE6DA2"/>
    <w:rsid w:val="00DF2D30"/>
    <w:rsid w:val="00E019D5"/>
    <w:rsid w:val="00E24CDB"/>
    <w:rsid w:val="00E4786A"/>
    <w:rsid w:val="00E55D74"/>
    <w:rsid w:val="00E6540C"/>
    <w:rsid w:val="00E701E5"/>
    <w:rsid w:val="00E71BBC"/>
    <w:rsid w:val="00E81E2A"/>
    <w:rsid w:val="00ED38CD"/>
    <w:rsid w:val="00EE0952"/>
    <w:rsid w:val="00F41F95"/>
    <w:rsid w:val="00F66B84"/>
    <w:rsid w:val="00F82BBB"/>
    <w:rsid w:val="00FC71B7"/>
    <w:rsid w:val="00FE0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F1C5B1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8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6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/>
    <w:lsdException w:name="Unresolved Mention" w:semiHidden="1"/>
    <w:lsdException w:name="Smart Link" w:semiHidden="1" w:unhideWhenUsed="1"/>
  </w:latentStyles>
  <w:style w:type="paragraph" w:default="1" w:styleId="Normal">
    <w:name w:val="Normal"/>
    <w:qFormat/>
    <w:rsid w:val="00390C8C"/>
    <w:pPr>
      <w:spacing w:before="40" w:after="360"/>
      <w:ind w:left="720" w:right="720"/>
    </w:pPr>
    <w:rPr>
      <w:rFonts w:eastAsiaTheme="minorHAnsi"/>
      <w:color w:val="595959" w:themeColor="text1" w:themeTint="A6"/>
      <w:kern w:val="20"/>
      <w:szCs w:val="20"/>
    </w:rPr>
  </w:style>
  <w:style w:type="paragraph" w:styleId="Heading1">
    <w:name w:val="heading 1"/>
    <w:basedOn w:val="Normal"/>
    <w:next w:val="Normal"/>
    <w:link w:val="Heading1Char"/>
    <w:uiPriority w:val="8"/>
    <w:unhideWhenUsed/>
    <w:qFormat/>
    <w:rsid w:val="003E24DF"/>
    <w:pPr>
      <w:spacing w:before="0"/>
      <w:contextualSpacing/>
      <w:outlineLvl w:val="0"/>
    </w:pPr>
    <w:rPr>
      <w:rFonts w:asciiTheme="majorHAnsi" w:eastAsiaTheme="majorEastAsia" w:hAnsiTheme="majorHAnsi" w:cstheme="majorBidi"/>
      <w:caps/>
      <w:color w:val="112F51" w:themeColor="accent1" w:themeShade="BF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A2B0D"/>
    <w:pPr>
      <w:keepNext/>
      <w:keepLines/>
      <w:spacing w:after="0"/>
      <w:outlineLvl w:val="1"/>
    </w:pPr>
    <w:rPr>
      <w:rFonts w:asciiTheme="majorHAnsi" w:eastAsiaTheme="majorEastAsia" w:hAnsiTheme="majorHAnsi" w:cstheme="majorBidi"/>
      <w:color w:val="112F51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512572"/>
    <w:pPr>
      <w:spacing w:before="100" w:beforeAutospacing="1" w:after="100" w:afterAutospacing="1"/>
      <w:ind w:left="0" w:right="0"/>
      <w:outlineLvl w:val="2"/>
    </w:pPr>
    <w:rPr>
      <w:rFonts w:ascii="Times New Roman" w:eastAsia="Times New Roman" w:hAnsi="Times New Roman" w:cs="Times New Roman"/>
      <w:b/>
      <w:bCs/>
      <w:color w:val="auto"/>
      <w:kern w:val="0"/>
      <w:sz w:val="27"/>
      <w:szCs w:val="27"/>
      <w:lang w:eastAsia="en-US"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8"/>
    <w:rsid w:val="003E24DF"/>
    <w:rPr>
      <w:rFonts w:asciiTheme="majorHAnsi" w:eastAsiaTheme="majorEastAsia" w:hAnsiTheme="majorHAnsi" w:cstheme="majorBidi"/>
      <w:caps/>
      <w:color w:val="112F51" w:themeColor="accent1" w:themeShade="BF"/>
      <w:kern w:val="20"/>
      <w:sz w:val="20"/>
      <w:szCs w:val="20"/>
    </w:rPr>
  </w:style>
  <w:style w:type="paragraph" w:customStyle="1" w:styleId="Recipient">
    <w:name w:val="Recipient"/>
    <w:basedOn w:val="Normal"/>
    <w:uiPriority w:val="3"/>
    <w:qFormat/>
    <w:rsid w:val="00A66B18"/>
    <w:pPr>
      <w:spacing w:before="840" w:after="40"/>
    </w:pPr>
    <w:rPr>
      <w:b/>
      <w:bCs/>
      <w:color w:val="000000" w:themeColor="text1"/>
    </w:rPr>
  </w:style>
  <w:style w:type="paragraph" w:styleId="Salutation">
    <w:name w:val="Salutation"/>
    <w:basedOn w:val="Normal"/>
    <w:link w:val="SalutationChar"/>
    <w:uiPriority w:val="4"/>
    <w:unhideWhenUsed/>
    <w:qFormat/>
    <w:rsid w:val="00A66B18"/>
    <w:pPr>
      <w:spacing w:before="720"/>
    </w:pPr>
  </w:style>
  <w:style w:type="character" w:customStyle="1" w:styleId="SalutationChar">
    <w:name w:val="Salutation Char"/>
    <w:basedOn w:val="DefaultParagraphFont"/>
    <w:link w:val="Salutation"/>
    <w:uiPriority w:val="4"/>
    <w:rsid w:val="00A66B18"/>
    <w:rPr>
      <w:rFonts w:eastAsiaTheme="minorHAnsi"/>
      <w:color w:val="595959" w:themeColor="text1" w:themeTint="A6"/>
      <w:kern w:val="20"/>
      <w:sz w:val="20"/>
      <w:szCs w:val="20"/>
    </w:rPr>
  </w:style>
  <w:style w:type="paragraph" w:styleId="Closing">
    <w:name w:val="Closing"/>
    <w:basedOn w:val="Normal"/>
    <w:next w:val="Signature"/>
    <w:link w:val="ClosingChar"/>
    <w:uiPriority w:val="6"/>
    <w:unhideWhenUsed/>
    <w:qFormat/>
    <w:rsid w:val="00A6783B"/>
    <w:pPr>
      <w:spacing w:before="480" w:after="960"/>
    </w:pPr>
  </w:style>
  <w:style w:type="character" w:customStyle="1" w:styleId="ClosingChar">
    <w:name w:val="Closing Char"/>
    <w:basedOn w:val="DefaultParagraphFont"/>
    <w:link w:val="Closing"/>
    <w:uiPriority w:val="6"/>
    <w:rsid w:val="00A6783B"/>
    <w:rPr>
      <w:rFonts w:eastAsiaTheme="minorHAnsi"/>
      <w:color w:val="595959" w:themeColor="text1" w:themeTint="A6"/>
      <w:kern w:val="20"/>
      <w:szCs w:val="20"/>
    </w:rPr>
  </w:style>
  <w:style w:type="paragraph" w:styleId="Signature">
    <w:name w:val="Signature"/>
    <w:basedOn w:val="Normal"/>
    <w:link w:val="SignatureChar"/>
    <w:uiPriority w:val="7"/>
    <w:unhideWhenUsed/>
    <w:qFormat/>
    <w:rsid w:val="00A6783B"/>
    <w:pPr>
      <w:contextualSpacing/>
    </w:pPr>
    <w:rPr>
      <w:b/>
      <w:bCs/>
      <w:color w:val="17406D" w:themeColor="accent1"/>
    </w:rPr>
  </w:style>
  <w:style w:type="character" w:customStyle="1" w:styleId="SignatureChar">
    <w:name w:val="Signature Char"/>
    <w:basedOn w:val="DefaultParagraphFont"/>
    <w:link w:val="Signature"/>
    <w:uiPriority w:val="7"/>
    <w:rsid w:val="00A6783B"/>
    <w:rPr>
      <w:rFonts w:eastAsiaTheme="minorHAnsi"/>
      <w:b/>
      <w:bCs/>
      <w:color w:val="17406D" w:themeColor="accent1"/>
      <w:kern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E24DF"/>
    <w:pPr>
      <w:spacing w:after="0"/>
      <w:jc w:val="right"/>
    </w:pPr>
  </w:style>
  <w:style w:type="character" w:customStyle="1" w:styleId="HeaderChar">
    <w:name w:val="Header Char"/>
    <w:basedOn w:val="DefaultParagraphFont"/>
    <w:link w:val="Header"/>
    <w:uiPriority w:val="99"/>
    <w:rsid w:val="003E24DF"/>
    <w:rPr>
      <w:rFonts w:eastAsiaTheme="minorHAnsi"/>
      <w:color w:val="595959" w:themeColor="text1" w:themeTint="A6"/>
      <w:kern w:val="20"/>
      <w:sz w:val="20"/>
      <w:szCs w:val="20"/>
    </w:rPr>
  </w:style>
  <w:style w:type="character" w:styleId="Strong">
    <w:name w:val="Strong"/>
    <w:basedOn w:val="DefaultParagraphFont"/>
    <w:uiPriority w:val="22"/>
    <w:qFormat/>
    <w:rsid w:val="003E24DF"/>
    <w:rPr>
      <w:b/>
      <w:bCs/>
    </w:rPr>
  </w:style>
  <w:style w:type="paragraph" w:customStyle="1" w:styleId="ContactInfo">
    <w:name w:val="Contact Info"/>
    <w:basedOn w:val="Normal"/>
    <w:uiPriority w:val="1"/>
    <w:qFormat/>
    <w:rsid w:val="00A66B18"/>
    <w:pPr>
      <w:spacing w:before="0" w:after="0"/>
    </w:pPr>
    <w:rPr>
      <w:color w:val="FFFFFF" w:themeColor="background1"/>
    </w:rPr>
  </w:style>
  <w:style w:type="character" w:customStyle="1" w:styleId="Heading2Char">
    <w:name w:val="Heading 2 Char"/>
    <w:basedOn w:val="DefaultParagraphFont"/>
    <w:link w:val="Heading2"/>
    <w:uiPriority w:val="9"/>
    <w:rsid w:val="004A2B0D"/>
    <w:rPr>
      <w:rFonts w:asciiTheme="majorHAnsi" w:eastAsiaTheme="majorEastAsia" w:hAnsiTheme="majorHAnsi" w:cstheme="majorBidi"/>
      <w:color w:val="112F51" w:themeColor="accent1" w:themeShade="BF"/>
      <w:kern w:val="20"/>
      <w:sz w:val="26"/>
      <w:szCs w:val="26"/>
    </w:rPr>
  </w:style>
  <w:style w:type="paragraph" w:styleId="NormalWeb">
    <w:name w:val="Normal (Web)"/>
    <w:basedOn w:val="Normal"/>
    <w:uiPriority w:val="99"/>
    <w:unhideWhenUsed/>
    <w:rsid w:val="00083BAA"/>
    <w:pPr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  <w:kern w:val="0"/>
      <w:szCs w:val="24"/>
    </w:rPr>
  </w:style>
  <w:style w:type="character" w:styleId="PlaceholderText">
    <w:name w:val="Placeholder Text"/>
    <w:basedOn w:val="DefaultParagraphFont"/>
    <w:uiPriority w:val="99"/>
    <w:semiHidden/>
    <w:rsid w:val="001766D6"/>
    <w:rPr>
      <w:color w:val="808080"/>
    </w:rPr>
  </w:style>
  <w:style w:type="paragraph" w:styleId="Footer">
    <w:name w:val="footer"/>
    <w:basedOn w:val="Normal"/>
    <w:link w:val="FooterChar"/>
    <w:uiPriority w:val="99"/>
    <w:unhideWhenUsed/>
    <w:rsid w:val="00A66B18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A66B18"/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Logo">
    <w:name w:val="Logo"/>
    <w:basedOn w:val="Normal"/>
    <w:next w:val="Normal"/>
    <w:link w:val="LogoChar"/>
    <w:qFormat/>
    <w:rsid w:val="00AA089B"/>
    <w:pPr>
      <w:spacing w:before="0" w:after="0"/>
      <w:ind w:left="-180" w:right="-24"/>
      <w:jc w:val="center"/>
    </w:pPr>
    <w:rPr>
      <w:rFonts w:hAnsi="Calibri"/>
      <w:b/>
      <w:bCs/>
      <w:color w:val="FFFFFF" w:themeColor="background1"/>
      <w:spacing w:val="120"/>
      <w:kern w:val="24"/>
      <w:sz w:val="44"/>
      <w:szCs w:val="48"/>
    </w:rPr>
  </w:style>
  <w:style w:type="character" w:customStyle="1" w:styleId="LogoChar">
    <w:name w:val="Logo Char"/>
    <w:basedOn w:val="DefaultParagraphFont"/>
    <w:link w:val="Logo"/>
    <w:rsid w:val="00AA089B"/>
    <w:rPr>
      <w:rFonts w:eastAsiaTheme="minorHAnsi" w:hAnsi="Calibri"/>
      <w:b/>
      <w:bCs/>
      <w:color w:val="FFFFFF" w:themeColor="background1"/>
      <w:spacing w:val="120"/>
      <w:kern w:val="24"/>
      <w:sz w:val="44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512572"/>
    <w:rPr>
      <w:rFonts w:ascii="Times New Roman" w:eastAsia="Times New Roman" w:hAnsi="Times New Roman" w:cs="Times New Roman"/>
      <w:b/>
      <w:bCs/>
      <w:sz w:val="27"/>
      <w:szCs w:val="27"/>
      <w:lang w:eastAsia="en-US" w:bidi="he-IL"/>
    </w:rPr>
  </w:style>
  <w:style w:type="paragraph" w:styleId="ListParagraph">
    <w:name w:val="List Paragraph"/>
    <w:basedOn w:val="Normal"/>
    <w:uiPriority w:val="34"/>
    <w:qFormat/>
    <w:rsid w:val="00512572"/>
    <w:pPr>
      <w:spacing w:before="0" w:after="160" w:line="259" w:lineRule="auto"/>
      <w:ind w:right="0"/>
      <w:contextualSpacing/>
    </w:pPr>
    <w:rPr>
      <w:color w:val="auto"/>
      <w:kern w:val="0"/>
      <w:sz w:val="22"/>
      <w:szCs w:val="22"/>
      <w:lang w:eastAsia="en-US" w:bidi="he-IL"/>
    </w:rPr>
  </w:style>
  <w:style w:type="character" w:styleId="Hyperlink">
    <w:name w:val="Hyperlink"/>
    <w:basedOn w:val="DefaultParagraphFont"/>
    <w:uiPriority w:val="99"/>
    <w:unhideWhenUsed/>
    <w:rsid w:val="00512572"/>
    <w:rPr>
      <w:color w:val="0000FF"/>
      <w:u w:val="single"/>
    </w:rPr>
  </w:style>
  <w:style w:type="character" w:customStyle="1" w:styleId="2phjq">
    <w:name w:val="_2phjq"/>
    <w:basedOn w:val="DefaultParagraphFont"/>
    <w:rsid w:val="00512572"/>
  </w:style>
  <w:style w:type="paragraph" w:customStyle="1" w:styleId="mm8nw">
    <w:name w:val="mm8nw"/>
    <w:basedOn w:val="Normal"/>
    <w:rsid w:val="00512572"/>
    <w:pPr>
      <w:spacing w:before="100" w:beforeAutospacing="1" w:after="100" w:afterAutospacing="1"/>
      <w:ind w:left="0" w:right="0"/>
    </w:pPr>
    <w:rPr>
      <w:rFonts w:ascii="Times New Roman" w:eastAsia="Times New Roman" w:hAnsi="Times New Roman" w:cs="Times New Roman"/>
      <w:color w:val="auto"/>
      <w:kern w:val="0"/>
      <w:szCs w:val="24"/>
      <w:lang w:eastAsia="en-US" w:bidi="he-IL"/>
    </w:rPr>
  </w:style>
  <w:style w:type="character" w:styleId="Emphasis">
    <w:name w:val="Emphasis"/>
    <w:basedOn w:val="DefaultParagraphFont"/>
    <w:uiPriority w:val="20"/>
    <w:qFormat/>
    <w:rsid w:val="00512572"/>
    <w:rPr>
      <w:i/>
      <w:i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12572"/>
    <w:pPr>
      <w:spacing w:before="0" w:after="0"/>
      <w:ind w:left="0" w:right="0"/>
    </w:pPr>
    <w:rPr>
      <w:color w:val="auto"/>
      <w:kern w:val="0"/>
      <w:sz w:val="20"/>
      <w:lang w:eastAsia="en-US" w:bidi="he-IL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12572"/>
    <w:rPr>
      <w:rFonts w:eastAsiaTheme="minorHAnsi"/>
      <w:sz w:val="20"/>
      <w:szCs w:val="20"/>
      <w:lang w:eastAsia="en-US" w:bidi="he-IL"/>
    </w:rPr>
  </w:style>
  <w:style w:type="character" w:styleId="FootnoteReference">
    <w:name w:val="footnote reference"/>
    <w:basedOn w:val="DefaultParagraphFont"/>
    <w:uiPriority w:val="99"/>
    <w:semiHidden/>
    <w:unhideWhenUsed/>
    <w:rsid w:val="00512572"/>
    <w:rPr>
      <w:vertAlign w:val="superscript"/>
    </w:rPr>
  </w:style>
  <w:style w:type="table" w:styleId="TableGrid">
    <w:name w:val="Table Grid"/>
    <w:basedOn w:val="TableNormal"/>
    <w:rsid w:val="005E260C"/>
    <w:rPr>
      <w:rFonts w:ascii="Times New Roman" w:eastAsia="Times New Roman" w:hAnsi="Times New Roman" w:cs="Miriam"/>
      <w:sz w:val="20"/>
      <w:szCs w:val="20"/>
      <w:lang w:eastAsia="en-US" w:bidi="he-I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5Dark-Accent2">
    <w:name w:val="Grid Table 5 Dark Accent 2"/>
    <w:basedOn w:val="TableNormal"/>
    <w:uiPriority w:val="50"/>
    <w:rsid w:val="0054042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4EEF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9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9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9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9DD9" w:themeFill="accent2"/>
      </w:tcPr>
    </w:tblStylePr>
    <w:tblStylePr w:type="band1Vert">
      <w:tblPr/>
      <w:tcPr>
        <w:shd w:val="clear" w:color="auto" w:fill="89DEFF" w:themeFill="accent2" w:themeFillTint="66"/>
      </w:tcPr>
    </w:tblStylePr>
    <w:tblStylePr w:type="band1Horz">
      <w:tblPr/>
      <w:tcPr>
        <w:shd w:val="clear" w:color="auto" w:fill="89DEFF" w:themeFill="accent2" w:themeFillTint="66"/>
      </w:tcPr>
    </w:tblStylePr>
  </w:style>
  <w:style w:type="table" w:styleId="GridTable1Light">
    <w:name w:val="Grid Table 1 Light"/>
    <w:basedOn w:val="TableNormal"/>
    <w:uiPriority w:val="46"/>
    <w:rsid w:val="00E24CDB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PlainTable1">
    <w:name w:val="Plain Table 1"/>
    <w:basedOn w:val="TableNormal"/>
    <w:uiPriority w:val="41"/>
    <w:rsid w:val="00E24CDB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UnresolvedMention">
    <w:name w:val="Unresolved Mention"/>
    <w:basedOn w:val="DefaultParagraphFont"/>
    <w:uiPriority w:val="99"/>
    <w:semiHidden/>
    <w:rsid w:val="0032314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23143"/>
    <w:rPr>
      <w:color w:val="85DFD0" w:themeColor="followedHyperlink"/>
      <w:u w:val="single"/>
    </w:rPr>
  </w:style>
  <w:style w:type="paragraph" w:customStyle="1" w:styleId="ListParagraph1">
    <w:name w:val="List Paragraph1"/>
    <w:basedOn w:val="Normal"/>
    <w:qFormat/>
    <w:rsid w:val="000039F1"/>
    <w:pPr>
      <w:suppressAutoHyphens/>
      <w:bidi/>
      <w:spacing w:before="0" w:after="200" w:line="276" w:lineRule="auto"/>
      <w:ind w:left="0" w:right="0"/>
    </w:pPr>
    <w:rPr>
      <w:rFonts w:ascii="Calibri" w:eastAsia="Times New Roman" w:hAnsi="Calibri" w:cs="Calibri"/>
      <w:color w:val="auto"/>
      <w:kern w:val="0"/>
      <w:sz w:val="22"/>
      <w:szCs w:val="22"/>
      <w:lang w:eastAsia="he-IL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80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7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diagramQuickStyle" Target="diagrams/quickStyle1.xml"/><Relationship Id="rId18" Type="http://schemas.openxmlformats.org/officeDocument/2006/relationships/diagramQuickStyle" Target="diagrams/quickStyle2.xml"/><Relationship Id="rId3" Type="http://schemas.openxmlformats.org/officeDocument/2006/relationships/customXml" Target="../customXml/item3.xml"/><Relationship Id="rId21" Type="http://schemas.openxmlformats.org/officeDocument/2006/relationships/image" Target="media/image1.png"/><Relationship Id="rId7" Type="http://schemas.openxmlformats.org/officeDocument/2006/relationships/settings" Target="settings.xml"/><Relationship Id="rId12" Type="http://schemas.openxmlformats.org/officeDocument/2006/relationships/diagramLayout" Target="diagrams/layout1.xml"/><Relationship Id="rId17" Type="http://schemas.openxmlformats.org/officeDocument/2006/relationships/diagramLayout" Target="diagrams/layout2.xml"/><Relationship Id="rId2" Type="http://schemas.openxmlformats.org/officeDocument/2006/relationships/customXml" Target="../customXml/item2.xml"/><Relationship Id="rId16" Type="http://schemas.openxmlformats.org/officeDocument/2006/relationships/diagramData" Target="diagrams/data2.xml"/><Relationship Id="rId20" Type="http://schemas.microsoft.com/office/2007/relationships/diagramDrawing" Target="diagrams/drawing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diagramData" Target="diagrams/data1.xm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microsoft.com/office/2007/relationships/diagramDrawing" Target="diagrams/drawing1.xm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diagramColors" Target="diagrams/colors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diagramColors" Target="diagrams/colors1.xml"/><Relationship Id="rId22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2\AppData\Local\Microsoft\Office\16.0\DTS\en-US%7bCC2A068F-0FBF-4AA3-AB2C-9780B89064C6%7d\%7b3BF001F1-FFDC-4FE5-AE64-27A7D05658EF%7dtf56348247_win32.dotx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2">
  <dgm:title val=""/>
  <dgm:desc val=""/>
  <dgm:catLst>
    <dgm:cat type="colorful" pri="10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2"/>
      <a:schemeClr val="accent3"/>
    </dgm:fillClrLst>
    <dgm:linClrLst>
      <a:schemeClr val="accent2"/>
      <a:schemeClr val="accent3"/>
    </dgm:linClrLst>
    <dgm:effectClrLst/>
    <dgm:txLinClrLst/>
    <dgm:txFillClrLst/>
    <dgm:txEffectClrLst/>
  </dgm:styleLbl>
  <dgm:styleLbl name="ln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2">
        <a:alpha val="50000"/>
      </a:schemeClr>
      <a:schemeClr val="accent3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2">
        <a:tint val="50000"/>
      </a:schemeClr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2"/>
      <a:schemeClr val="accent3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2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>
        <a:tint val="5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604D4BFE-7F9F-43DE-9245-3443E210678F}" type="doc">
      <dgm:prSet loTypeId="urn:microsoft.com/office/officeart/2005/8/layout/pyramid3" loCatId="pyramid" qsTypeId="urn:microsoft.com/office/officeart/2005/8/quickstyle/3d2" qsCatId="3D" csTypeId="urn:microsoft.com/office/officeart/2005/8/colors/colorful2" csCatId="colorful" phldr="1"/>
      <dgm:spPr/>
      <dgm:t>
        <a:bodyPr/>
        <a:lstStyle/>
        <a:p>
          <a:pPr rtl="1"/>
          <a:endParaRPr lang="he-IL"/>
        </a:p>
      </dgm:t>
    </dgm:pt>
    <dgm:pt modelId="{F9BB21E5-C242-4B24-BADA-6B51F3385959}">
      <dgm:prSet phldrT="[טקסט]" custT="1"/>
      <dgm:spPr/>
      <dgm:t>
        <a:bodyPr/>
        <a:lstStyle/>
        <a:p>
          <a:pPr algn="ctr" rtl="1"/>
          <a:r>
            <a:rPr lang="he-IL" sz="1000" b="1"/>
            <a:t>לקוח פוטנציאלי:</a:t>
          </a:r>
        </a:p>
        <a:p>
          <a:pPr algn="r" rtl="1"/>
          <a:r>
            <a:rPr lang="he-IL" sz="1000" b="1"/>
            <a:t>משיכת מתעניינים דרך דיוור מיילים, קידום בפייסבוק ובגוגל, פרסום בעיתונות רלוונטית וכו'.</a:t>
          </a:r>
        </a:p>
      </dgm:t>
    </dgm:pt>
    <dgm:pt modelId="{19EE4DB3-9CC8-45B4-B961-4C8E6493A8F3}" type="parTrans" cxnId="{708D7439-D23C-459F-8C46-0CCAF0A6343C}">
      <dgm:prSet/>
      <dgm:spPr/>
      <dgm:t>
        <a:bodyPr/>
        <a:lstStyle/>
        <a:p>
          <a:pPr rtl="1"/>
          <a:endParaRPr lang="he-IL" sz="1200"/>
        </a:p>
      </dgm:t>
    </dgm:pt>
    <dgm:pt modelId="{2FDD2038-E43A-470A-B23E-E903BCA43C96}" type="sibTrans" cxnId="{708D7439-D23C-459F-8C46-0CCAF0A6343C}">
      <dgm:prSet/>
      <dgm:spPr/>
      <dgm:t>
        <a:bodyPr/>
        <a:lstStyle/>
        <a:p>
          <a:pPr rtl="1"/>
          <a:endParaRPr lang="he-IL" sz="1200"/>
        </a:p>
      </dgm:t>
    </dgm:pt>
    <dgm:pt modelId="{EDE0EF42-DB7E-4182-B819-0BE577327867}">
      <dgm:prSet phldrT="[טקסט]" custT="1"/>
      <dgm:spPr/>
      <dgm:t>
        <a:bodyPr/>
        <a:lstStyle/>
        <a:p>
          <a:pPr rtl="1"/>
          <a:endParaRPr lang="he-IL" sz="1200" b="1"/>
        </a:p>
        <a:p>
          <a:pPr rtl="1"/>
          <a:r>
            <a:rPr lang="he-IL" sz="1000" b="1"/>
            <a:t>לקוח נאמן:</a:t>
          </a:r>
        </a:p>
        <a:p>
          <a:pPr rtl="1"/>
          <a:r>
            <a:rPr lang="he-IL" sz="1000" b="1"/>
            <a:t>רוכש שירותים רבים </a:t>
          </a:r>
          <a:br>
            <a:rPr lang="en-US" sz="1000" b="1"/>
          </a:br>
          <a:r>
            <a:rPr lang="he-IL" sz="1000" b="1"/>
            <a:t>עם המשכיות, או </a:t>
          </a:r>
          <a:br>
            <a:rPr lang="en-US" sz="1000" b="1"/>
          </a:br>
          <a:r>
            <a:rPr lang="he-IL" sz="1000" b="1"/>
            <a:t>בסכומים גבוהים </a:t>
          </a:r>
          <a:br>
            <a:rPr lang="en-US" sz="1000" b="1"/>
          </a:br>
          <a:r>
            <a:rPr lang="he-IL" sz="1000" b="1"/>
            <a:t>מהממוצע.</a:t>
          </a:r>
        </a:p>
        <a:p>
          <a:pPr rtl="1"/>
          <a:endParaRPr lang="he-IL" sz="1200" b="1"/>
        </a:p>
        <a:p>
          <a:pPr rtl="1"/>
          <a:endParaRPr lang="he-IL" sz="1200" b="1"/>
        </a:p>
        <a:p>
          <a:pPr rtl="1"/>
          <a:endParaRPr lang="he-IL" sz="1200" b="1"/>
        </a:p>
      </dgm:t>
    </dgm:pt>
    <dgm:pt modelId="{DC9942F4-788D-4D6B-BB16-F0E989833359}" type="parTrans" cxnId="{26F531C9-DAA2-4385-922B-DF77BEE20842}">
      <dgm:prSet/>
      <dgm:spPr/>
      <dgm:t>
        <a:bodyPr/>
        <a:lstStyle/>
        <a:p>
          <a:pPr rtl="1"/>
          <a:endParaRPr lang="he-IL" sz="1200"/>
        </a:p>
      </dgm:t>
    </dgm:pt>
    <dgm:pt modelId="{0B85299B-5CE0-40E4-94FD-4B78D829DF17}" type="sibTrans" cxnId="{26F531C9-DAA2-4385-922B-DF77BEE20842}">
      <dgm:prSet/>
      <dgm:spPr/>
      <dgm:t>
        <a:bodyPr/>
        <a:lstStyle/>
        <a:p>
          <a:pPr rtl="1"/>
          <a:endParaRPr lang="he-IL" sz="1200"/>
        </a:p>
      </dgm:t>
    </dgm:pt>
    <dgm:pt modelId="{1E9A2244-C1B6-46CD-8C3C-1E2D47F5005E}">
      <dgm:prSet phldrT="[טקסט]" custT="1"/>
      <dgm:spPr/>
      <dgm:t>
        <a:bodyPr/>
        <a:lstStyle/>
        <a:p>
          <a:pPr rtl="1"/>
          <a:r>
            <a:rPr lang="he-IL" sz="1000" b="1"/>
            <a:t>לקוח חדש:</a:t>
          </a:r>
        </a:p>
        <a:p>
          <a:pPr rtl="1"/>
          <a:r>
            <a:rPr lang="he-IL" sz="1000" b="1"/>
            <a:t>ברוב המקרים מתחיל מרכישה "חד פעמית". זו הנקודה שבה יש לעבוד על המשכיות ולהגדיל את המכירה.</a:t>
          </a:r>
        </a:p>
      </dgm:t>
    </dgm:pt>
    <dgm:pt modelId="{6C316FCD-41EA-452C-8852-C8958B18089D}" type="sibTrans" cxnId="{8847DC66-F7E5-4D3A-A9E2-223A1EBC63A2}">
      <dgm:prSet/>
      <dgm:spPr/>
      <dgm:t>
        <a:bodyPr/>
        <a:lstStyle/>
        <a:p>
          <a:pPr rtl="1"/>
          <a:endParaRPr lang="he-IL" sz="1200"/>
        </a:p>
      </dgm:t>
    </dgm:pt>
    <dgm:pt modelId="{193338D5-DCE0-4F0F-AE51-59E1FA64A5A7}" type="parTrans" cxnId="{8847DC66-F7E5-4D3A-A9E2-223A1EBC63A2}">
      <dgm:prSet/>
      <dgm:spPr/>
      <dgm:t>
        <a:bodyPr/>
        <a:lstStyle/>
        <a:p>
          <a:pPr rtl="1"/>
          <a:endParaRPr lang="he-IL" sz="1200"/>
        </a:p>
      </dgm:t>
    </dgm:pt>
    <dgm:pt modelId="{3AE0F121-F937-456E-8695-A0148A7B0851}">
      <dgm:prSet custT="1"/>
      <dgm:spPr/>
      <dgm:t>
        <a:bodyPr/>
        <a:lstStyle/>
        <a:p>
          <a:pPr rtl="1"/>
          <a:r>
            <a:rPr lang="he-IL" sz="1000" b="1"/>
            <a:t>לקוח מתעניין:</a:t>
          </a:r>
        </a:p>
        <a:p>
          <a:pPr rtl="1"/>
          <a:r>
            <a:rPr lang="he-IL" sz="1000" b="1"/>
            <a:t>ייחשף לשירותי מבוא חינם או בתשלום נמוך כגון טיפים, סרטונים, פגישת ייעוץ וכו'.</a:t>
          </a:r>
        </a:p>
      </dgm:t>
    </dgm:pt>
    <dgm:pt modelId="{82178378-94B4-428F-8C75-28E3423ED69B}" type="parTrans" cxnId="{8F5EE3AB-30E7-4EE9-9F05-5B9B0F754A79}">
      <dgm:prSet/>
      <dgm:spPr/>
      <dgm:t>
        <a:bodyPr/>
        <a:lstStyle/>
        <a:p>
          <a:pPr rtl="1"/>
          <a:endParaRPr lang="he-IL" sz="1200"/>
        </a:p>
      </dgm:t>
    </dgm:pt>
    <dgm:pt modelId="{E6AA3DD6-CADF-478A-A604-12D461A75E87}" type="sibTrans" cxnId="{8F5EE3AB-30E7-4EE9-9F05-5B9B0F754A79}">
      <dgm:prSet/>
      <dgm:spPr/>
      <dgm:t>
        <a:bodyPr/>
        <a:lstStyle/>
        <a:p>
          <a:pPr rtl="1"/>
          <a:endParaRPr lang="he-IL" sz="1200"/>
        </a:p>
      </dgm:t>
    </dgm:pt>
    <dgm:pt modelId="{0B829BD2-7027-4289-BD6D-CC91075789E7}">
      <dgm:prSet custT="1"/>
      <dgm:spPr/>
      <dgm:t>
        <a:bodyPr/>
        <a:lstStyle/>
        <a:p>
          <a:pPr rtl="1"/>
          <a:r>
            <a:rPr lang="he-IL" sz="1050" b="1"/>
            <a:t>לקוח פעיל:</a:t>
          </a:r>
        </a:p>
        <a:p>
          <a:pPr rtl="1"/>
          <a:r>
            <a:rPr lang="he-IL" sz="1050" b="1"/>
            <a:t>רוכש שירות עם המשכיות או חוזר לשירות נוסף מידי פעם.</a:t>
          </a:r>
        </a:p>
      </dgm:t>
    </dgm:pt>
    <dgm:pt modelId="{4D38D894-E9B4-4DA7-83BD-97567F2A0472}" type="parTrans" cxnId="{A6BCCEF2-4D71-4CA5-B907-A936D17E54DC}">
      <dgm:prSet/>
      <dgm:spPr/>
      <dgm:t>
        <a:bodyPr/>
        <a:lstStyle/>
        <a:p>
          <a:pPr rtl="1"/>
          <a:endParaRPr lang="he-IL" sz="1200"/>
        </a:p>
      </dgm:t>
    </dgm:pt>
    <dgm:pt modelId="{ACCCF0B2-1CAA-421D-9BE0-DA427CB2DECF}" type="sibTrans" cxnId="{A6BCCEF2-4D71-4CA5-B907-A936D17E54DC}">
      <dgm:prSet/>
      <dgm:spPr/>
      <dgm:t>
        <a:bodyPr/>
        <a:lstStyle/>
        <a:p>
          <a:pPr rtl="1"/>
          <a:endParaRPr lang="he-IL" sz="1200"/>
        </a:p>
      </dgm:t>
    </dgm:pt>
    <dgm:pt modelId="{6B309E8A-5E95-43D3-A253-8A5B965F451D}" type="pres">
      <dgm:prSet presAssocID="{604D4BFE-7F9F-43DE-9245-3443E210678F}" presName="Name0" presStyleCnt="0">
        <dgm:presLayoutVars>
          <dgm:dir/>
          <dgm:animLvl val="lvl"/>
          <dgm:resizeHandles val="exact"/>
        </dgm:presLayoutVars>
      </dgm:prSet>
      <dgm:spPr/>
    </dgm:pt>
    <dgm:pt modelId="{EB7EF2BF-DD09-414B-8CD3-7EED82AC1147}" type="pres">
      <dgm:prSet presAssocID="{F9BB21E5-C242-4B24-BADA-6B51F3385959}" presName="Name8" presStyleCnt="0"/>
      <dgm:spPr/>
    </dgm:pt>
    <dgm:pt modelId="{FFA35C02-9F1F-4924-BEAD-0F63BB1C5236}" type="pres">
      <dgm:prSet presAssocID="{F9BB21E5-C242-4B24-BADA-6B51F3385959}" presName="level" presStyleLbl="node1" presStyleIdx="0" presStyleCnt="5" custScaleY="54297" custLinFactNeighborX="2521">
        <dgm:presLayoutVars>
          <dgm:chMax val="1"/>
          <dgm:bulletEnabled val="1"/>
        </dgm:presLayoutVars>
      </dgm:prSet>
      <dgm:spPr/>
    </dgm:pt>
    <dgm:pt modelId="{EE64ECB0-ED27-4FE9-B377-BC1A2DFF4EE9}" type="pres">
      <dgm:prSet presAssocID="{F9BB21E5-C242-4B24-BADA-6B51F3385959}" presName="levelTx" presStyleLbl="revTx" presStyleIdx="0" presStyleCnt="0">
        <dgm:presLayoutVars>
          <dgm:chMax val="1"/>
          <dgm:bulletEnabled val="1"/>
        </dgm:presLayoutVars>
      </dgm:prSet>
      <dgm:spPr/>
    </dgm:pt>
    <dgm:pt modelId="{6629F74F-3316-4134-865F-2E0973976C44}" type="pres">
      <dgm:prSet presAssocID="{3AE0F121-F937-456E-8695-A0148A7B0851}" presName="Name8" presStyleCnt="0"/>
      <dgm:spPr/>
    </dgm:pt>
    <dgm:pt modelId="{5D175182-0213-4AA1-911B-B017B3759217}" type="pres">
      <dgm:prSet presAssocID="{3AE0F121-F937-456E-8695-A0148A7B0851}" presName="level" presStyleLbl="node1" presStyleIdx="1" presStyleCnt="5" custScaleY="41415">
        <dgm:presLayoutVars>
          <dgm:chMax val="1"/>
          <dgm:bulletEnabled val="1"/>
        </dgm:presLayoutVars>
      </dgm:prSet>
      <dgm:spPr/>
    </dgm:pt>
    <dgm:pt modelId="{DD7CB0B5-B616-4360-BF43-B8D6E38C900C}" type="pres">
      <dgm:prSet presAssocID="{3AE0F121-F937-456E-8695-A0148A7B0851}" presName="levelTx" presStyleLbl="revTx" presStyleIdx="0" presStyleCnt="0">
        <dgm:presLayoutVars>
          <dgm:chMax val="1"/>
          <dgm:bulletEnabled val="1"/>
        </dgm:presLayoutVars>
      </dgm:prSet>
      <dgm:spPr/>
    </dgm:pt>
    <dgm:pt modelId="{612F7022-9E87-4D32-B15F-A60736677C91}" type="pres">
      <dgm:prSet presAssocID="{1E9A2244-C1B6-46CD-8C3C-1E2D47F5005E}" presName="Name8" presStyleCnt="0"/>
      <dgm:spPr/>
    </dgm:pt>
    <dgm:pt modelId="{8BC542AE-518B-413F-8C77-72C30565297C}" type="pres">
      <dgm:prSet presAssocID="{1E9A2244-C1B6-46CD-8C3C-1E2D47F5005E}" presName="level" presStyleLbl="node1" presStyleIdx="2" presStyleCnt="5" custScaleY="68377">
        <dgm:presLayoutVars>
          <dgm:chMax val="1"/>
          <dgm:bulletEnabled val="1"/>
        </dgm:presLayoutVars>
      </dgm:prSet>
      <dgm:spPr/>
    </dgm:pt>
    <dgm:pt modelId="{FA608D1F-56E4-4D9B-8DEB-7F80E4B2D2A8}" type="pres">
      <dgm:prSet presAssocID="{1E9A2244-C1B6-46CD-8C3C-1E2D47F5005E}" presName="levelTx" presStyleLbl="revTx" presStyleIdx="0" presStyleCnt="0">
        <dgm:presLayoutVars>
          <dgm:chMax val="1"/>
          <dgm:bulletEnabled val="1"/>
        </dgm:presLayoutVars>
      </dgm:prSet>
      <dgm:spPr/>
    </dgm:pt>
    <dgm:pt modelId="{F114F470-3269-42AB-8F98-CC07E2A85370}" type="pres">
      <dgm:prSet presAssocID="{0B829BD2-7027-4289-BD6D-CC91075789E7}" presName="Name8" presStyleCnt="0"/>
      <dgm:spPr/>
    </dgm:pt>
    <dgm:pt modelId="{75EA2DFD-F84A-4DB9-871D-FD6B6901B327}" type="pres">
      <dgm:prSet presAssocID="{0B829BD2-7027-4289-BD6D-CC91075789E7}" presName="level" presStyleLbl="node1" presStyleIdx="3" presStyleCnt="5" custScaleY="55920">
        <dgm:presLayoutVars>
          <dgm:chMax val="1"/>
          <dgm:bulletEnabled val="1"/>
        </dgm:presLayoutVars>
      </dgm:prSet>
      <dgm:spPr/>
    </dgm:pt>
    <dgm:pt modelId="{45276117-3A88-4222-AE14-5171AEDC7C50}" type="pres">
      <dgm:prSet presAssocID="{0B829BD2-7027-4289-BD6D-CC91075789E7}" presName="levelTx" presStyleLbl="revTx" presStyleIdx="0" presStyleCnt="0">
        <dgm:presLayoutVars>
          <dgm:chMax val="1"/>
          <dgm:bulletEnabled val="1"/>
        </dgm:presLayoutVars>
      </dgm:prSet>
      <dgm:spPr/>
    </dgm:pt>
    <dgm:pt modelId="{E8707A37-0BAE-4A74-B9F8-F2D6ABB8EA96}" type="pres">
      <dgm:prSet presAssocID="{EDE0EF42-DB7E-4182-B819-0BE577327867}" presName="Name8" presStyleCnt="0"/>
      <dgm:spPr/>
    </dgm:pt>
    <dgm:pt modelId="{EF49607B-B7F3-44EC-9AF9-4D0CC02BD93F}" type="pres">
      <dgm:prSet presAssocID="{EDE0EF42-DB7E-4182-B819-0BE577327867}" presName="level" presStyleLbl="node1" presStyleIdx="4" presStyleCnt="5" custScaleY="128374">
        <dgm:presLayoutVars>
          <dgm:chMax val="1"/>
          <dgm:bulletEnabled val="1"/>
        </dgm:presLayoutVars>
      </dgm:prSet>
      <dgm:spPr/>
    </dgm:pt>
    <dgm:pt modelId="{A1ED6711-F98C-4A0A-AB14-937F84C34102}" type="pres">
      <dgm:prSet presAssocID="{EDE0EF42-DB7E-4182-B819-0BE577327867}" presName="levelTx" presStyleLbl="revTx" presStyleIdx="0" presStyleCnt="0">
        <dgm:presLayoutVars>
          <dgm:chMax val="1"/>
          <dgm:bulletEnabled val="1"/>
        </dgm:presLayoutVars>
      </dgm:prSet>
      <dgm:spPr/>
    </dgm:pt>
  </dgm:ptLst>
  <dgm:cxnLst>
    <dgm:cxn modelId="{9B61F628-8069-41AA-9D9A-7CEE11BF478E}" type="presOf" srcId="{604D4BFE-7F9F-43DE-9245-3443E210678F}" destId="{6B309E8A-5E95-43D3-A253-8A5B965F451D}" srcOrd="0" destOrd="0" presId="urn:microsoft.com/office/officeart/2005/8/layout/pyramid3"/>
    <dgm:cxn modelId="{393DA635-F83B-4115-B726-78A96124B015}" type="presOf" srcId="{EDE0EF42-DB7E-4182-B819-0BE577327867}" destId="{EF49607B-B7F3-44EC-9AF9-4D0CC02BD93F}" srcOrd="0" destOrd="0" presId="urn:microsoft.com/office/officeart/2005/8/layout/pyramid3"/>
    <dgm:cxn modelId="{708D7439-D23C-459F-8C46-0CCAF0A6343C}" srcId="{604D4BFE-7F9F-43DE-9245-3443E210678F}" destId="{F9BB21E5-C242-4B24-BADA-6B51F3385959}" srcOrd="0" destOrd="0" parTransId="{19EE4DB3-9CC8-45B4-B961-4C8E6493A8F3}" sibTransId="{2FDD2038-E43A-470A-B23E-E903BCA43C96}"/>
    <dgm:cxn modelId="{93BD7E64-D09C-45E7-859C-48F3FA664ED1}" type="presOf" srcId="{1E9A2244-C1B6-46CD-8C3C-1E2D47F5005E}" destId="{8BC542AE-518B-413F-8C77-72C30565297C}" srcOrd="0" destOrd="0" presId="urn:microsoft.com/office/officeart/2005/8/layout/pyramid3"/>
    <dgm:cxn modelId="{8847DC66-F7E5-4D3A-A9E2-223A1EBC63A2}" srcId="{604D4BFE-7F9F-43DE-9245-3443E210678F}" destId="{1E9A2244-C1B6-46CD-8C3C-1E2D47F5005E}" srcOrd="2" destOrd="0" parTransId="{193338D5-DCE0-4F0F-AE51-59E1FA64A5A7}" sibTransId="{6C316FCD-41EA-452C-8852-C8958B18089D}"/>
    <dgm:cxn modelId="{10F0F967-F57A-415F-9E17-D2DB44B6DB84}" type="presOf" srcId="{EDE0EF42-DB7E-4182-B819-0BE577327867}" destId="{A1ED6711-F98C-4A0A-AB14-937F84C34102}" srcOrd="1" destOrd="0" presId="urn:microsoft.com/office/officeart/2005/8/layout/pyramid3"/>
    <dgm:cxn modelId="{A4165348-676D-4533-825E-586BB9AF3878}" type="presOf" srcId="{F9BB21E5-C242-4B24-BADA-6B51F3385959}" destId="{EE64ECB0-ED27-4FE9-B377-BC1A2DFF4EE9}" srcOrd="1" destOrd="0" presId="urn:microsoft.com/office/officeart/2005/8/layout/pyramid3"/>
    <dgm:cxn modelId="{34706154-A507-418D-9DB7-A5C7EF09B0A1}" type="presOf" srcId="{3AE0F121-F937-456E-8695-A0148A7B0851}" destId="{5D175182-0213-4AA1-911B-B017B3759217}" srcOrd="0" destOrd="0" presId="urn:microsoft.com/office/officeart/2005/8/layout/pyramid3"/>
    <dgm:cxn modelId="{6F6172A5-BD9C-4EB7-AA32-B0DEA454E3E1}" type="presOf" srcId="{F9BB21E5-C242-4B24-BADA-6B51F3385959}" destId="{FFA35C02-9F1F-4924-BEAD-0F63BB1C5236}" srcOrd="0" destOrd="0" presId="urn:microsoft.com/office/officeart/2005/8/layout/pyramid3"/>
    <dgm:cxn modelId="{8F5EE3AB-30E7-4EE9-9F05-5B9B0F754A79}" srcId="{604D4BFE-7F9F-43DE-9245-3443E210678F}" destId="{3AE0F121-F937-456E-8695-A0148A7B0851}" srcOrd="1" destOrd="0" parTransId="{82178378-94B4-428F-8C75-28E3423ED69B}" sibTransId="{E6AA3DD6-CADF-478A-A604-12D461A75E87}"/>
    <dgm:cxn modelId="{798FB2B4-704D-4CE5-8225-4086AEDD3565}" type="presOf" srcId="{1E9A2244-C1B6-46CD-8C3C-1E2D47F5005E}" destId="{FA608D1F-56E4-4D9B-8DEB-7F80E4B2D2A8}" srcOrd="1" destOrd="0" presId="urn:microsoft.com/office/officeart/2005/8/layout/pyramid3"/>
    <dgm:cxn modelId="{E34339B9-A03D-4861-9813-481FC5D63E0E}" type="presOf" srcId="{0B829BD2-7027-4289-BD6D-CC91075789E7}" destId="{75EA2DFD-F84A-4DB9-871D-FD6B6901B327}" srcOrd="0" destOrd="0" presId="urn:microsoft.com/office/officeart/2005/8/layout/pyramid3"/>
    <dgm:cxn modelId="{E876F3C1-82F8-4DED-BB12-859F474BB588}" type="presOf" srcId="{0B829BD2-7027-4289-BD6D-CC91075789E7}" destId="{45276117-3A88-4222-AE14-5171AEDC7C50}" srcOrd="1" destOrd="0" presId="urn:microsoft.com/office/officeart/2005/8/layout/pyramid3"/>
    <dgm:cxn modelId="{26F531C9-DAA2-4385-922B-DF77BEE20842}" srcId="{604D4BFE-7F9F-43DE-9245-3443E210678F}" destId="{EDE0EF42-DB7E-4182-B819-0BE577327867}" srcOrd="4" destOrd="0" parTransId="{DC9942F4-788D-4D6B-BB16-F0E989833359}" sibTransId="{0B85299B-5CE0-40E4-94FD-4B78D829DF17}"/>
    <dgm:cxn modelId="{52D52DE1-43E9-4C94-9F36-4E7C386B389F}" type="presOf" srcId="{3AE0F121-F937-456E-8695-A0148A7B0851}" destId="{DD7CB0B5-B616-4360-BF43-B8D6E38C900C}" srcOrd="1" destOrd="0" presId="urn:microsoft.com/office/officeart/2005/8/layout/pyramid3"/>
    <dgm:cxn modelId="{A6BCCEF2-4D71-4CA5-B907-A936D17E54DC}" srcId="{604D4BFE-7F9F-43DE-9245-3443E210678F}" destId="{0B829BD2-7027-4289-BD6D-CC91075789E7}" srcOrd="3" destOrd="0" parTransId="{4D38D894-E9B4-4DA7-83BD-97567F2A0472}" sibTransId="{ACCCF0B2-1CAA-421D-9BE0-DA427CB2DECF}"/>
    <dgm:cxn modelId="{DEAA0A48-9009-4970-BAEB-7C6D9FD84B8B}" type="presParOf" srcId="{6B309E8A-5E95-43D3-A253-8A5B965F451D}" destId="{EB7EF2BF-DD09-414B-8CD3-7EED82AC1147}" srcOrd="0" destOrd="0" presId="urn:microsoft.com/office/officeart/2005/8/layout/pyramid3"/>
    <dgm:cxn modelId="{51FA94AB-8F5E-4488-83C9-E97D4297A6FD}" type="presParOf" srcId="{EB7EF2BF-DD09-414B-8CD3-7EED82AC1147}" destId="{FFA35C02-9F1F-4924-BEAD-0F63BB1C5236}" srcOrd="0" destOrd="0" presId="urn:microsoft.com/office/officeart/2005/8/layout/pyramid3"/>
    <dgm:cxn modelId="{6E8B4AB0-9B17-41C8-837D-EAC05E92F426}" type="presParOf" srcId="{EB7EF2BF-DD09-414B-8CD3-7EED82AC1147}" destId="{EE64ECB0-ED27-4FE9-B377-BC1A2DFF4EE9}" srcOrd="1" destOrd="0" presId="urn:microsoft.com/office/officeart/2005/8/layout/pyramid3"/>
    <dgm:cxn modelId="{DFC09ADA-5308-420F-8F07-93CBF8C65469}" type="presParOf" srcId="{6B309E8A-5E95-43D3-A253-8A5B965F451D}" destId="{6629F74F-3316-4134-865F-2E0973976C44}" srcOrd="1" destOrd="0" presId="urn:microsoft.com/office/officeart/2005/8/layout/pyramid3"/>
    <dgm:cxn modelId="{3C085358-A11C-46A5-9D41-A0D92603EC88}" type="presParOf" srcId="{6629F74F-3316-4134-865F-2E0973976C44}" destId="{5D175182-0213-4AA1-911B-B017B3759217}" srcOrd="0" destOrd="0" presId="urn:microsoft.com/office/officeart/2005/8/layout/pyramid3"/>
    <dgm:cxn modelId="{8741BACA-C3B3-43A2-8791-0BC78FB06070}" type="presParOf" srcId="{6629F74F-3316-4134-865F-2E0973976C44}" destId="{DD7CB0B5-B616-4360-BF43-B8D6E38C900C}" srcOrd="1" destOrd="0" presId="urn:microsoft.com/office/officeart/2005/8/layout/pyramid3"/>
    <dgm:cxn modelId="{AEBB5A41-56E8-4D24-B3A9-F34D58697C01}" type="presParOf" srcId="{6B309E8A-5E95-43D3-A253-8A5B965F451D}" destId="{612F7022-9E87-4D32-B15F-A60736677C91}" srcOrd="2" destOrd="0" presId="urn:microsoft.com/office/officeart/2005/8/layout/pyramid3"/>
    <dgm:cxn modelId="{7454C58E-E4B9-426F-B002-1FBD17DF3BCE}" type="presParOf" srcId="{612F7022-9E87-4D32-B15F-A60736677C91}" destId="{8BC542AE-518B-413F-8C77-72C30565297C}" srcOrd="0" destOrd="0" presId="urn:microsoft.com/office/officeart/2005/8/layout/pyramid3"/>
    <dgm:cxn modelId="{313785E0-CB58-41EF-B4F9-8D68063E381E}" type="presParOf" srcId="{612F7022-9E87-4D32-B15F-A60736677C91}" destId="{FA608D1F-56E4-4D9B-8DEB-7F80E4B2D2A8}" srcOrd="1" destOrd="0" presId="urn:microsoft.com/office/officeart/2005/8/layout/pyramid3"/>
    <dgm:cxn modelId="{5C0E3525-351D-48EF-8B6A-F1BC0B05F20A}" type="presParOf" srcId="{6B309E8A-5E95-43D3-A253-8A5B965F451D}" destId="{F114F470-3269-42AB-8F98-CC07E2A85370}" srcOrd="3" destOrd="0" presId="urn:microsoft.com/office/officeart/2005/8/layout/pyramid3"/>
    <dgm:cxn modelId="{A1E63278-01C1-4820-9EAE-0E164242E62E}" type="presParOf" srcId="{F114F470-3269-42AB-8F98-CC07E2A85370}" destId="{75EA2DFD-F84A-4DB9-871D-FD6B6901B327}" srcOrd="0" destOrd="0" presId="urn:microsoft.com/office/officeart/2005/8/layout/pyramid3"/>
    <dgm:cxn modelId="{07E06065-28EE-4026-9797-351175B82FD2}" type="presParOf" srcId="{F114F470-3269-42AB-8F98-CC07E2A85370}" destId="{45276117-3A88-4222-AE14-5171AEDC7C50}" srcOrd="1" destOrd="0" presId="urn:microsoft.com/office/officeart/2005/8/layout/pyramid3"/>
    <dgm:cxn modelId="{13A7A823-D109-4B9A-B430-3B68D38B466A}" type="presParOf" srcId="{6B309E8A-5E95-43D3-A253-8A5B965F451D}" destId="{E8707A37-0BAE-4A74-B9F8-F2D6ABB8EA96}" srcOrd="4" destOrd="0" presId="urn:microsoft.com/office/officeart/2005/8/layout/pyramid3"/>
    <dgm:cxn modelId="{0EB16BBC-3C0D-4129-8292-D19CCB5C2081}" type="presParOf" srcId="{E8707A37-0BAE-4A74-B9F8-F2D6ABB8EA96}" destId="{EF49607B-B7F3-44EC-9AF9-4D0CC02BD93F}" srcOrd="0" destOrd="0" presId="urn:microsoft.com/office/officeart/2005/8/layout/pyramid3"/>
    <dgm:cxn modelId="{E787E763-09D0-4A56-ADC3-F3DCCC98BF86}" type="presParOf" srcId="{E8707A37-0BAE-4A74-B9F8-F2D6ABB8EA96}" destId="{A1ED6711-F98C-4A0A-AB14-937F84C34102}" srcOrd="1" destOrd="0" presId="urn:microsoft.com/office/officeart/2005/8/layout/pyramid3"/>
  </dgm:cxnLst>
  <dgm:bg>
    <a:solidFill>
      <a:schemeClr val="accent3">
        <a:lumMod val="20000"/>
        <a:lumOff val="80000"/>
      </a:schemeClr>
    </a:solidFill>
  </dgm:bg>
  <dgm:whole>
    <a:ln>
      <a:solidFill>
        <a:schemeClr val="tx1"/>
      </a:solidFill>
    </a:ln>
  </dgm:whole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9FFEBD85-F72B-493F-A8D5-BFABB55D49E7}" type="doc">
      <dgm:prSet loTypeId="urn:microsoft.com/office/officeart/2005/8/layout/pyramid3" loCatId="pyramid" qsTypeId="urn:microsoft.com/office/officeart/2005/8/quickstyle/simple1" qsCatId="simple" csTypeId="urn:microsoft.com/office/officeart/2005/8/colors/colorful1" csCatId="colorful" phldr="1"/>
      <dgm:spPr/>
    </dgm:pt>
    <dgm:pt modelId="{93C984CF-3974-479A-851F-A870C4BE5ED5}">
      <dgm:prSet phldrT="[Text]"/>
      <dgm:spPr/>
      <dgm:t>
        <a:bodyPr/>
        <a:lstStyle/>
        <a:p>
          <a:pPr algn="ctr"/>
          <a:r>
            <a:rPr lang="he-IL"/>
            <a:t>מוצרי מבוא</a:t>
          </a:r>
          <a:endParaRPr lang="en-US"/>
        </a:p>
      </dgm:t>
    </dgm:pt>
    <dgm:pt modelId="{83EBAEF1-5260-4F15-9C89-DCDB8D7C0FF3}" type="parTrans" cxnId="{A4AA93C1-F6A6-4BDC-888E-A3B15051AD52}">
      <dgm:prSet/>
      <dgm:spPr/>
      <dgm:t>
        <a:bodyPr/>
        <a:lstStyle/>
        <a:p>
          <a:endParaRPr lang="en-US"/>
        </a:p>
      </dgm:t>
    </dgm:pt>
    <dgm:pt modelId="{3C9B5187-40B7-4944-B0A2-04CB3D9B7F68}" type="sibTrans" cxnId="{A4AA93C1-F6A6-4BDC-888E-A3B15051AD52}">
      <dgm:prSet/>
      <dgm:spPr/>
      <dgm:t>
        <a:bodyPr/>
        <a:lstStyle/>
        <a:p>
          <a:endParaRPr lang="en-US"/>
        </a:p>
      </dgm:t>
    </dgm:pt>
    <dgm:pt modelId="{46AE4D1C-9090-4DF5-82C3-C8443EDA5994}">
      <dgm:prSet phldrT="[Text]"/>
      <dgm:spPr/>
      <dgm:t>
        <a:bodyPr/>
        <a:lstStyle/>
        <a:p>
          <a:r>
            <a:rPr lang="he-IL"/>
            <a:t>מוצרי בסיס</a:t>
          </a:r>
          <a:endParaRPr lang="en-US"/>
        </a:p>
      </dgm:t>
    </dgm:pt>
    <dgm:pt modelId="{6BFA0D9B-76B6-4122-98DB-B3B0259C2C5D}" type="parTrans" cxnId="{3B510389-B7B9-41DE-8379-88E955221F63}">
      <dgm:prSet/>
      <dgm:spPr/>
      <dgm:t>
        <a:bodyPr/>
        <a:lstStyle/>
        <a:p>
          <a:endParaRPr lang="en-US"/>
        </a:p>
      </dgm:t>
    </dgm:pt>
    <dgm:pt modelId="{79ACECBA-0DDC-4F80-AB9F-24B58EC3E33C}" type="sibTrans" cxnId="{3B510389-B7B9-41DE-8379-88E955221F63}">
      <dgm:prSet/>
      <dgm:spPr/>
      <dgm:t>
        <a:bodyPr/>
        <a:lstStyle/>
        <a:p>
          <a:endParaRPr lang="en-US"/>
        </a:p>
      </dgm:t>
    </dgm:pt>
    <dgm:pt modelId="{EB600204-4D49-4695-90AA-482B06F2CF8E}">
      <dgm:prSet phldrT="[Text]"/>
      <dgm:spPr/>
      <dgm:t>
        <a:bodyPr/>
        <a:lstStyle/>
        <a:p>
          <a:r>
            <a:rPr lang="he-IL"/>
            <a:t>מוצר עיקרי</a:t>
          </a:r>
          <a:endParaRPr lang="en-US"/>
        </a:p>
      </dgm:t>
    </dgm:pt>
    <dgm:pt modelId="{377A842F-D624-43A5-8244-93C631640D8F}" type="parTrans" cxnId="{5D023142-3B69-48F4-9E35-DFC2D2D3B379}">
      <dgm:prSet/>
      <dgm:spPr/>
      <dgm:t>
        <a:bodyPr/>
        <a:lstStyle/>
        <a:p>
          <a:endParaRPr lang="en-US"/>
        </a:p>
      </dgm:t>
    </dgm:pt>
    <dgm:pt modelId="{8DCD7EEB-5726-4140-8719-5185A117882E}" type="sibTrans" cxnId="{5D023142-3B69-48F4-9E35-DFC2D2D3B379}">
      <dgm:prSet/>
      <dgm:spPr/>
      <dgm:t>
        <a:bodyPr/>
        <a:lstStyle/>
        <a:p>
          <a:endParaRPr lang="en-US"/>
        </a:p>
      </dgm:t>
    </dgm:pt>
    <dgm:pt modelId="{5AC76FFF-E26F-4A85-A212-F21B86B3357D}" type="pres">
      <dgm:prSet presAssocID="{9FFEBD85-F72B-493F-A8D5-BFABB55D49E7}" presName="Name0" presStyleCnt="0">
        <dgm:presLayoutVars>
          <dgm:dir/>
          <dgm:animLvl val="lvl"/>
          <dgm:resizeHandles val="exact"/>
        </dgm:presLayoutVars>
      </dgm:prSet>
      <dgm:spPr/>
    </dgm:pt>
    <dgm:pt modelId="{8A530EA3-2C7C-4029-B861-CCF21403FDE9}" type="pres">
      <dgm:prSet presAssocID="{93C984CF-3974-479A-851F-A870C4BE5ED5}" presName="Name8" presStyleCnt="0"/>
      <dgm:spPr/>
    </dgm:pt>
    <dgm:pt modelId="{72026C81-7249-47BA-9B63-B8E91F4E2713}" type="pres">
      <dgm:prSet presAssocID="{93C984CF-3974-479A-851F-A870C4BE5ED5}" presName="level" presStyleLbl="node1" presStyleIdx="0" presStyleCnt="3">
        <dgm:presLayoutVars>
          <dgm:chMax val="1"/>
          <dgm:bulletEnabled val="1"/>
        </dgm:presLayoutVars>
      </dgm:prSet>
      <dgm:spPr/>
    </dgm:pt>
    <dgm:pt modelId="{8252DE0B-D107-48C1-8D62-8BC63456D2AE}" type="pres">
      <dgm:prSet presAssocID="{93C984CF-3974-479A-851F-A870C4BE5ED5}" presName="levelTx" presStyleLbl="revTx" presStyleIdx="0" presStyleCnt="0">
        <dgm:presLayoutVars>
          <dgm:chMax val="1"/>
          <dgm:bulletEnabled val="1"/>
        </dgm:presLayoutVars>
      </dgm:prSet>
      <dgm:spPr/>
    </dgm:pt>
    <dgm:pt modelId="{379A9ECC-347C-4C0A-9C66-5036E7340A40}" type="pres">
      <dgm:prSet presAssocID="{46AE4D1C-9090-4DF5-82C3-C8443EDA5994}" presName="Name8" presStyleCnt="0"/>
      <dgm:spPr/>
    </dgm:pt>
    <dgm:pt modelId="{3303D2B8-7C15-4672-BC20-40192566E35F}" type="pres">
      <dgm:prSet presAssocID="{46AE4D1C-9090-4DF5-82C3-C8443EDA5994}" presName="level" presStyleLbl="node1" presStyleIdx="1" presStyleCnt="3">
        <dgm:presLayoutVars>
          <dgm:chMax val="1"/>
          <dgm:bulletEnabled val="1"/>
        </dgm:presLayoutVars>
      </dgm:prSet>
      <dgm:spPr/>
    </dgm:pt>
    <dgm:pt modelId="{DA8B0E75-DDBA-46ED-A76A-EDE0A5298F05}" type="pres">
      <dgm:prSet presAssocID="{46AE4D1C-9090-4DF5-82C3-C8443EDA5994}" presName="levelTx" presStyleLbl="revTx" presStyleIdx="0" presStyleCnt="0">
        <dgm:presLayoutVars>
          <dgm:chMax val="1"/>
          <dgm:bulletEnabled val="1"/>
        </dgm:presLayoutVars>
      </dgm:prSet>
      <dgm:spPr/>
    </dgm:pt>
    <dgm:pt modelId="{B0688B31-9B23-4C35-AE62-094BF478DCB4}" type="pres">
      <dgm:prSet presAssocID="{EB600204-4D49-4695-90AA-482B06F2CF8E}" presName="Name8" presStyleCnt="0"/>
      <dgm:spPr/>
    </dgm:pt>
    <dgm:pt modelId="{98D753C9-17CA-431A-8124-E3D79149DCF6}" type="pres">
      <dgm:prSet presAssocID="{EB600204-4D49-4695-90AA-482B06F2CF8E}" presName="level" presStyleLbl="node1" presStyleIdx="2" presStyleCnt="3">
        <dgm:presLayoutVars>
          <dgm:chMax val="1"/>
          <dgm:bulletEnabled val="1"/>
        </dgm:presLayoutVars>
      </dgm:prSet>
      <dgm:spPr/>
    </dgm:pt>
    <dgm:pt modelId="{BF354FD2-BD6E-413F-8C75-B61FD4576988}" type="pres">
      <dgm:prSet presAssocID="{EB600204-4D49-4695-90AA-482B06F2CF8E}" presName="levelTx" presStyleLbl="revTx" presStyleIdx="0" presStyleCnt="0">
        <dgm:presLayoutVars>
          <dgm:chMax val="1"/>
          <dgm:bulletEnabled val="1"/>
        </dgm:presLayoutVars>
      </dgm:prSet>
      <dgm:spPr/>
    </dgm:pt>
  </dgm:ptLst>
  <dgm:cxnLst>
    <dgm:cxn modelId="{5D023142-3B69-48F4-9E35-DFC2D2D3B379}" srcId="{9FFEBD85-F72B-493F-A8D5-BFABB55D49E7}" destId="{EB600204-4D49-4695-90AA-482B06F2CF8E}" srcOrd="2" destOrd="0" parTransId="{377A842F-D624-43A5-8244-93C631640D8F}" sibTransId="{8DCD7EEB-5726-4140-8719-5185A117882E}"/>
    <dgm:cxn modelId="{1A598062-9B61-4D92-9AD6-B80C7CC60287}" type="presOf" srcId="{EB600204-4D49-4695-90AA-482B06F2CF8E}" destId="{98D753C9-17CA-431A-8124-E3D79149DCF6}" srcOrd="0" destOrd="0" presId="urn:microsoft.com/office/officeart/2005/8/layout/pyramid3"/>
    <dgm:cxn modelId="{D2F85B64-D9D0-44EA-8AB0-B2C2D4185C1A}" type="presOf" srcId="{EB600204-4D49-4695-90AA-482B06F2CF8E}" destId="{BF354FD2-BD6E-413F-8C75-B61FD4576988}" srcOrd="1" destOrd="0" presId="urn:microsoft.com/office/officeart/2005/8/layout/pyramid3"/>
    <dgm:cxn modelId="{B5CF2554-E259-45B9-AAD0-226B1C03C7AA}" type="presOf" srcId="{93C984CF-3974-479A-851F-A870C4BE5ED5}" destId="{8252DE0B-D107-48C1-8D62-8BC63456D2AE}" srcOrd="1" destOrd="0" presId="urn:microsoft.com/office/officeart/2005/8/layout/pyramid3"/>
    <dgm:cxn modelId="{22EB7057-E448-4E5D-968E-B1868D3535FE}" type="presOf" srcId="{9FFEBD85-F72B-493F-A8D5-BFABB55D49E7}" destId="{5AC76FFF-E26F-4A85-A212-F21B86B3357D}" srcOrd="0" destOrd="0" presId="urn:microsoft.com/office/officeart/2005/8/layout/pyramid3"/>
    <dgm:cxn modelId="{3B510389-B7B9-41DE-8379-88E955221F63}" srcId="{9FFEBD85-F72B-493F-A8D5-BFABB55D49E7}" destId="{46AE4D1C-9090-4DF5-82C3-C8443EDA5994}" srcOrd="1" destOrd="0" parTransId="{6BFA0D9B-76B6-4122-98DB-B3B0259C2C5D}" sibTransId="{79ACECBA-0DDC-4F80-AB9F-24B58EC3E33C}"/>
    <dgm:cxn modelId="{62012394-46E6-4ED2-9FEA-DD90DFB0B5DE}" type="presOf" srcId="{46AE4D1C-9090-4DF5-82C3-C8443EDA5994}" destId="{3303D2B8-7C15-4672-BC20-40192566E35F}" srcOrd="0" destOrd="0" presId="urn:microsoft.com/office/officeart/2005/8/layout/pyramid3"/>
    <dgm:cxn modelId="{5D63D9A5-7D93-443D-898A-10367F93B18C}" type="presOf" srcId="{93C984CF-3974-479A-851F-A870C4BE5ED5}" destId="{72026C81-7249-47BA-9B63-B8E91F4E2713}" srcOrd="0" destOrd="0" presId="urn:microsoft.com/office/officeart/2005/8/layout/pyramid3"/>
    <dgm:cxn modelId="{C3D585A6-56C6-4873-9953-A48ADCB6CBA7}" type="presOf" srcId="{46AE4D1C-9090-4DF5-82C3-C8443EDA5994}" destId="{DA8B0E75-DDBA-46ED-A76A-EDE0A5298F05}" srcOrd="1" destOrd="0" presId="urn:microsoft.com/office/officeart/2005/8/layout/pyramid3"/>
    <dgm:cxn modelId="{A4AA93C1-F6A6-4BDC-888E-A3B15051AD52}" srcId="{9FFEBD85-F72B-493F-A8D5-BFABB55D49E7}" destId="{93C984CF-3974-479A-851F-A870C4BE5ED5}" srcOrd="0" destOrd="0" parTransId="{83EBAEF1-5260-4F15-9C89-DCDB8D7C0FF3}" sibTransId="{3C9B5187-40B7-4944-B0A2-04CB3D9B7F68}"/>
    <dgm:cxn modelId="{C3394AC5-1A1B-4843-B79F-6341D70B4DCD}" type="presParOf" srcId="{5AC76FFF-E26F-4A85-A212-F21B86B3357D}" destId="{8A530EA3-2C7C-4029-B861-CCF21403FDE9}" srcOrd="0" destOrd="0" presId="urn:microsoft.com/office/officeart/2005/8/layout/pyramid3"/>
    <dgm:cxn modelId="{92F6E371-CC06-4064-8DE3-93AFA885B846}" type="presParOf" srcId="{8A530EA3-2C7C-4029-B861-CCF21403FDE9}" destId="{72026C81-7249-47BA-9B63-B8E91F4E2713}" srcOrd="0" destOrd="0" presId="urn:microsoft.com/office/officeart/2005/8/layout/pyramid3"/>
    <dgm:cxn modelId="{9FF9EDB8-F15A-484C-8D93-31061A0A51EC}" type="presParOf" srcId="{8A530EA3-2C7C-4029-B861-CCF21403FDE9}" destId="{8252DE0B-D107-48C1-8D62-8BC63456D2AE}" srcOrd="1" destOrd="0" presId="urn:microsoft.com/office/officeart/2005/8/layout/pyramid3"/>
    <dgm:cxn modelId="{590674E5-F4D7-483D-ABC3-5AD215CF96DE}" type="presParOf" srcId="{5AC76FFF-E26F-4A85-A212-F21B86B3357D}" destId="{379A9ECC-347C-4C0A-9C66-5036E7340A40}" srcOrd="1" destOrd="0" presId="urn:microsoft.com/office/officeart/2005/8/layout/pyramid3"/>
    <dgm:cxn modelId="{7FE9D1E0-B5D2-4B6A-A709-36F80DC8A02D}" type="presParOf" srcId="{379A9ECC-347C-4C0A-9C66-5036E7340A40}" destId="{3303D2B8-7C15-4672-BC20-40192566E35F}" srcOrd="0" destOrd="0" presId="urn:microsoft.com/office/officeart/2005/8/layout/pyramid3"/>
    <dgm:cxn modelId="{832CE284-37C2-4B2C-85F0-1C76C221BB4F}" type="presParOf" srcId="{379A9ECC-347C-4C0A-9C66-5036E7340A40}" destId="{DA8B0E75-DDBA-46ED-A76A-EDE0A5298F05}" srcOrd="1" destOrd="0" presId="urn:microsoft.com/office/officeart/2005/8/layout/pyramid3"/>
    <dgm:cxn modelId="{45866F59-E15A-4AE8-BB6B-FC19FA0B5535}" type="presParOf" srcId="{5AC76FFF-E26F-4A85-A212-F21B86B3357D}" destId="{B0688B31-9B23-4C35-AE62-094BF478DCB4}" srcOrd="2" destOrd="0" presId="urn:microsoft.com/office/officeart/2005/8/layout/pyramid3"/>
    <dgm:cxn modelId="{5FD5BE32-3BFB-41C0-AA54-8F8E2927FBB6}" type="presParOf" srcId="{B0688B31-9B23-4C35-AE62-094BF478DCB4}" destId="{98D753C9-17CA-431A-8124-E3D79149DCF6}" srcOrd="0" destOrd="0" presId="urn:microsoft.com/office/officeart/2005/8/layout/pyramid3"/>
    <dgm:cxn modelId="{D2288F8C-833E-4076-83BC-F4877316C1E3}" type="presParOf" srcId="{B0688B31-9B23-4C35-AE62-094BF478DCB4}" destId="{BF354FD2-BD6E-413F-8C75-B61FD4576988}" srcOrd="1" destOrd="0" presId="urn:microsoft.com/office/officeart/2005/8/layout/pyramid3"/>
  </dgm:cxnLst>
  <dgm:bg/>
  <dgm:whole/>
  <dgm:extLst>
    <a:ext uri="http://schemas.microsoft.com/office/drawing/2008/diagram">
      <dsp:dataModelExt xmlns:dsp="http://schemas.microsoft.com/office/drawing/2008/diagram" relId="rId2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FA35C02-9F1F-4924-BEAD-0F63BB1C5236}">
      <dsp:nvSpPr>
        <dsp:cNvPr id="0" name=""/>
        <dsp:cNvSpPr/>
      </dsp:nvSpPr>
      <dsp:spPr>
        <a:xfrm rot="10800000">
          <a:off x="0" y="0"/>
          <a:ext cx="4238624" cy="611619"/>
        </a:xfrm>
        <a:prstGeom prst="trapezoid">
          <a:avLst>
            <a:gd name="adj" fmla="val 54005"/>
          </a:avLst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2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 rtl="1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e-IL" sz="1000" b="1" kern="1200"/>
            <a:t>לקוח פוטנציאלי:</a:t>
          </a:r>
        </a:p>
        <a:p>
          <a:pPr marL="0" lvl="0" indent="0" algn="r" defTabSz="444500" rtl="1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e-IL" sz="1000" b="1" kern="1200"/>
            <a:t>משיכת מתעניינים דרך דיוור מיילים, קידום בפייסבוק ובגוגל, פרסום בעיתונות רלוונטית וכו'.</a:t>
          </a:r>
        </a:p>
      </dsp:txBody>
      <dsp:txXfrm rot="-10800000">
        <a:off x="741759" y="0"/>
        <a:ext cx="2755106" cy="611619"/>
      </dsp:txXfrm>
    </dsp:sp>
    <dsp:sp modelId="{5D175182-0213-4AA1-911B-B017B3759217}">
      <dsp:nvSpPr>
        <dsp:cNvPr id="0" name=""/>
        <dsp:cNvSpPr/>
      </dsp:nvSpPr>
      <dsp:spPr>
        <a:xfrm rot="10800000">
          <a:off x="330304" y="611619"/>
          <a:ext cx="3578016" cy="466512"/>
        </a:xfrm>
        <a:prstGeom prst="trapezoid">
          <a:avLst>
            <a:gd name="adj" fmla="val 54005"/>
          </a:avLst>
        </a:prstGeom>
        <a:gradFill rotWithShape="0">
          <a:gsLst>
            <a:gs pos="0">
              <a:schemeClr val="accent2">
                <a:hueOff val="-209531"/>
                <a:satOff val="-2415"/>
                <a:lumOff val="54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2">
                <a:hueOff val="-209531"/>
                <a:satOff val="-2415"/>
                <a:lumOff val="54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2">
                <a:hueOff val="-209531"/>
                <a:satOff val="-2415"/>
                <a:lumOff val="54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 rtl="1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e-IL" sz="1000" b="1" kern="1200"/>
            <a:t>לקוח מתעניין:</a:t>
          </a:r>
        </a:p>
        <a:p>
          <a:pPr marL="0" lvl="0" indent="0" algn="ctr" defTabSz="444500" rtl="1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e-IL" sz="1000" b="1" kern="1200"/>
            <a:t>ייחשף לשירותי מבוא חינם או בתשלום נמוך כגון טיפים, סרטונים, פגישת ייעוץ וכו'.</a:t>
          </a:r>
        </a:p>
      </dsp:txBody>
      <dsp:txXfrm rot="-10800000">
        <a:off x="956456" y="611619"/>
        <a:ext cx="2325711" cy="466512"/>
      </dsp:txXfrm>
    </dsp:sp>
    <dsp:sp modelId="{8BC542AE-518B-413F-8C77-72C30565297C}">
      <dsp:nvSpPr>
        <dsp:cNvPr id="0" name=""/>
        <dsp:cNvSpPr/>
      </dsp:nvSpPr>
      <dsp:spPr>
        <a:xfrm rot="10800000">
          <a:off x="582243" y="1078131"/>
          <a:ext cx="3074138" cy="770220"/>
        </a:xfrm>
        <a:prstGeom prst="trapezoid">
          <a:avLst>
            <a:gd name="adj" fmla="val 54005"/>
          </a:avLst>
        </a:prstGeom>
        <a:gradFill rotWithShape="0">
          <a:gsLst>
            <a:gs pos="0">
              <a:schemeClr val="accent2">
                <a:hueOff val="-419062"/>
                <a:satOff val="-4829"/>
                <a:lumOff val="1079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2">
                <a:hueOff val="-419062"/>
                <a:satOff val="-4829"/>
                <a:lumOff val="1079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2">
                <a:hueOff val="-419062"/>
                <a:satOff val="-4829"/>
                <a:lumOff val="1079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 rtl="1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e-IL" sz="1000" b="1" kern="1200"/>
            <a:t>לקוח חדש:</a:t>
          </a:r>
        </a:p>
        <a:p>
          <a:pPr marL="0" lvl="0" indent="0" algn="ctr" defTabSz="444500" rtl="1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e-IL" sz="1000" b="1" kern="1200"/>
            <a:t>ברוב המקרים מתחיל מרכישה "חד פעמית". זו הנקודה שבה יש לעבוד על המשכיות ולהגדיל את המכירה.</a:t>
          </a:r>
        </a:p>
      </dsp:txBody>
      <dsp:txXfrm rot="-10800000">
        <a:off x="1120217" y="1078131"/>
        <a:ext cx="1998190" cy="770220"/>
      </dsp:txXfrm>
    </dsp:sp>
    <dsp:sp modelId="{75EA2DFD-F84A-4DB9-871D-FD6B6901B327}">
      <dsp:nvSpPr>
        <dsp:cNvPr id="0" name=""/>
        <dsp:cNvSpPr/>
      </dsp:nvSpPr>
      <dsp:spPr>
        <a:xfrm rot="10800000">
          <a:off x="998199" y="1848352"/>
          <a:ext cx="2242225" cy="629901"/>
        </a:xfrm>
        <a:prstGeom prst="trapezoid">
          <a:avLst>
            <a:gd name="adj" fmla="val 54005"/>
          </a:avLst>
        </a:prstGeom>
        <a:gradFill rotWithShape="0">
          <a:gsLst>
            <a:gs pos="0">
              <a:schemeClr val="accent2">
                <a:hueOff val="-628592"/>
                <a:satOff val="-7244"/>
                <a:lumOff val="1619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2">
                <a:hueOff val="-628592"/>
                <a:satOff val="-7244"/>
                <a:lumOff val="1619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2">
                <a:hueOff val="-628592"/>
                <a:satOff val="-7244"/>
                <a:lumOff val="1619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marL="0" lvl="0" indent="0" algn="ctr" defTabSz="466725" rtl="1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e-IL" sz="1050" b="1" kern="1200"/>
            <a:t>לקוח פעיל:</a:t>
          </a:r>
        </a:p>
        <a:p>
          <a:pPr marL="0" lvl="0" indent="0" algn="ctr" defTabSz="466725" rtl="1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e-IL" sz="1050" b="1" kern="1200"/>
            <a:t>רוכש שירות עם המשכיות או חוזר לשירות נוסף מידי פעם.</a:t>
          </a:r>
        </a:p>
      </dsp:txBody>
      <dsp:txXfrm rot="-10800000">
        <a:off x="1390589" y="1848352"/>
        <a:ext cx="1457446" cy="629901"/>
      </dsp:txXfrm>
    </dsp:sp>
    <dsp:sp modelId="{EF49607B-B7F3-44EC-9AF9-4D0CC02BD93F}">
      <dsp:nvSpPr>
        <dsp:cNvPr id="0" name=""/>
        <dsp:cNvSpPr/>
      </dsp:nvSpPr>
      <dsp:spPr>
        <a:xfrm rot="10800000">
          <a:off x="1338377" y="2478253"/>
          <a:ext cx="1561870" cy="1446046"/>
        </a:xfrm>
        <a:prstGeom prst="trapezoid">
          <a:avLst>
            <a:gd name="adj" fmla="val 54005"/>
          </a:avLst>
        </a:prstGeom>
        <a:gradFill rotWithShape="0">
          <a:gsLst>
            <a:gs pos="0">
              <a:schemeClr val="accent2">
                <a:hueOff val="-838123"/>
                <a:satOff val="-9658"/>
                <a:lumOff val="2159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2">
                <a:hueOff val="-838123"/>
                <a:satOff val="-9658"/>
                <a:lumOff val="2159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2">
                <a:hueOff val="-838123"/>
                <a:satOff val="-9658"/>
                <a:lumOff val="2159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marL="0" lvl="0" indent="0" algn="ctr" defTabSz="533400" rtl="1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he-IL" sz="1200" b="1" kern="1200"/>
        </a:p>
        <a:p>
          <a:pPr marL="0" lvl="0" indent="0" algn="ctr" defTabSz="533400" rtl="1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e-IL" sz="1000" b="1" kern="1200"/>
            <a:t>לקוח נאמן:</a:t>
          </a:r>
        </a:p>
        <a:p>
          <a:pPr marL="0" lvl="0" indent="0" algn="ctr" defTabSz="533400" rtl="1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e-IL" sz="1000" b="1" kern="1200"/>
            <a:t>רוכש שירותים רבים </a:t>
          </a:r>
          <a:br>
            <a:rPr lang="en-US" sz="1000" b="1" kern="1200"/>
          </a:br>
          <a:r>
            <a:rPr lang="he-IL" sz="1000" b="1" kern="1200"/>
            <a:t>עם המשכיות, או </a:t>
          </a:r>
          <a:br>
            <a:rPr lang="en-US" sz="1000" b="1" kern="1200"/>
          </a:br>
          <a:r>
            <a:rPr lang="he-IL" sz="1000" b="1" kern="1200"/>
            <a:t>בסכומים גבוהים </a:t>
          </a:r>
          <a:br>
            <a:rPr lang="en-US" sz="1000" b="1" kern="1200"/>
          </a:br>
          <a:r>
            <a:rPr lang="he-IL" sz="1000" b="1" kern="1200"/>
            <a:t>מהממוצע.</a:t>
          </a:r>
        </a:p>
        <a:p>
          <a:pPr marL="0" lvl="0" indent="0" algn="ctr" defTabSz="533400" rtl="1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he-IL" sz="1200" b="1" kern="1200"/>
        </a:p>
        <a:p>
          <a:pPr marL="0" lvl="0" indent="0" algn="ctr" defTabSz="533400" rtl="1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he-IL" sz="1200" b="1" kern="1200"/>
        </a:p>
        <a:p>
          <a:pPr marL="0" lvl="0" indent="0" algn="ctr" defTabSz="533400" rtl="1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he-IL" sz="1200" b="1" kern="1200"/>
        </a:p>
      </dsp:txBody>
      <dsp:txXfrm rot="-10800000">
        <a:off x="1338377" y="2478253"/>
        <a:ext cx="1561870" cy="1446046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2026C81-7249-47BA-9B63-B8E91F4E2713}">
      <dsp:nvSpPr>
        <dsp:cNvPr id="0" name=""/>
        <dsp:cNvSpPr/>
      </dsp:nvSpPr>
      <dsp:spPr>
        <a:xfrm rot="10800000">
          <a:off x="0" y="0"/>
          <a:ext cx="2929890" cy="571500"/>
        </a:xfrm>
        <a:prstGeom prst="trapezoid">
          <a:avLst>
            <a:gd name="adj" fmla="val 85444"/>
          </a:avLst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5400" tIns="25400" rIns="25400" bIns="25400" numCol="1" spcCol="1270" anchor="ctr" anchorCtr="0">
          <a:noAutofit/>
        </a:bodyPr>
        <a:lstStyle/>
        <a:p>
          <a:pPr marL="0" lvl="0" indent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e-IL" sz="2000" kern="1200"/>
            <a:t>מוצרי מבוא</a:t>
          </a:r>
          <a:endParaRPr lang="en-US" sz="2000" kern="1200"/>
        </a:p>
      </dsp:txBody>
      <dsp:txXfrm rot="-10800000">
        <a:off x="512730" y="0"/>
        <a:ext cx="1904428" cy="571500"/>
      </dsp:txXfrm>
    </dsp:sp>
    <dsp:sp modelId="{3303D2B8-7C15-4672-BC20-40192566E35F}">
      <dsp:nvSpPr>
        <dsp:cNvPr id="0" name=""/>
        <dsp:cNvSpPr/>
      </dsp:nvSpPr>
      <dsp:spPr>
        <a:xfrm rot="10800000">
          <a:off x="488315" y="571500"/>
          <a:ext cx="1953260" cy="571500"/>
        </a:xfrm>
        <a:prstGeom prst="trapezoid">
          <a:avLst>
            <a:gd name="adj" fmla="val 85444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5400" tIns="25400" rIns="25400" bIns="25400" numCol="1" spcCol="1270" anchor="ctr" anchorCtr="0">
          <a:noAutofit/>
        </a:bodyPr>
        <a:lstStyle/>
        <a:p>
          <a:pPr marL="0" lvl="0" indent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e-IL" sz="2000" kern="1200"/>
            <a:t>מוצרי בסיס</a:t>
          </a:r>
          <a:endParaRPr lang="en-US" sz="2000" kern="1200"/>
        </a:p>
      </dsp:txBody>
      <dsp:txXfrm rot="-10800000">
        <a:off x="830135" y="571500"/>
        <a:ext cx="1269619" cy="571500"/>
      </dsp:txXfrm>
    </dsp:sp>
    <dsp:sp modelId="{98D753C9-17CA-431A-8124-E3D79149DCF6}">
      <dsp:nvSpPr>
        <dsp:cNvPr id="0" name=""/>
        <dsp:cNvSpPr/>
      </dsp:nvSpPr>
      <dsp:spPr>
        <a:xfrm rot="10800000">
          <a:off x="976630" y="1143000"/>
          <a:ext cx="976630" cy="571500"/>
        </a:xfrm>
        <a:prstGeom prst="trapezoid">
          <a:avLst>
            <a:gd name="adj" fmla="val 85444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5400" tIns="25400" rIns="25400" bIns="25400" numCol="1" spcCol="1270" anchor="ctr" anchorCtr="0">
          <a:noAutofit/>
        </a:bodyPr>
        <a:lstStyle/>
        <a:p>
          <a:pPr marL="0" lvl="0" indent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e-IL" sz="2000" kern="1200"/>
            <a:t>מוצר עיקרי</a:t>
          </a:r>
          <a:endParaRPr lang="en-US" sz="2000" kern="1200"/>
        </a:p>
      </dsp:txBody>
      <dsp:txXfrm rot="-10800000">
        <a:off x="976630" y="1143000"/>
        <a:ext cx="976630" cy="57150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yramid3">
  <dgm:title val=""/>
  <dgm:desc val=""/>
  <dgm:catLst>
    <dgm:cat type="pyramid" pri="2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pyra">
          <dgm:param type="linDir" val="fromT"/>
          <dgm:param type="txDir" val="fromT"/>
          <dgm:param type="pyraAcctPos" val="aft"/>
          <dgm:param type="pyraAcctTxMar" val="step"/>
          <dgm:param type="pyraAcctBkgdNode" val="acctBkgd"/>
          <dgm:param type="pyraAcctTxNode" val="acctTx"/>
          <dgm:param type="pyraLvlNode" val="level"/>
        </dgm:alg>
      </dgm:if>
      <dgm:else name="Name3">
        <dgm:alg type="pyra">
          <dgm:param type="linDir" val="fromT"/>
          <dgm:param type="txDir" val="fromT"/>
          <dgm:param type="pyraAcctPos" val="bef"/>
          <dgm:param type="pyraAcctTxMar" val="step"/>
          <dgm:param type="pyraAcctBkgdNode" val="acctBkgd"/>
          <dgm:param type="pyraAcctTxNode" val="acctTx"/>
          <dgm:param type="pyraLvlNode" val="level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root des" ptType="all node" func="maxDepth" op="gte" val="2">
        <dgm:constrLst>
          <dgm:constr type="primFontSz" for="des" forName="levelTx" op="equ"/>
          <dgm:constr type="secFontSz" for="des" forName="acctTx" op="equ"/>
          <dgm:constr type="pyraAcctRatio" val="0.32"/>
        </dgm:constrLst>
      </dgm:if>
      <dgm:else name="Name6">
        <dgm:constrLst>
          <dgm:constr type="primFontSz" for="des" forName="levelTx" op="equ"/>
          <dgm:constr type="secFontSz" for="des" forName="acctTx" op="equ"/>
          <dgm:constr type="pyraAcctRatio"/>
        </dgm:constrLst>
      </dgm:else>
    </dgm:choose>
    <dgm:ruleLst/>
    <dgm:forEach name="Name7" axis="ch" ptType="node">
      <dgm:layoutNode name="Name8">
        <dgm:alg type="composite">
          <dgm:param type="horzAlign" val="none"/>
        </dgm:alg>
        <dgm:shape xmlns:r="http://schemas.openxmlformats.org/officeDocument/2006/relationships" r:blip="">
          <dgm:adjLst/>
        </dgm:shape>
        <dgm:presOf/>
        <dgm:choose name="Name9">
          <dgm:if name="Name10" axis="self" ptType="node" func="revPos" op="equ" val="1">
            <dgm:constrLst>
              <dgm:constr type="ctrX" for="ch" forName="acctBkgd" val="1"/>
              <dgm:constr type="ctrY" for="ch" forName="acctBkgd" val="1"/>
              <dgm:constr type="w" for="ch" forName="acctBkgd" val="1"/>
              <dgm:constr type="h" for="ch" forName="acctBkgd" val="1"/>
              <dgm:constr type="ctrX" for="ch" forName="acctTx" val="1"/>
              <dgm:constr type="ctrY" for="ch" forName="acctTx" val="1"/>
              <dgm:constr type="w" for="ch" forName="acctTx" val="1"/>
              <dgm:constr type="h" for="ch" forName="acctTx" val="1"/>
              <dgm:constr type="ctrX" for="ch" forName="level" val="1"/>
              <dgm:constr type="ctrY" for="ch" forName="level" val="1"/>
              <dgm:constr type="w" for="ch" forName="level" val="1"/>
              <dgm:constr type="h" for="ch" forName="level" val="1"/>
              <dgm:constr type="ctrX" for="ch" forName="levelTx" refType="ctrX" refFor="ch" refForName="level"/>
              <dgm:constr type="ctrY" for="ch" forName="levelTx" refType="ctrY" refFor="ch" refForName="level"/>
              <dgm:constr type="w" for="ch" forName="levelTx" refType="w" refFor="ch" refForName="level"/>
              <dgm:constr type="h" for="ch" forName="levelTx" refType="h" refFor="ch" refForName="level"/>
            </dgm:constrLst>
          </dgm:if>
          <dgm:else name="Name11">
            <dgm:constrLst>
              <dgm:constr type="ctrX" for="ch" forName="acctBkgd" val="1"/>
              <dgm:constr type="ctrY" for="ch" forName="acctBkgd" val="1"/>
              <dgm:constr type="w" for="ch" forName="acctBkgd" val="1"/>
              <dgm:constr type="h" for="ch" forName="acctBkgd" val="1"/>
              <dgm:constr type="ctrX" for="ch" forName="acctTx" val="1"/>
              <dgm:constr type="ctrY" for="ch" forName="acctTx" val="1"/>
              <dgm:constr type="w" for="ch" forName="acctTx" val="1"/>
              <dgm:constr type="h" for="ch" forName="acctTx" val="1"/>
              <dgm:constr type="ctrX" for="ch" forName="level" val="1"/>
              <dgm:constr type="ctrY" for="ch" forName="level" val="1"/>
              <dgm:constr type="w" for="ch" forName="level" val="1"/>
              <dgm:constr type="h" for="ch" forName="level" val="1"/>
              <dgm:constr type="ctrX" for="ch" forName="levelTx" refType="ctrX" refFor="ch" refForName="level"/>
              <dgm:constr type="ctrY" for="ch" forName="levelTx" refType="ctrY" refFor="ch" refForName="level"/>
              <dgm:constr type="w" for="ch" forName="levelTx" refType="w" refFor="ch" refForName="level" fact="0.65"/>
              <dgm:constr type="h" for="ch" forName="levelTx" refType="h" refFor="ch" refForName="level"/>
            </dgm:constrLst>
          </dgm:else>
        </dgm:choose>
        <dgm:ruleLst/>
        <dgm:choose name="Name12">
          <dgm:if name="Name13" axis="ch" ptType="node" func="cnt" op="gte" val="1">
            <dgm:layoutNode name="acctBkgd" styleLbl="alignAcc1">
              <dgm:alg type="sp"/>
              <dgm:shape xmlns:r="http://schemas.openxmlformats.org/officeDocument/2006/relationships" type="nonIsoscelesTrapezoid" r:blip="">
                <dgm:adjLst/>
              </dgm:shape>
              <dgm:presOf axis="des" ptType="node"/>
              <dgm:constrLst/>
              <dgm:ruleLst/>
            </dgm:layoutNode>
            <dgm:layoutNode name="acctTx" styleLbl="alignAcc1">
              <dgm:varLst>
                <dgm:bulletEnabled val="1"/>
              </dgm:varLst>
              <dgm:alg type="tx">
                <dgm:param type="stBulletLvl" val="1"/>
                <dgm:param type="txAnchorVertCh" val="t"/>
              </dgm:alg>
              <dgm:shape xmlns:r="http://schemas.openxmlformats.org/officeDocument/2006/relationships" type="nonIsoscelesTrapezoid" r:blip="" hideGeom="1">
                <dgm:adjLst/>
              </dgm:shape>
              <dgm:presOf axis="des" ptType="node"/>
              <dgm:constrLst>
                <dgm:constr type="secFontSz" val="65"/>
                <dgm:constr type="primFontSz" refType="secFontSz"/>
                <dgm:constr type="tMarg" refType="secFontSz" fact="0.3"/>
                <dgm:constr type="bMarg" refType="secFontSz" fact="0.3"/>
                <dgm:constr type="lMarg" refType="secFontSz" fact="0.3"/>
                <dgm:constr type="rMarg" refType="secFontSz" fact="0.3"/>
              </dgm:constrLst>
              <dgm:ruleLst>
                <dgm:rule type="secFontSz" val="5" fact="NaN" max="NaN"/>
              </dgm:ruleLst>
            </dgm:layoutNode>
          </dgm:if>
          <dgm:else name="Name14"/>
        </dgm:choose>
        <dgm:layoutNode name="level">
          <dgm:varLst>
            <dgm:chMax val="1"/>
            <dgm:bulletEnabled val="1"/>
          </dgm:varLst>
          <dgm:alg type="sp"/>
          <dgm:shape xmlns:r="http://schemas.openxmlformats.org/officeDocument/2006/relationships" type="trapezoid" r:blip="">
            <dgm:adjLst/>
          </dgm:shape>
          <dgm:presOf axis="self"/>
          <dgm:constrLst>
            <dgm:constr type="h" val="500"/>
            <dgm:constr type="w" val="1"/>
          </dgm:constrLst>
          <dgm:ruleLst/>
        </dgm:layoutNode>
        <dgm:layoutNode name="levelTx" styleLbl="revTx">
          <dgm:varLst>
            <dgm:chMax val="1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presOf axis="self"/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layoutNode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pyramid3">
  <dgm:title val=""/>
  <dgm:desc val=""/>
  <dgm:catLst>
    <dgm:cat type="pyramid" pri="2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pyra">
          <dgm:param type="linDir" val="fromT"/>
          <dgm:param type="txDir" val="fromT"/>
          <dgm:param type="pyraAcctPos" val="aft"/>
          <dgm:param type="pyraAcctTxMar" val="step"/>
          <dgm:param type="pyraAcctBkgdNode" val="acctBkgd"/>
          <dgm:param type="pyraAcctTxNode" val="acctTx"/>
          <dgm:param type="pyraLvlNode" val="level"/>
        </dgm:alg>
      </dgm:if>
      <dgm:else name="Name3">
        <dgm:alg type="pyra">
          <dgm:param type="linDir" val="fromT"/>
          <dgm:param type="txDir" val="fromT"/>
          <dgm:param type="pyraAcctPos" val="bef"/>
          <dgm:param type="pyraAcctTxMar" val="step"/>
          <dgm:param type="pyraAcctBkgdNode" val="acctBkgd"/>
          <dgm:param type="pyraAcctTxNode" val="acctTx"/>
          <dgm:param type="pyraLvlNode" val="level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root des" ptType="all node" func="maxDepth" op="gte" val="2">
        <dgm:constrLst>
          <dgm:constr type="primFontSz" for="des" forName="levelTx" op="equ"/>
          <dgm:constr type="secFontSz" for="des" forName="acctTx" op="equ"/>
          <dgm:constr type="pyraAcctRatio" val="0.32"/>
        </dgm:constrLst>
      </dgm:if>
      <dgm:else name="Name6">
        <dgm:constrLst>
          <dgm:constr type="primFontSz" for="des" forName="levelTx" op="equ"/>
          <dgm:constr type="secFontSz" for="des" forName="acctTx" op="equ"/>
          <dgm:constr type="pyraAcctRatio"/>
        </dgm:constrLst>
      </dgm:else>
    </dgm:choose>
    <dgm:ruleLst/>
    <dgm:forEach name="Name7" axis="ch" ptType="node">
      <dgm:layoutNode name="Name8">
        <dgm:alg type="composite">
          <dgm:param type="horzAlign" val="none"/>
        </dgm:alg>
        <dgm:shape xmlns:r="http://schemas.openxmlformats.org/officeDocument/2006/relationships" r:blip="">
          <dgm:adjLst/>
        </dgm:shape>
        <dgm:presOf/>
        <dgm:choose name="Name9">
          <dgm:if name="Name10" axis="self" ptType="node" func="revPos" op="equ" val="1">
            <dgm:constrLst>
              <dgm:constr type="ctrX" for="ch" forName="acctBkgd" val="1"/>
              <dgm:constr type="ctrY" for="ch" forName="acctBkgd" val="1"/>
              <dgm:constr type="w" for="ch" forName="acctBkgd" val="1"/>
              <dgm:constr type="h" for="ch" forName="acctBkgd" val="1"/>
              <dgm:constr type="ctrX" for="ch" forName="acctTx" val="1"/>
              <dgm:constr type="ctrY" for="ch" forName="acctTx" val="1"/>
              <dgm:constr type="w" for="ch" forName="acctTx" val="1"/>
              <dgm:constr type="h" for="ch" forName="acctTx" val="1"/>
              <dgm:constr type="ctrX" for="ch" forName="level" val="1"/>
              <dgm:constr type="ctrY" for="ch" forName="level" val="1"/>
              <dgm:constr type="w" for="ch" forName="level" val="1"/>
              <dgm:constr type="h" for="ch" forName="level" val="1"/>
              <dgm:constr type="ctrX" for="ch" forName="levelTx" refType="ctrX" refFor="ch" refForName="level"/>
              <dgm:constr type="ctrY" for="ch" forName="levelTx" refType="ctrY" refFor="ch" refForName="level"/>
              <dgm:constr type="w" for="ch" forName="levelTx" refType="w" refFor="ch" refForName="level"/>
              <dgm:constr type="h" for="ch" forName="levelTx" refType="h" refFor="ch" refForName="level"/>
            </dgm:constrLst>
          </dgm:if>
          <dgm:else name="Name11">
            <dgm:constrLst>
              <dgm:constr type="ctrX" for="ch" forName="acctBkgd" val="1"/>
              <dgm:constr type="ctrY" for="ch" forName="acctBkgd" val="1"/>
              <dgm:constr type="w" for="ch" forName="acctBkgd" val="1"/>
              <dgm:constr type="h" for="ch" forName="acctBkgd" val="1"/>
              <dgm:constr type="ctrX" for="ch" forName="acctTx" val="1"/>
              <dgm:constr type="ctrY" for="ch" forName="acctTx" val="1"/>
              <dgm:constr type="w" for="ch" forName="acctTx" val="1"/>
              <dgm:constr type="h" for="ch" forName="acctTx" val="1"/>
              <dgm:constr type="ctrX" for="ch" forName="level" val="1"/>
              <dgm:constr type="ctrY" for="ch" forName="level" val="1"/>
              <dgm:constr type="w" for="ch" forName="level" val="1"/>
              <dgm:constr type="h" for="ch" forName="level" val="1"/>
              <dgm:constr type="ctrX" for="ch" forName="levelTx" refType="ctrX" refFor="ch" refForName="level"/>
              <dgm:constr type="ctrY" for="ch" forName="levelTx" refType="ctrY" refFor="ch" refForName="level"/>
              <dgm:constr type="w" for="ch" forName="levelTx" refType="w" refFor="ch" refForName="level" fact="0.65"/>
              <dgm:constr type="h" for="ch" forName="levelTx" refType="h" refFor="ch" refForName="level"/>
            </dgm:constrLst>
          </dgm:else>
        </dgm:choose>
        <dgm:ruleLst/>
        <dgm:choose name="Name12">
          <dgm:if name="Name13" axis="ch" ptType="node" func="cnt" op="gte" val="1">
            <dgm:layoutNode name="acctBkgd" styleLbl="alignAcc1">
              <dgm:alg type="sp"/>
              <dgm:shape xmlns:r="http://schemas.openxmlformats.org/officeDocument/2006/relationships" type="nonIsoscelesTrapezoid" r:blip="">
                <dgm:adjLst/>
              </dgm:shape>
              <dgm:presOf axis="des" ptType="node"/>
              <dgm:constrLst/>
              <dgm:ruleLst/>
            </dgm:layoutNode>
            <dgm:layoutNode name="acctTx" styleLbl="alignAcc1">
              <dgm:varLst>
                <dgm:bulletEnabled val="1"/>
              </dgm:varLst>
              <dgm:alg type="tx">
                <dgm:param type="stBulletLvl" val="1"/>
                <dgm:param type="txAnchorVertCh" val="t"/>
              </dgm:alg>
              <dgm:shape xmlns:r="http://schemas.openxmlformats.org/officeDocument/2006/relationships" type="nonIsoscelesTrapezoid" r:blip="" hideGeom="1">
                <dgm:adjLst/>
              </dgm:shape>
              <dgm:presOf axis="des" ptType="node"/>
              <dgm:constrLst>
                <dgm:constr type="secFontSz" val="65"/>
                <dgm:constr type="primFontSz" refType="secFontSz"/>
                <dgm:constr type="tMarg" refType="secFontSz" fact="0.3"/>
                <dgm:constr type="bMarg" refType="secFontSz" fact="0.3"/>
                <dgm:constr type="lMarg" refType="secFontSz" fact="0.3"/>
                <dgm:constr type="rMarg" refType="secFontSz" fact="0.3"/>
              </dgm:constrLst>
              <dgm:ruleLst>
                <dgm:rule type="secFontSz" val="5" fact="NaN" max="NaN"/>
              </dgm:ruleLst>
            </dgm:layoutNode>
          </dgm:if>
          <dgm:else name="Name14"/>
        </dgm:choose>
        <dgm:layoutNode name="level">
          <dgm:varLst>
            <dgm:chMax val="1"/>
            <dgm:bulletEnabled val="1"/>
          </dgm:varLst>
          <dgm:alg type="sp"/>
          <dgm:shape xmlns:r="http://schemas.openxmlformats.org/officeDocument/2006/relationships" type="trapezoid" r:blip="">
            <dgm:adjLst/>
          </dgm:shape>
          <dgm:presOf axis="self"/>
          <dgm:constrLst>
            <dgm:constr type="h" val="500"/>
            <dgm:constr type="w" val="1"/>
          </dgm:constrLst>
          <dgm:ruleLst/>
        </dgm:layoutNode>
        <dgm:layoutNode name="levelTx" styleLbl="revTx">
          <dgm:varLst>
            <dgm:chMax val="1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presOf axis="self"/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2">
  <dgm:title val=""/>
  <dgm:desc val=""/>
  <dgm:catLst>
    <dgm:cat type="3D" pri="11200"/>
  </dgm:catLst>
  <dgm:scene3d>
    <a:camera prst="orthographicFront"/>
    <a:lightRig rig="threePt" dir="t"/>
  </dgm:scene3d>
  <dgm:styleLbl name="node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tx1"/>
      </a:fontRef>
    </dgm:style>
  </dgm:styleLbl>
  <dgm:styleLbl name="aling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>
        <a:rot lat="0" lon="0" rev="7500000"/>
      </a:lightRig>
    </dgm:scene3d>
    <dgm:sp3d z="2540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>
        <a:rot lat="0" lon="0" rev="7500000"/>
      </a:lightRig>
    </dgm:scene3d>
    <dgm:sp3d z="-1524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>
        <a:rot lat="0" lon="0" rev="7500000"/>
      </a:lightRig>
    </dgm:scene3d>
    <dgm:sp3d z="-700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>
        <a:rot lat="0" lon="0" rev="7500000"/>
      </a:lightRig>
    </dgm:scene3d>
    <dgm:sp3d z="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>
        <a:rot lat="0" lon="0" rev="7500000"/>
      </a:lightRig>
    </dgm:scene3d>
    <dgm:sp3d z="-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>
        <a:rot lat="0" lon="0" rev="7500000"/>
      </a:lightRig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>
        <a:rot lat="0" lon="0" rev="7500000"/>
      </a:lightRig>
    </dgm:scene3d>
    <dgm:sp3d extrusionH="190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>
        <a:rot lat="0" lon="0" rev="7500000"/>
      </a:lightRig>
    </dgm:scene3d>
    <dgm:sp3d prstMaterial="plastic">
      <a:bevelT w="127000" h="354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2445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0800" h="190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bevelB w="120650" h="571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>
        <a:rot lat="0" lon="0" rev="7500000"/>
      </a:lightRig>
    </dgm:scene3d>
    <dgm:sp3d z="-152400" extrusionH="63500" prstMaterial="matte">
      <a:bevelT w="144450" h="6350" prst="relaxedInset"/>
      <a:contourClr>
        <a:schemeClr val="bg1"/>
      </a:contourClr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  <a:bevelB w="88900" h="121750" prst="angle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trBgShp">
    <dgm:scene3d>
      <a:camera prst="orthographicFront"/>
      <a:lightRig rig="threePt" dir="t"/>
    </dgm:scene3d>
    <dgm:sp3d z="-1524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Custom 12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17406D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4" ma:contentTypeDescription="Create a new document." ma:contentTypeScope="" ma:versionID="2d714a3296df14eba7a100bb665443ca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49549bf45bfbbfb6cffed527380e77e1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428B7B-A1F9-4CED-B52D-314C139B24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E09AE5A-B3B6-44BC-8570-615CB5E05AA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3B74C0E-7993-40E1-930F-CF78C434EB6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4.xml><?xml version="1.0" encoding="utf-8"?>
<ds:datastoreItem xmlns:ds="http://schemas.openxmlformats.org/officeDocument/2006/customXml" ds:itemID="{0A16110F-BD8C-4058-AF28-ACC2182D96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{3BF001F1-FFDC-4FE5-AE64-27A7D05658EF}tf56348247_win32</Template>
  <TotalTime>0</TotalTime>
  <Pages>4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2022-02-15T11:20:00Z</dcterms:created>
  <dcterms:modified xsi:type="dcterms:W3CDTF">2022-02-15T12:53:00Z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