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2C19DA7D" wp14:editId="76DFBD0E">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894504"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FE9B3BE" w14:textId="77777777" w:rsidTr="00A6783B">
        <w:trPr>
          <w:trHeight w:val="270"/>
          <w:jc w:val="center"/>
        </w:trPr>
        <w:tc>
          <w:tcPr>
            <w:tcW w:w="10800" w:type="dxa"/>
          </w:tcPr>
          <w:p w14:paraId="5C07523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064C584" wp14:editId="34F9FD25">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4B824D00" w14:textId="350921E5" w:rsidR="00A66B18" w:rsidRPr="00AA089B" w:rsidRDefault="00ED38CD" w:rsidP="00AA089B">
                                  <w:pPr>
                                    <w:pStyle w:val="Logo"/>
                                    <w:rPr>
                                      <w:lang w:bidi="he-IL"/>
                                    </w:rPr>
                                  </w:pPr>
                                  <w:r>
                                    <w:rPr>
                                      <w:rFonts w:hint="cs"/>
                                      <w:rtl/>
                                      <w:lang w:bidi="he-IL"/>
                                    </w:rPr>
                                    <w:t>2022</w:t>
                                  </w:r>
                                </w:p>
                              </w:txbxContent>
                            </wps:txbx>
                            <wps:bodyPr wrap="square" lIns="19050" tIns="19050" rIns="19050" bIns="19050" anchor="ctr">
                              <a:spAutoFit/>
                            </wps:bodyPr>
                          </wps:wsp>
                        </a:graphicData>
                      </a:graphic>
                    </wp:inline>
                  </w:drawing>
                </mc:Choice>
                <mc:Fallback>
                  <w:pict>
                    <v:rect w14:anchorId="0064C58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anchorlock/>
                    </v:rect>
                  </w:pict>
                </mc:Fallback>
              </mc:AlternateConten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7326A1CB" w14:textId="00D86842" w:rsidR="00A66B18" w:rsidRDefault="00DE27FA" w:rsidP="00D7309B">
      <w:pPr>
        <w:pStyle w:val="Signature"/>
        <w:jc w:val="center"/>
        <w:rPr>
          <w:color w:val="000000" w:themeColor="text1"/>
          <w:sz w:val="144"/>
          <w:szCs w:val="72"/>
          <w:rtl/>
          <w:lang w:bidi="he-IL"/>
        </w:rPr>
      </w:pPr>
      <w:r>
        <w:rPr>
          <w:rFonts w:hint="cs"/>
          <w:color w:val="000000" w:themeColor="text1"/>
          <w:sz w:val="144"/>
          <w:szCs w:val="72"/>
          <w:rtl/>
          <w:lang w:bidi="he-IL"/>
        </w:rPr>
        <w:t xml:space="preserve">  צ'קליסט </w:t>
      </w:r>
      <w:r w:rsidR="0024073C">
        <w:rPr>
          <w:rFonts w:hint="cs"/>
          <w:color w:val="000000" w:themeColor="text1"/>
          <w:sz w:val="144"/>
          <w:szCs w:val="72"/>
          <w:rtl/>
          <w:lang w:bidi="he-IL"/>
        </w:rPr>
        <w:t>סיפורי הצלחה</w:t>
      </w:r>
    </w:p>
    <w:p w14:paraId="352F660C" w14:textId="766A9ADF" w:rsidR="00512572" w:rsidRDefault="00512572" w:rsidP="00D7309B">
      <w:pPr>
        <w:pStyle w:val="Signature"/>
        <w:jc w:val="center"/>
        <w:rPr>
          <w:color w:val="000000" w:themeColor="text1"/>
          <w:sz w:val="144"/>
          <w:szCs w:val="72"/>
          <w:rtl/>
          <w:lang w:bidi="he-IL"/>
        </w:rPr>
      </w:pPr>
    </w:p>
    <w:p w14:paraId="560AE13F" w14:textId="62680F82" w:rsidR="00F82BBB" w:rsidRDefault="00F82BBB" w:rsidP="00B32068">
      <w:pPr>
        <w:pStyle w:val="Signature"/>
        <w:ind w:left="0"/>
        <w:rPr>
          <w:rFonts w:ascii="Assistant" w:hAnsi="Assistant" w:cs="Assistant"/>
          <w:color w:val="46555E"/>
          <w:sz w:val="36"/>
          <w:szCs w:val="36"/>
          <w:shd w:val="clear" w:color="auto" w:fill="FFFFFF"/>
          <w:rtl/>
          <w:lang w:bidi="he-IL"/>
        </w:rPr>
      </w:pPr>
    </w:p>
    <w:p w14:paraId="4D27E656" w14:textId="0EBC519A" w:rsidR="00275599" w:rsidRDefault="00275599" w:rsidP="00B32068">
      <w:pPr>
        <w:pStyle w:val="Signature"/>
        <w:ind w:left="0"/>
        <w:rPr>
          <w:rFonts w:ascii="Assistant" w:hAnsi="Assistant" w:cs="Assistant"/>
          <w:color w:val="46555E"/>
          <w:sz w:val="36"/>
          <w:szCs w:val="36"/>
          <w:shd w:val="clear" w:color="auto" w:fill="FFFFFF"/>
          <w:rtl/>
          <w:lang w:bidi="he-IL"/>
        </w:rPr>
      </w:pPr>
    </w:p>
    <w:p w14:paraId="69934B0C" w14:textId="52B2FDD9" w:rsidR="00275599" w:rsidRDefault="00275599" w:rsidP="00B32068">
      <w:pPr>
        <w:pStyle w:val="Signature"/>
        <w:ind w:left="0"/>
        <w:rPr>
          <w:rFonts w:ascii="Assistant" w:hAnsi="Assistant" w:cs="Assistant"/>
          <w:color w:val="46555E"/>
          <w:sz w:val="36"/>
          <w:szCs w:val="36"/>
          <w:shd w:val="clear" w:color="auto" w:fill="FFFFFF"/>
          <w:rtl/>
          <w:lang w:bidi="he-IL"/>
        </w:rPr>
      </w:pPr>
    </w:p>
    <w:p w14:paraId="37C15CA7" w14:textId="100C3EF3" w:rsidR="00275599" w:rsidRDefault="00275599" w:rsidP="00B32068">
      <w:pPr>
        <w:pStyle w:val="Signature"/>
        <w:ind w:left="0"/>
        <w:rPr>
          <w:rFonts w:ascii="Assistant" w:hAnsi="Assistant" w:cs="Assistant"/>
          <w:color w:val="46555E"/>
          <w:sz w:val="36"/>
          <w:szCs w:val="36"/>
          <w:shd w:val="clear" w:color="auto" w:fill="FFFFFF"/>
          <w:rtl/>
          <w:lang w:bidi="he-IL"/>
        </w:rPr>
      </w:pPr>
    </w:p>
    <w:p w14:paraId="40D7A04F" w14:textId="2B2DBABC" w:rsidR="00275599" w:rsidRDefault="00275599" w:rsidP="00B32068">
      <w:pPr>
        <w:pStyle w:val="Signature"/>
        <w:ind w:left="0"/>
        <w:rPr>
          <w:rFonts w:ascii="Assistant" w:hAnsi="Assistant" w:cs="Assistant"/>
          <w:color w:val="46555E"/>
          <w:sz w:val="36"/>
          <w:szCs w:val="36"/>
          <w:shd w:val="clear" w:color="auto" w:fill="FFFFFF"/>
          <w:rtl/>
          <w:lang w:bidi="he-IL"/>
        </w:rPr>
      </w:pPr>
    </w:p>
    <w:p w14:paraId="14619571" w14:textId="7EAECD0A" w:rsidR="00275599" w:rsidRDefault="00275599" w:rsidP="00B32068">
      <w:pPr>
        <w:pStyle w:val="Signature"/>
        <w:ind w:left="0"/>
        <w:rPr>
          <w:rFonts w:ascii="Assistant" w:hAnsi="Assistant" w:cs="Assistant"/>
          <w:color w:val="46555E"/>
          <w:sz w:val="36"/>
          <w:szCs w:val="36"/>
          <w:shd w:val="clear" w:color="auto" w:fill="FFFFFF"/>
          <w:rtl/>
          <w:lang w:bidi="he-IL"/>
        </w:rPr>
      </w:pPr>
    </w:p>
    <w:p w14:paraId="12FCF34B" w14:textId="0D0E4510" w:rsidR="00275599" w:rsidRDefault="00275599" w:rsidP="00B32068">
      <w:pPr>
        <w:pStyle w:val="Signature"/>
        <w:ind w:left="0"/>
        <w:rPr>
          <w:rFonts w:ascii="Assistant" w:hAnsi="Assistant" w:cs="Assistant"/>
          <w:color w:val="46555E"/>
          <w:sz w:val="36"/>
          <w:szCs w:val="36"/>
          <w:shd w:val="clear" w:color="auto" w:fill="FFFFFF"/>
          <w:rtl/>
          <w:lang w:bidi="he-IL"/>
        </w:rPr>
      </w:pPr>
    </w:p>
    <w:p w14:paraId="777C2EDB" w14:textId="721E82AA" w:rsidR="00275599" w:rsidRDefault="00275599" w:rsidP="00B32068">
      <w:pPr>
        <w:pStyle w:val="Signature"/>
        <w:ind w:left="0"/>
        <w:rPr>
          <w:rFonts w:ascii="Assistant" w:hAnsi="Assistant" w:cs="Assistant"/>
          <w:color w:val="46555E"/>
          <w:sz w:val="36"/>
          <w:szCs w:val="36"/>
          <w:shd w:val="clear" w:color="auto" w:fill="FFFFFF"/>
          <w:rtl/>
          <w:lang w:bidi="he-IL"/>
        </w:rPr>
      </w:pPr>
    </w:p>
    <w:p w14:paraId="17879E62" w14:textId="77777777" w:rsidR="00275599" w:rsidRDefault="00275599" w:rsidP="00B32068">
      <w:pPr>
        <w:pStyle w:val="Signature"/>
        <w:ind w:left="0"/>
        <w:rPr>
          <w:rFonts w:ascii="David" w:hAnsi="David" w:cs="David"/>
          <w:color w:val="000000" w:themeColor="text1"/>
          <w:sz w:val="36"/>
          <w:szCs w:val="36"/>
          <w:u w:val="single"/>
          <w:rtl/>
          <w:lang w:bidi="he-IL"/>
        </w:rPr>
      </w:pPr>
    </w:p>
    <w:p w14:paraId="699D938A" w14:textId="5D31FF74" w:rsidR="009B2488" w:rsidRDefault="009B2488" w:rsidP="00B32068">
      <w:pPr>
        <w:pStyle w:val="Signature"/>
        <w:ind w:left="0"/>
        <w:rPr>
          <w:rFonts w:ascii="David" w:hAnsi="David" w:cs="David"/>
          <w:color w:val="000000" w:themeColor="text1"/>
          <w:sz w:val="36"/>
          <w:szCs w:val="36"/>
          <w:u w:val="single"/>
          <w:rtl/>
          <w:lang w:bidi="he-IL"/>
        </w:rPr>
      </w:pPr>
    </w:p>
    <w:p w14:paraId="6221FBAD" w14:textId="4CC10353" w:rsidR="009B2488" w:rsidRDefault="009B2488" w:rsidP="00B32068">
      <w:pPr>
        <w:pStyle w:val="Signature"/>
        <w:ind w:left="0"/>
        <w:rPr>
          <w:rFonts w:ascii="David" w:hAnsi="David" w:cs="David"/>
          <w:color w:val="000000" w:themeColor="text1"/>
          <w:sz w:val="36"/>
          <w:szCs w:val="36"/>
          <w:u w:val="single"/>
          <w:rtl/>
          <w:lang w:bidi="he-IL"/>
        </w:rPr>
      </w:pPr>
    </w:p>
    <w:p w14:paraId="23A95B13" w14:textId="7AD9A2B8" w:rsidR="009B2488" w:rsidRDefault="009B2488" w:rsidP="00B32068">
      <w:pPr>
        <w:pStyle w:val="Signature"/>
        <w:ind w:left="0"/>
        <w:rPr>
          <w:rFonts w:ascii="David" w:hAnsi="David" w:cs="David"/>
          <w:color w:val="000000" w:themeColor="text1"/>
          <w:sz w:val="36"/>
          <w:szCs w:val="36"/>
          <w:u w:val="single"/>
          <w:rtl/>
          <w:lang w:bidi="he-IL"/>
        </w:rPr>
      </w:pPr>
    </w:p>
    <w:p w14:paraId="0A446781" w14:textId="7D4380AC" w:rsidR="0084161C" w:rsidRDefault="0084161C" w:rsidP="00B32068">
      <w:pPr>
        <w:pStyle w:val="Signature"/>
        <w:ind w:left="0"/>
        <w:rPr>
          <w:rFonts w:ascii="David" w:hAnsi="David" w:cs="David"/>
          <w:color w:val="000000" w:themeColor="text1"/>
          <w:sz w:val="36"/>
          <w:szCs w:val="36"/>
          <w:u w:val="single"/>
          <w:rtl/>
          <w:lang w:bidi="he-IL"/>
        </w:rPr>
      </w:pPr>
    </w:p>
    <w:p w14:paraId="21AC4B42" w14:textId="69CFF7B8" w:rsidR="0084161C" w:rsidRDefault="0084161C" w:rsidP="00B32068">
      <w:pPr>
        <w:pStyle w:val="Signature"/>
        <w:ind w:left="0"/>
        <w:rPr>
          <w:rFonts w:ascii="David" w:hAnsi="David" w:cs="David"/>
          <w:color w:val="000000" w:themeColor="text1"/>
          <w:sz w:val="36"/>
          <w:szCs w:val="36"/>
          <w:u w:val="single"/>
          <w:rtl/>
          <w:lang w:bidi="he-IL"/>
        </w:rPr>
      </w:pPr>
    </w:p>
    <w:p w14:paraId="6A5F3864" w14:textId="77777777" w:rsidR="0084161C" w:rsidRDefault="0084161C" w:rsidP="00B32068">
      <w:pPr>
        <w:pStyle w:val="Signature"/>
        <w:ind w:left="0"/>
        <w:rPr>
          <w:rFonts w:ascii="David" w:hAnsi="David" w:cs="David"/>
          <w:color w:val="000000" w:themeColor="text1"/>
          <w:sz w:val="36"/>
          <w:szCs w:val="36"/>
          <w:u w:val="single"/>
          <w:rtl/>
          <w:lang w:bidi="he-IL"/>
        </w:rPr>
      </w:pPr>
    </w:p>
    <w:p w14:paraId="3BDE0F45" w14:textId="77777777" w:rsidR="00B917DC" w:rsidRPr="00512572" w:rsidRDefault="00B917DC" w:rsidP="00B32068">
      <w:pPr>
        <w:pStyle w:val="Signature"/>
        <w:ind w:left="0"/>
        <w:rPr>
          <w:rFonts w:ascii="David" w:hAnsi="David" w:cs="David"/>
          <w:color w:val="000000" w:themeColor="text1"/>
          <w:sz w:val="36"/>
          <w:szCs w:val="36"/>
          <w:u w:val="single"/>
          <w:rtl/>
          <w:lang w:bidi="he-IL"/>
        </w:rPr>
      </w:pPr>
    </w:p>
    <w:p w14:paraId="440AF823" w14:textId="379882C3" w:rsidR="00B32068" w:rsidRDefault="00512572" w:rsidP="00DE27FA">
      <w:pPr>
        <w:jc w:val="center"/>
        <w:rPr>
          <w:rFonts w:ascii="David" w:hAnsi="David" w:cs="David"/>
          <w:b/>
          <w:bCs/>
          <w:sz w:val="36"/>
          <w:szCs w:val="36"/>
          <w:u w:val="single"/>
          <w:rtl/>
          <w:lang w:bidi="he-IL"/>
        </w:rPr>
      </w:pPr>
      <w:r w:rsidRPr="00512572">
        <w:rPr>
          <w:rFonts w:ascii="David" w:hAnsi="David" w:cs="David"/>
          <w:b/>
          <w:bCs/>
          <w:sz w:val="36"/>
          <w:szCs w:val="36"/>
          <w:u w:val="single"/>
          <w:rtl/>
        </w:rPr>
        <w:lastRenderedPageBreak/>
        <w:t xml:space="preserve">צ'ק ליסט </w:t>
      </w:r>
      <w:r w:rsidR="0024073C">
        <w:rPr>
          <w:rFonts w:ascii="David" w:hAnsi="David" w:cs="David" w:hint="cs"/>
          <w:b/>
          <w:bCs/>
          <w:sz w:val="36"/>
          <w:szCs w:val="36"/>
          <w:u w:val="single"/>
          <w:rtl/>
          <w:lang w:bidi="he-IL"/>
        </w:rPr>
        <w:t>סיפורי הצלחה</w:t>
      </w:r>
    </w:p>
    <w:p w14:paraId="071B384C" w14:textId="7F544032" w:rsidR="00F777B6" w:rsidRDefault="00F777B6" w:rsidP="00B359A2">
      <w:pPr>
        <w:ind w:left="0"/>
        <w:rPr>
          <w:rFonts w:ascii="David" w:hAnsi="David" w:cs="David"/>
          <w:b/>
          <w:bCs/>
          <w:color w:val="auto"/>
          <w:sz w:val="32"/>
          <w:szCs w:val="32"/>
          <w:rtl/>
          <w:lang w:bidi="he-IL"/>
        </w:rPr>
      </w:pPr>
    </w:p>
    <w:p w14:paraId="2E9D1E17" w14:textId="743739E4" w:rsidR="00F777B6" w:rsidRPr="00515B26" w:rsidRDefault="00F777B6" w:rsidP="00F777B6">
      <w:pPr>
        <w:spacing w:line="360" w:lineRule="auto"/>
        <w:jc w:val="right"/>
        <w:rPr>
          <w:rFonts w:ascii="David" w:hAnsi="David" w:cs="David"/>
          <w:b/>
          <w:bCs/>
          <w:color w:val="auto"/>
          <w:sz w:val="32"/>
          <w:szCs w:val="32"/>
          <w:u w:val="single"/>
          <w:rtl/>
          <w:lang w:bidi="he-IL"/>
        </w:rPr>
      </w:pPr>
      <w:r w:rsidRPr="00515B26">
        <w:rPr>
          <w:rFonts w:ascii="David" w:hAnsi="David" w:cs="David" w:hint="cs"/>
          <w:b/>
          <w:bCs/>
          <w:color w:val="auto"/>
          <w:sz w:val="32"/>
          <w:szCs w:val="32"/>
          <w:u w:val="single"/>
          <w:rtl/>
          <w:lang w:bidi="he-IL"/>
        </w:rPr>
        <w:t>דגשים חשובים:</w:t>
      </w:r>
    </w:p>
    <w:p w14:paraId="5AB1B5F4" w14:textId="4E5BA2B1" w:rsidR="003537E7" w:rsidRDefault="00362841" w:rsidP="008A1243">
      <w:pPr>
        <w:pStyle w:val="ListParagraph"/>
        <w:numPr>
          <w:ilvl w:val="0"/>
          <w:numId w:val="1"/>
        </w:numPr>
        <w:bidi/>
        <w:spacing w:line="360" w:lineRule="auto"/>
        <w:rPr>
          <w:rFonts w:ascii="David" w:hAnsi="David" w:cs="David"/>
          <w:sz w:val="32"/>
          <w:szCs w:val="32"/>
        </w:rPr>
      </w:pPr>
      <w:r>
        <w:rPr>
          <w:rFonts w:ascii="David" w:hAnsi="David" w:cs="David" w:hint="cs"/>
          <w:sz w:val="32"/>
          <w:szCs w:val="32"/>
          <w:rtl/>
        </w:rPr>
        <w:t>לא מחכים לסיפורי הצלחה, גובים אותם</w:t>
      </w:r>
    </w:p>
    <w:p w14:paraId="2C7D308D" w14:textId="0AAA4670" w:rsidR="00362841" w:rsidRDefault="00362841" w:rsidP="008A1243">
      <w:pPr>
        <w:pStyle w:val="ListParagraph"/>
        <w:numPr>
          <w:ilvl w:val="0"/>
          <w:numId w:val="1"/>
        </w:numPr>
        <w:bidi/>
        <w:spacing w:line="360" w:lineRule="auto"/>
        <w:rPr>
          <w:rFonts w:ascii="David" w:hAnsi="David" w:cs="David"/>
          <w:sz w:val="32"/>
          <w:szCs w:val="32"/>
        </w:rPr>
      </w:pPr>
      <w:r>
        <w:rPr>
          <w:rFonts w:ascii="David" w:hAnsi="David" w:cs="David" w:hint="cs"/>
          <w:sz w:val="32"/>
          <w:szCs w:val="32"/>
          <w:rtl/>
        </w:rPr>
        <w:t>סלפי וידאו/ סרטון מקצועי/ צילום מסך</w:t>
      </w:r>
    </w:p>
    <w:p w14:paraId="415CF7CD" w14:textId="30FC9435" w:rsidR="00362841" w:rsidRDefault="00362841" w:rsidP="008A1243">
      <w:pPr>
        <w:pStyle w:val="ListParagraph"/>
        <w:numPr>
          <w:ilvl w:val="0"/>
          <w:numId w:val="1"/>
        </w:numPr>
        <w:bidi/>
        <w:spacing w:line="360" w:lineRule="auto"/>
        <w:rPr>
          <w:rFonts w:ascii="David" w:hAnsi="David" w:cs="David"/>
          <w:sz w:val="32"/>
          <w:szCs w:val="32"/>
        </w:rPr>
      </w:pPr>
      <w:r>
        <w:rPr>
          <w:rFonts w:ascii="David" w:hAnsi="David" w:cs="David" w:hint="cs"/>
          <w:sz w:val="32"/>
          <w:szCs w:val="32"/>
          <w:rtl/>
        </w:rPr>
        <w:t xml:space="preserve">עשו שימוש בסיפור הצלחה ככלי עזר למכירה, כדי ליזום פגישה, ככלי לפני פגישה, בהמתנה לפגישה, בפגישה עצמה, כפולואפ, לחיזוק מכירה וכו' </w:t>
      </w:r>
    </w:p>
    <w:p w14:paraId="53A8CE82" w14:textId="77777777" w:rsidR="00D91EE0" w:rsidRPr="00D91EE0" w:rsidRDefault="00D91EE0" w:rsidP="00D91EE0">
      <w:pPr>
        <w:bidi/>
        <w:spacing w:line="360" w:lineRule="auto"/>
        <w:ind w:left="0"/>
        <w:rPr>
          <w:rFonts w:ascii="David" w:hAnsi="David" w:cs="David" w:hint="cs"/>
          <w:sz w:val="32"/>
          <w:szCs w:val="32"/>
          <w:rtl/>
        </w:rPr>
      </w:pPr>
    </w:p>
    <w:p w14:paraId="37E62E54" w14:textId="7706FBC8" w:rsidR="00515B26" w:rsidRDefault="00493106" w:rsidP="00192877">
      <w:pPr>
        <w:bidi/>
        <w:spacing w:line="360" w:lineRule="auto"/>
        <w:rPr>
          <w:rFonts w:ascii="David" w:hAnsi="David" w:cs="David"/>
          <w:b/>
          <w:bCs/>
          <w:color w:val="auto"/>
          <w:sz w:val="32"/>
          <w:szCs w:val="32"/>
          <w:u w:val="single"/>
          <w:lang w:bidi="he-IL"/>
        </w:rPr>
      </w:pPr>
      <w:r w:rsidRPr="00493106">
        <w:rPr>
          <w:rFonts w:ascii="David" w:hAnsi="David" w:cs="David" w:hint="cs"/>
          <w:b/>
          <w:bCs/>
          <w:color w:val="auto"/>
          <w:sz w:val="32"/>
          <w:szCs w:val="32"/>
          <w:u w:val="single"/>
          <w:rtl/>
          <w:lang w:bidi="he-IL"/>
        </w:rPr>
        <w:t>מערכת צעדים לביצוע:</w:t>
      </w:r>
    </w:p>
    <w:p w14:paraId="61F61AD2" w14:textId="7F0B3C96"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מנו אחראי לאיסוף סיפורי הצלחה מלקוחות מרוצים                   ______________</w:t>
      </w:r>
    </w:p>
    <w:p w14:paraId="735FF558" w14:textId="2BFA8BE1"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ערכו רשימה מסודרת של לקוחות מרוצים מהשנה האחרונה        ______________</w:t>
      </w:r>
    </w:p>
    <w:p w14:paraId="153A53F6" w14:textId="77777777"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הגדירו תאריך ליום צילומים מרוכז                                              ______________</w:t>
      </w:r>
    </w:p>
    <w:p w14:paraId="2DE0E2EA" w14:textId="77777777"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צרו קשר טלפוני עם כל הלקוחות ברשימה לפי התסריט הבא, וקבעו איתם מועד הגעה לאותו יום שבחרתם (או למועד אחר שנח להם)                  _____________</w:t>
      </w:r>
    </w:p>
    <w:p w14:paraId="56798731" w14:textId="77777777" w:rsidR="00192877" w:rsidRPr="00192877" w:rsidRDefault="00192877" w:rsidP="00131B43">
      <w:pPr>
        <w:pStyle w:val="ListParagraph"/>
        <w:bidi/>
        <w:spacing w:line="480" w:lineRule="auto"/>
        <w:ind w:left="1080"/>
        <w:rPr>
          <w:rFonts w:ascii="David" w:hAnsi="David" w:cs="David"/>
          <w:b/>
          <w:bCs/>
          <w:sz w:val="32"/>
          <w:szCs w:val="32"/>
          <w:rtl/>
        </w:rPr>
      </w:pPr>
      <w:r w:rsidRPr="00192877">
        <w:rPr>
          <w:rFonts w:ascii="David" w:hAnsi="David" w:cs="David" w:hint="cs"/>
          <w:b/>
          <w:bCs/>
          <w:sz w:val="32"/>
          <w:szCs w:val="32"/>
          <w:rtl/>
        </w:rPr>
        <w:t>תסריט שיחה:</w:t>
      </w:r>
    </w:p>
    <w:p w14:paraId="7FBAFD9C" w14:textId="77777777" w:rsidR="00192877" w:rsidRDefault="00192877" w:rsidP="00131B43">
      <w:pPr>
        <w:pStyle w:val="ListParagraph"/>
        <w:bidi/>
        <w:spacing w:line="480" w:lineRule="auto"/>
        <w:ind w:left="1080"/>
        <w:rPr>
          <w:rFonts w:ascii="David" w:hAnsi="David" w:cs="David"/>
          <w:sz w:val="32"/>
          <w:szCs w:val="32"/>
          <w:rtl/>
        </w:rPr>
      </w:pPr>
      <w:r>
        <w:rPr>
          <w:rFonts w:ascii="David" w:hAnsi="David" w:cs="David" w:hint="cs"/>
          <w:sz w:val="32"/>
          <w:szCs w:val="32"/>
          <w:rtl/>
        </w:rPr>
        <w:t xml:space="preserve">היי (שם) מה שלומך? התקשרתי להגיד לך שבחרנו אותך מכל הלקוחות שלנו לתעד סיפור הצלחה בוידאו. בתור לקוח מרוצה חשוב לנו ליח"צ שיכירו וידעו על השירות שסיפקנו עבורך. מדובר בסרטון של כדקה שבו אתה מספר על החוויה/ התהליך שחווית כתוצאה מהשירות שלנו. </w:t>
      </w:r>
    </w:p>
    <w:p w14:paraId="6D50DA4C" w14:textId="77777777" w:rsidR="00192877" w:rsidRDefault="00192877" w:rsidP="00131B43">
      <w:pPr>
        <w:pStyle w:val="ListParagraph"/>
        <w:bidi/>
        <w:spacing w:line="480" w:lineRule="auto"/>
        <w:ind w:left="1080"/>
        <w:rPr>
          <w:rFonts w:ascii="David" w:hAnsi="David" w:cs="David"/>
          <w:sz w:val="32"/>
          <w:szCs w:val="32"/>
          <w:rtl/>
        </w:rPr>
      </w:pPr>
      <w:r>
        <w:rPr>
          <w:rFonts w:ascii="David" w:hAnsi="David" w:cs="David" w:hint="cs"/>
          <w:sz w:val="32"/>
          <w:szCs w:val="32"/>
          <w:rtl/>
        </w:rPr>
        <w:t xml:space="preserve">זה נח לך שאגיע בתאריך </w:t>
      </w:r>
      <w:r>
        <w:rPr>
          <w:rFonts w:ascii="David" w:hAnsi="David" w:cs="David" w:hint="cs"/>
          <w:sz w:val="32"/>
          <w:szCs w:val="32"/>
        </w:rPr>
        <w:t>X</w:t>
      </w:r>
      <w:r>
        <w:rPr>
          <w:rFonts w:ascii="David" w:hAnsi="David" w:cs="David" w:hint="cs"/>
          <w:sz w:val="32"/>
          <w:szCs w:val="32"/>
          <w:rtl/>
        </w:rPr>
        <w:t xml:space="preserve"> לצלם?                                            _______________</w:t>
      </w:r>
    </w:p>
    <w:p w14:paraId="49EBDEE0" w14:textId="77777777"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אם הלקוח מסרב בקשו בנימוס שישלח משהו כתוב או בעילום שם  ___________</w:t>
      </w:r>
    </w:p>
    <w:p w14:paraId="5DAC70D7" w14:textId="2990BD19"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הגדירו נוהל סיפורי הצלחה מלקוחות מרוצים                          _______________</w:t>
      </w:r>
    </w:p>
    <w:p w14:paraId="30B32453" w14:textId="77777777" w:rsidR="00131B43" w:rsidRPr="00131B43" w:rsidRDefault="00131B43" w:rsidP="00131B43">
      <w:pPr>
        <w:bidi/>
        <w:spacing w:line="480" w:lineRule="auto"/>
        <w:rPr>
          <w:rFonts w:ascii="David" w:hAnsi="David" w:cs="David"/>
          <w:sz w:val="32"/>
          <w:szCs w:val="32"/>
        </w:rPr>
      </w:pPr>
    </w:p>
    <w:p w14:paraId="6DC8BBC3" w14:textId="77777777" w:rsidR="00192877"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הכניסו לסיסטמה קבועה איסוף סיפורי הצלחה מרוצים ובקשו מכל לקוח מרוצה (אפשר במעמד המפגש איתו ולא חייב לחכות ליום מרוכז)      _______________</w:t>
      </w:r>
    </w:p>
    <w:p w14:paraId="1ACC9924" w14:textId="77777777" w:rsidR="00131B43" w:rsidRDefault="00192877"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 xml:space="preserve">הכינו מערך תגמולים לעובדים לאיסוף סיפורי הצלחה מרוצים (לדוגמא: שובר של 100 ש"ח </w:t>
      </w:r>
      <w:r>
        <w:rPr>
          <w:rFonts w:ascii="David" w:hAnsi="David" w:cs="David"/>
          <w:sz w:val="32"/>
          <w:szCs w:val="32"/>
        </w:rPr>
        <w:t>buyme</w:t>
      </w:r>
      <w:r>
        <w:rPr>
          <w:rFonts w:ascii="David" w:hAnsi="David" w:cs="David" w:hint="cs"/>
          <w:sz w:val="32"/>
          <w:szCs w:val="32"/>
          <w:rtl/>
        </w:rPr>
        <w:t xml:space="preserve"> על כל סרטון) וידעו את העובדים                _______________</w:t>
      </w:r>
    </w:p>
    <w:p w14:paraId="36B4AE89" w14:textId="77777777" w:rsidR="00131B43" w:rsidRDefault="00131B43" w:rsidP="008A1243">
      <w:pPr>
        <w:pStyle w:val="ListParagraph"/>
        <w:numPr>
          <w:ilvl w:val="0"/>
          <w:numId w:val="2"/>
        </w:numPr>
        <w:bidi/>
        <w:spacing w:line="480" w:lineRule="auto"/>
        <w:rPr>
          <w:rFonts w:ascii="David" w:hAnsi="David" w:cs="David"/>
          <w:sz w:val="32"/>
          <w:szCs w:val="32"/>
        </w:rPr>
      </w:pPr>
      <w:r>
        <w:rPr>
          <w:rFonts w:ascii="David" w:hAnsi="David" w:cs="David" w:hint="cs"/>
          <w:sz w:val="32"/>
          <w:szCs w:val="32"/>
          <w:rtl/>
        </w:rPr>
        <w:t>הכינו לכם "נשק יום הדין"- סיפורי הצלחה מובילים שישמשו אתכם לתהליכי מכירה</w:t>
      </w:r>
    </w:p>
    <w:p w14:paraId="29EE1190" w14:textId="77777777" w:rsidR="00131B43" w:rsidRDefault="00131B43" w:rsidP="00131B43">
      <w:pPr>
        <w:bidi/>
        <w:spacing w:line="480" w:lineRule="auto"/>
        <w:rPr>
          <w:rFonts w:ascii="David" w:hAnsi="David" w:cs="David"/>
          <w:sz w:val="32"/>
          <w:szCs w:val="32"/>
          <w:rtl/>
          <w:lang w:bidi="he-IL"/>
        </w:rPr>
      </w:pPr>
      <w:r>
        <w:rPr>
          <w:rFonts w:ascii="David" w:hAnsi="David" w:cs="David" w:hint="cs"/>
          <w:sz w:val="32"/>
          <w:szCs w:val="32"/>
          <w:rtl/>
          <w:lang w:bidi="he-IL"/>
        </w:rPr>
        <w:t xml:space="preserve">                                                                                                     _____________</w:t>
      </w:r>
    </w:p>
    <w:p w14:paraId="45D5044A" w14:textId="405A7193" w:rsidR="00192877" w:rsidRPr="00131B43" w:rsidRDefault="00131B43" w:rsidP="008A1243">
      <w:pPr>
        <w:pStyle w:val="ListParagraph"/>
        <w:numPr>
          <w:ilvl w:val="0"/>
          <w:numId w:val="2"/>
        </w:numPr>
        <w:bidi/>
        <w:spacing w:line="480" w:lineRule="auto"/>
        <w:rPr>
          <w:rFonts w:ascii="David" w:hAnsi="David" w:cs="David" w:hint="cs"/>
          <w:sz w:val="32"/>
          <w:szCs w:val="32"/>
          <w:rtl/>
        </w:rPr>
      </w:pPr>
      <w:r>
        <w:rPr>
          <w:rFonts w:ascii="David" w:hAnsi="David" w:cs="David" w:hint="cs"/>
          <w:sz w:val="32"/>
          <w:szCs w:val="32"/>
          <w:rtl/>
        </w:rPr>
        <w:t>פרסמו בכל ערוצי השיווק השונים: פייסבוק, אינסטגרם, יוטיוב, ניוזלטר, ווצאפים וכו'                                                                         ______________</w:t>
      </w:r>
      <w:r w:rsidR="00192877" w:rsidRPr="00131B43">
        <w:rPr>
          <w:rFonts w:ascii="David" w:hAnsi="David" w:cs="David" w:hint="cs"/>
          <w:sz w:val="32"/>
          <w:szCs w:val="32"/>
          <w:rtl/>
        </w:rPr>
        <w:t xml:space="preserve">                                                                                                  </w:t>
      </w:r>
    </w:p>
    <w:p w14:paraId="148C23F6" w14:textId="77777777" w:rsidR="00515B26" w:rsidRDefault="00515B26" w:rsidP="00515B26">
      <w:pPr>
        <w:spacing w:line="360" w:lineRule="auto"/>
        <w:rPr>
          <w:rFonts w:ascii="David" w:hAnsi="David" w:cs="David" w:hint="cs"/>
          <w:b/>
          <w:bCs/>
          <w:szCs w:val="24"/>
          <w:highlight w:val="cyan"/>
          <w:u w:val="single"/>
          <w:rtl/>
          <w:lang w:bidi="he-IL"/>
        </w:rPr>
      </w:pPr>
    </w:p>
    <w:p w14:paraId="5F4C46DE" w14:textId="77777777" w:rsidR="00515B26" w:rsidRDefault="00515B26" w:rsidP="00515B26">
      <w:pPr>
        <w:spacing w:line="360" w:lineRule="auto"/>
        <w:rPr>
          <w:rFonts w:ascii="David" w:hAnsi="David" w:cs="David"/>
          <w:b/>
          <w:bCs/>
          <w:szCs w:val="24"/>
          <w:highlight w:val="cyan"/>
          <w:u w:val="single"/>
          <w:rtl/>
        </w:rPr>
      </w:pPr>
    </w:p>
    <w:p w14:paraId="0C479CD3" w14:textId="77777777" w:rsidR="00515B26" w:rsidRDefault="00515B26" w:rsidP="00515B26">
      <w:pPr>
        <w:spacing w:line="360" w:lineRule="auto"/>
        <w:rPr>
          <w:rFonts w:ascii="David" w:hAnsi="David" w:cs="David"/>
          <w:b/>
          <w:bCs/>
          <w:szCs w:val="24"/>
          <w:highlight w:val="cyan"/>
          <w:u w:val="single"/>
          <w:rtl/>
        </w:rPr>
      </w:pPr>
    </w:p>
    <w:p w14:paraId="32580CE4" w14:textId="77777777" w:rsidR="00515B26" w:rsidRDefault="00515B26" w:rsidP="00515B26">
      <w:pPr>
        <w:spacing w:line="360" w:lineRule="auto"/>
        <w:rPr>
          <w:rFonts w:ascii="David" w:hAnsi="David" w:cs="David"/>
          <w:b/>
          <w:bCs/>
          <w:szCs w:val="24"/>
          <w:highlight w:val="cyan"/>
          <w:u w:val="single"/>
          <w:rtl/>
        </w:rPr>
      </w:pPr>
    </w:p>
    <w:p w14:paraId="76F3502E" w14:textId="77777777" w:rsidR="00515B26" w:rsidRDefault="00515B26" w:rsidP="00515B26">
      <w:pPr>
        <w:spacing w:line="360" w:lineRule="auto"/>
        <w:rPr>
          <w:rFonts w:ascii="David" w:hAnsi="David" w:cs="David"/>
          <w:b/>
          <w:bCs/>
          <w:szCs w:val="24"/>
          <w:highlight w:val="cyan"/>
          <w:u w:val="single"/>
          <w:rtl/>
        </w:rPr>
      </w:pPr>
    </w:p>
    <w:p w14:paraId="6F57EE3E" w14:textId="77777777" w:rsidR="00515B26" w:rsidRDefault="00515B26" w:rsidP="00515B26">
      <w:pPr>
        <w:spacing w:line="360" w:lineRule="auto"/>
        <w:rPr>
          <w:rFonts w:ascii="David" w:hAnsi="David" w:cs="David"/>
          <w:b/>
          <w:bCs/>
          <w:szCs w:val="24"/>
          <w:highlight w:val="cyan"/>
          <w:u w:val="single"/>
          <w:rtl/>
        </w:rPr>
      </w:pPr>
    </w:p>
    <w:p w14:paraId="1B5BB258" w14:textId="77777777" w:rsidR="00515B26" w:rsidRDefault="00515B26" w:rsidP="00515B26">
      <w:pPr>
        <w:spacing w:line="360" w:lineRule="auto"/>
        <w:rPr>
          <w:rFonts w:ascii="David" w:hAnsi="David" w:cs="David"/>
          <w:b/>
          <w:bCs/>
          <w:szCs w:val="24"/>
          <w:highlight w:val="cyan"/>
          <w:u w:val="single"/>
          <w:rtl/>
        </w:rPr>
      </w:pPr>
    </w:p>
    <w:p w14:paraId="27D58A26" w14:textId="77777777" w:rsidR="00515B26" w:rsidRDefault="00515B26" w:rsidP="00515B26">
      <w:pPr>
        <w:spacing w:line="360" w:lineRule="auto"/>
        <w:rPr>
          <w:rFonts w:ascii="David" w:hAnsi="David" w:cs="David"/>
          <w:b/>
          <w:bCs/>
          <w:szCs w:val="24"/>
          <w:highlight w:val="cyan"/>
          <w:u w:val="single"/>
          <w:rtl/>
        </w:rPr>
      </w:pPr>
    </w:p>
    <w:p w14:paraId="4621A5C7" w14:textId="77777777" w:rsidR="00515B26" w:rsidRDefault="00515B26" w:rsidP="00515B26">
      <w:pPr>
        <w:spacing w:line="360" w:lineRule="auto"/>
        <w:rPr>
          <w:rFonts w:ascii="David" w:hAnsi="David" w:cs="David"/>
          <w:b/>
          <w:bCs/>
          <w:szCs w:val="24"/>
          <w:highlight w:val="cyan"/>
          <w:u w:val="single"/>
          <w:rtl/>
        </w:rPr>
      </w:pPr>
    </w:p>
    <w:p w14:paraId="13E19232" w14:textId="77777777" w:rsidR="00515B26" w:rsidRDefault="00515B26" w:rsidP="00515B26">
      <w:pPr>
        <w:spacing w:line="360" w:lineRule="auto"/>
        <w:rPr>
          <w:rFonts w:ascii="David" w:hAnsi="David" w:cs="David"/>
          <w:b/>
          <w:bCs/>
          <w:szCs w:val="24"/>
          <w:highlight w:val="cyan"/>
          <w:u w:val="single"/>
          <w:rtl/>
        </w:rPr>
      </w:pPr>
    </w:p>
    <w:p w14:paraId="62F618FA" w14:textId="77777777" w:rsidR="00515B26" w:rsidRDefault="00515B26" w:rsidP="00515B26">
      <w:pPr>
        <w:spacing w:line="360" w:lineRule="auto"/>
        <w:rPr>
          <w:rFonts w:ascii="David" w:hAnsi="David" w:cs="David"/>
          <w:b/>
          <w:bCs/>
          <w:szCs w:val="24"/>
          <w:rtl/>
        </w:rPr>
      </w:pPr>
    </w:p>
    <w:p w14:paraId="1629176C" w14:textId="77777777" w:rsidR="00515B26" w:rsidRDefault="00515B26" w:rsidP="00515B26">
      <w:pPr>
        <w:spacing w:line="360" w:lineRule="auto"/>
        <w:rPr>
          <w:rFonts w:ascii="David" w:hAnsi="David" w:cs="David"/>
          <w:b/>
          <w:bCs/>
          <w:szCs w:val="24"/>
          <w:rtl/>
        </w:rPr>
      </w:pPr>
    </w:p>
    <w:p w14:paraId="41745397" w14:textId="77777777" w:rsidR="00515B26" w:rsidRDefault="00515B26" w:rsidP="00515B26">
      <w:pPr>
        <w:spacing w:line="360" w:lineRule="auto"/>
        <w:rPr>
          <w:rFonts w:ascii="David" w:hAnsi="David" w:cs="David"/>
          <w:b/>
          <w:bCs/>
          <w:szCs w:val="24"/>
          <w:rtl/>
        </w:rPr>
      </w:pPr>
    </w:p>
    <w:p w14:paraId="26B79B07" w14:textId="77777777" w:rsidR="00515B26" w:rsidRDefault="00515B26" w:rsidP="00515B26">
      <w:pPr>
        <w:spacing w:line="360" w:lineRule="auto"/>
        <w:rPr>
          <w:rFonts w:ascii="David" w:hAnsi="David" w:cs="David"/>
          <w:szCs w:val="24"/>
          <w:u w:val="single"/>
          <w:rtl/>
        </w:rPr>
      </w:pPr>
    </w:p>
    <w:p w14:paraId="6CC326D8" w14:textId="77777777" w:rsidR="00515B26" w:rsidRDefault="00515B26" w:rsidP="00515B26">
      <w:pPr>
        <w:spacing w:line="360" w:lineRule="auto"/>
        <w:rPr>
          <w:rFonts w:ascii="David" w:hAnsi="David" w:cs="David"/>
          <w:szCs w:val="24"/>
          <w:u w:val="single"/>
          <w:rtl/>
        </w:rPr>
      </w:pPr>
    </w:p>
    <w:p w14:paraId="15B61B5E" w14:textId="77777777" w:rsidR="00515B26" w:rsidRDefault="00515B26" w:rsidP="00515B26">
      <w:pPr>
        <w:spacing w:line="360" w:lineRule="auto"/>
        <w:rPr>
          <w:rFonts w:ascii="David" w:hAnsi="David" w:cs="David"/>
          <w:szCs w:val="24"/>
          <w:u w:val="single"/>
          <w:rtl/>
        </w:rPr>
      </w:pPr>
    </w:p>
    <w:p w14:paraId="06449209" w14:textId="77777777" w:rsidR="00515B26" w:rsidRDefault="00515B26" w:rsidP="00515B26">
      <w:pPr>
        <w:spacing w:line="360" w:lineRule="auto"/>
        <w:rPr>
          <w:rFonts w:ascii="David" w:hAnsi="David" w:cs="David"/>
          <w:szCs w:val="24"/>
          <w:u w:val="single"/>
          <w:rtl/>
        </w:rPr>
      </w:pPr>
    </w:p>
    <w:p w14:paraId="0FA30F2E" w14:textId="77777777" w:rsidR="00515B26" w:rsidRDefault="00515B26" w:rsidP="00515B26">
      <w:pPr>
        <w:spacing w:line="360" w:lineRule="auto"/>
        <w:rPr>
          <w:rFonts w:ascii="David" w:hAnsi="David" w:cs="David"/>
          <w:szCs w:val="24"/>
          <w:u w:val="single"/>
          <w:rtl/>
        </w:rPr>
      </w:pPr>
    </w:p>
    <w:p w14:paraId="7D8A1C1E" w14:textId="77777777" w:rsidR="00515B26" w:rsidRDefault="00515B26" w:rsidP="00515B26">
      <w:pPr>
        <w:spacing w:line="360" w:lineRule="auto"/>
        <w:rPr>
          <w:rFonts w:ascii="David" w:hAnsi="David" w:cs="David"/>
          <w:szCs w:val="24"/>
          <w:u w:val="single"/>
          <w:rtl/>
        </w:rPr>
      </w:pPr>
    </w:p>
    <w:p w14:paraId="3665A4E2" w14:textId="77777777" w:rsidR="00515B26" w:rsidRDefault="00515B26" w:rsidP="00515B26">
      <w:pPr>
        <w:spacing w:line="360" w:lineRule="auto"/>
        <w:rPr>
          <w:rFonts w:ascii="David" w:hAnsi="David" w:cs="David"/>
          <w:szCs w:val="24"/>
          <w:u w:val="single"/>
          <w:rtl/>
        </w:rPr>
      </w:pPr>
    </w:p>
    <w:p w14:paraId="747340D9" w14:textId="77777777" w:rsidR="00515B26" w:rsidRDefault="00515B26" w:rsidP="00515B26">
      <w:pPr>
        <w:spacing w:line="360" w:lineRule="auto"/>
        <w:rPr>
          <w:rFonts w:ascii="David" w:hAnsi="David" w:cs="David"/>
          <w:szCs w:val="24"/>
          <w:u w:val="single"/>
          <w:rtl/>
        </w:rPr>
      </w:pPr>
    </w:p>
    <w:p w14:paraId="048BC15E" w14:textId="77777777" w:rsidR="00515B26" w:rsidRDefault="00515B26" w:rsidP="00515B26">
      <w:pPr>
        <w:spacing w:line="360" w:lineRule="auto"/>
        <w:rPr>
          <w:rFonts w:ascii="David" w:hAnsi="David" w:cs="David"/>
          <w:szCs w:val="24"/>
          <w:u w:val="single"/>
          <w:rtl/>
        </w:rPr>
      </w:pPr>
    </w:p>
    <w:p w14:paraId="0085E26F" w14:textId="77777777" w:rsidR="00515B26" w:rsidRDefault="00515B26" w:rsidP="00515B26">
      <w:pPr>
        <w:spacing w:line="360" w:lineRule="auto"/>
        <w:rPr>
          <w:rFonts w:ascii="David" w:hAnsi="David" w:cs="David"/>
          <w:szCs w:val="24"/>
          <w:u w:val="single"/>
          <w:rtl/>
        </w:rPr>
      </w:pPr>
    </w:p>
    <w:p w14:paraId="2B4C610A" w14:textId="77777777" w:rsidR="00515B26" w:rsidRDefault="00515B26" w:rsidP="00515B26">
      <w:pPr>
        <w:spacing w:line="360" w:lineRule="auto"/>
        <w:rPr>
          <w:rFonts w:ascii="David" w:hAnsi="David" w:cs="David"/>
          <w:szCs w:val="24"/>
          <w:u w:val="single"/>
          <w:rtl/>
        </w:rPr>
      </w:pPr>
    </w:p>
    <w:p w14:paraId="2C3396A0" w14:textId="77777777" w:rsidR="00515B26" w:rsidRDefault="00515B26" w:rsidP="00515B26">
      <w:pPr>
        <w:spacing w:line="360" w:lineRule="auto"/>
        <w:rPr>
          <w:rFonts w:ascii="David" w:hAnsi="David" w:cs="David"/>
          <w:szCs w:val="24"/>
          <w:u w:val="single"/>
          <w:rtl/>
        </w:rPr>
      </w:pPr>
    </w:p>
    <w:p w14:paraId="52263CDF" w14:textId="77777777" w:rsidR="00515B26" w:rsidRDefault="00515B26" w:rsidP="00515B26">
      <w:pPr>
        <w:spacing w:line="360" w:lineRule="auto"/>
        <w:rPr>
          <w:rFonts w:ascii="David" w:hAnsi="David" w:cs="David"/>
          <w:szCs w:val="24"/>
          <w:u w:val="single"/>
          <w:rtl/>
        </w:rPr>
      </w:pPr>
    </w:p>
    <w:p w14:paraId="1FFA16CF" w14:textId="77777777" w:rsidR="00515B26" w:rsidRDefault="00515B26" w:rsidP="00515B26">
      <w:pPr>
        <w:spacing w:line="360" w:lineRule="auto"/>
        <w:rPr>
          <w:rFonts w:ascii="David" w:hAnsi="David" w:cs="David"/>
          <w:szCs w:val="24"/>
          <w:u w:val="single"/>
          <w:rtl/>
        </w:rPr>
      </w:pPr>
    </w:p>
    <w:p w14:paraId="5849D29F" w14:textId="77777777" w:rsidR="00515B26" w:rsidRDefault="00515B26" w:rsidP="00515B26">
      <w:pPr>
        <w:spacing w:line="360" w:lineRule="auto"/>
        <w:rPr>
          <w:rFonts w:ascii="David" w:hAnsi="David" w:cs="David"/>
          <w:szCs w:val="24"/>
          <w:u w:val="single"/>
          <w:rtl/>
        </w:rPr>
      </w:pPr>
    </w:p>
    <w:p w14:paraId="23220C48" w14:textId="77777777" w:rsidR="00515B26" w:rsidRDefault="00515B26" w:rsidP="00515B26">
      <w:pPr>
        <w:spacing w:line="360" w:lineRule="auto"/>
        <w:rPr>
          <w:rFonts w:ascii="David" w:hAnsi="David" w:cs="David"/>
          <w:szCs w:val="24"/>
          <w:u w:val="single"/>
          <w:rtl/>
        </w:rPr>
      </w:pPr>
    </w:p>
    <w:p w14:paraId="6C3DFCEC" w14:textId="77777777" w:rsidR="00515B26" w:rsidRDefault="00515B26" w:rsidP="00515B26">
      <w:pPr>
        <w:spacing w:line="360" w:lineRule="auto"/>
        <w:rPr>
          <w:rFonts w:ascii="David" w:hAnsi="David" w:cs="David"/>
          <w:szCs w:val="24"/>
          <w:u w:val="single"/>
          <w:rtl/>
        </w:rPr>
      </w:pPr>
    </w:p>
    <w:p w14:paraId="211CD09D" w14:textId="77777777" w:rsidR="00515B26" w:rsidRDefault="00515B26" w:rsidP="00515B26">
      <w:pPr>
        <w:spacing w:line="360" w:lineRule="auto"/>
        <w:rPr>
          <w:rFonts w:ascii="David" w:hAnsi="David" w:cs="David"/>
          <w:szCs w:val="24"/>
          <w:u w:val="single"/>
          <w:rtl/>
        </w:rPr>
      </w:pPr>
    </w:p>
    <w:p w14:paraId="697BD9A5" w14:textId="77777777" w:rsidR="00515B26" w:rsidRDefault="00515B26" w:rsidP="00515B26">
      <w:pPr>
        <w:spacing w:line="360" w:lineRule="auto"/>
        <w:rPr>
          <w:rFonts w:ascii="David" w:hAnsi="David" w:cs="David"/>
          <w:szCs w:val="24"/>
          <w:u w:val="single"/>
          <w:rtl/>
        </w:rPr>
      </w:pPr>
    </w:p>
    <w:p w14:paraId="4F597B23" w14:textId="77777777" w:rsidR="00515B26" w:rsidRDefault="00515B26" w:rsidP="00515B26">
      <w:pPr>
        <w:spacing w:line="360" w:lineRule="auto"/>
        <w:rPr>
          <w:rFonts w:ascii="David" w:hAnsi="David" w:cs="David"/>
          <w:szCs w:val="24"/>
          <w:u w:val="single"/>
          <w:rtl/>
        </w:rPr>
      </w:pPr>
    </w:p>
    <w:p w14:paraId="36D5D2A5" w14:textId="77777777" w:rsidR="00515B26" w:rsidRDefault="00515B26" w:rsidP="00515B26">
      <w:pPr>
        <w:spacing w:line="360" w:lineRule="auto"/>
        <w:rPr>
          <w:rFonts w:ascii="David" w:hAnsi="David" w:cs="David"/>
          <w:szCs w:val="24"/>
          <w:u w:val="single"/>
          <w:rtl/>
        </w:rPr>
      </w:pPr>
    </w:p>
    <w:p w14:paraId="43FED11E" w14:textId="77777777" w:rsidR="00515B26" w:rsidRDefault="00515B26" w:rsidP="00515B26">
      <w:pPr>
        <w:spacing w:line="360" w:lineRule="auto"/>
        <w:rPr>
          <w:rFonts w:ascii="David" w:hAnsi="David" w:cs="David"/>
          <w:szCs w:val="24"/>
          <w:u w:val="single"/>
          <w:rtl/>
        </w:rPr>
      </w:pPr>
    </w:p>
    <w:p w14:paraId="21A94930" w14:textId="77777777" w:rsidR="00515B26" w:rsidRDefault="00515B26" w:rsidP="00515B26">
      <w:pPr>
        <w:spacing w:line="360" w:lineRule="auto"/>
        <w:rPr>
          <w:rFonts w:ascii="David" w:hAnsi="David" w:cs="David"/>
          <w:szCs w:val="24"/>
          <w:u w:val="single"/>
          <w:rtl/>
        </w:rPr>
      </w:pPr>
    </w:p>
    <w:p w14:paraId="76696F61" w14:textId="77777777" w:rsidR="00515B26" w:rsidRDefault="00515B26" w:rsidP="00515B26">
      <w:pPr>
        <w:spacing w:line="360" w:lineRule="auto"/>
        <w:rPr>
          <w:rFonts w:ascii="David" w:hAnsi="David" w:cs="David"/>
          <w:szCs w:val="24"/>
          <w:u w:val="single"/>
          <w:rtl/>
        </w:rPr>
      </w:pPr>
    </w:p>
    <w:p w14:paraId="45E2DE3D" w14:textId="77777777" w:rsidR="00515B26" w:rsidRDefault="00515B26" w:rsidP="00515B26">
      <w:pPr>
        <w:spacing w:line="360" w:lineRule="auto"/>
        <w:rPr>
          <w:rFonts w:ascii="David" w:hAnsi="David" w:cs="David"/>
          <w:szCs w:val="24"/>
          <w:u w:val="single"/>
          <w:rtl/>
        </w:rPr>
      </w:pPr>
    </w:p>
    <w:p w14:paraId="2B74A9B2" w14:textId="77777777" w:rsidR="00515B26" w:rsidRDefault="00515B26" w:rsidP="00515B26">
      <w:pPr>
        <w:spacing w:line="360" w:lineRule="auto"/>
        <w:rPr>
          <w:rFonts w:ascii="David" w:hAnsi="David" w:cs="David"/>
          <w:szCs w:val="24"/>
          <w:u w:val="single"/>
          <w:rtl/>
        </w:rPr>
      </w:pPr>
    </w:p>
    <w:p w14:paraId="359EDBD8" w14:textId="77777777" w:rsidR="00515B26" w:rsidRDefault="00515B26" w:rsidP="00515B26">
      <w:pPr>
        <w:spacing w:line="360" w:lineRule="auto"/>
        <w:rPr>
          <w:rFonts w:ascii="David" w:hAnsi="David" w:cs="David"/>
          <w:szCs w:val="24"/>
          <w:u w:val="single"/>
          <w:rtl/>
        </w:rPr>
      </w:pPr>
    </w:p>
    <w:p w14:paraId="2A64C091" w14:textId="77777777" w:rsidR="00515B26" w:rsidRDefault="00515B26" w:rsidP="00515B26">
      <w:pPr>
        <w:spacing w:line="360" w:lineRule="auto"/>
        <w:rPr>
          <w:rFonts w:ascii="David" w:hAnsi="David" w:cs="David"/>
          <w:szCs w:val="24"/>
          <w:u w:val="single"/>
          <w:rtl/>
        </w:rPr>
      </w:pPr>
    </w:p>
    <w:p w14:paraId="763C3F02" w14:textId="77777777" w:rsidR="00515B26" w:rsidRDefault="00515B26" w:rsidP="00515B26">
      <w:pPr>
        <w:spacing w:line="360" w:lineRule="auto"/>
        <w:rPr>
          <w:rFonts w:ascii="David" w:hAnsi="David" w:cs="David"/>
          <w:szCs w:val="24"/>
          <w:u w:val="single"/>
          <w:rtl/>
        </w:rPr>
      </w:pPr>
    </w:p>
    <w:p w14:paraId="004A22BF" w14:textId="77777777" w:rsidR="00515B26" w:rsidRDefault="00515B26" w:rsidP="00515B26">
      <w:pPr>
        <w:spacing w:line="360" w:lineRule="auto"/>
        <w:rPr>
          <w:rFonts w:ascii="David" w:hAnsi="David" w:cs="David"/>
          <w:szCs w:val="24"/>
          <w:u w:val="single"/>
          <w:rtl/>
        </w:rPr>
      </w:pPr>
    </w:p>
    <w:p w14:paraId="3723A5F8" w14:textId="77777777" w:rsidR="00515B26" w:rsidRDefault="00515B26" w:rsidP="00515B26"/>
    <w:p w14:paraId="69FF2395" w14:textId="77777777" w:rsidR="00515B26" w:rsidRPr="00515B26" w:rsidRDefault="00515B26" w:rsidP="00515B26">
      <w:pPr>
        <w:bidi/>
        <w:spacing w:line="360" w:lineRule="auto"/>
        <w:rPr>
          <w:rFonts w:ascii="David" w:hAnsi="David" w:cs="David" w:hint="cs"/>
          <w:sz w:val="32"/>
          <w:szCs w:val="32"/>
          <w:rtl/>
          <w:lang w:bidi="he-IL"/>
        </w:rPr>
      </w:pPr>
    </w:p>
    <w:p w14:paraId="637F7013" w14:textId="1B1CE17E" w:rsidR="00D81585" w:rsidRPr="00D81585" w:rsidRDefault="00D8121D" w:rsidP="00F777B6">
      <w:pPr>
        <w:jc w:val="right"/>
        <w:rPr>
          <w:rFonts w:ascii="David" w:hAnsi="David" w:cs="David"/>
          <w:sz w:val="20"/>
        </w:rPr>
      </w:pPr>
      <w:r>
        <w:rPr>
          <w:rFonts w:ascii="David" w:hAnsi="David" w:cs="David" w:hint="cs"/>
          <w:sz w:val="28"/>
          <w:szCs w:val="28"/>
          <w:rtl/>
          <w:lang w:bidi="he-IL"/>
        </w:rPr>
        <w:t xml:space="preserve"> </w:t>
      </w:r>
    </w:p>
    <w:p w14:paraId="2AFB7DF1" w14:textId="77777777" w:rsidR="00D81585" w:rsidRPr="00D81585" w:rsidRDefault="00D81585" w:rsidP="00D81585">
      <w:pPr>
        <w:bidi/>
        <w:spacing w:line="480" w:lineRule="auto"/>
        <w:rPr>
          <w:rFonts w:ascii="David" w:hAnsi="David" w:cs="David"/>
          <w:sz w:val="28"/>
          <w:szCs w:val="28"/>
        </w:rPr>
      </w:pPr>
    </w:p>
    <w:p w14:paraId="12B372AE" w14:textId="0A442C42" w:rsidR="00B917DC" w:rsidRDefault="00B917DC" w:rsidP="00B917DC">
      <w:pPr>
        <w:bidi/>
        <w:spacing w:line="480" w:lineRule="auto"/>
        <w:rPr>
          <w:rFonts w:ascii="David" w:hAnsi="David" w:cs="David"/>
          <w:sz w:val="28"/>
          <w:szCs w:val="28"/>
          <w:rtl/>
        </w:rPr>
      </w:pPr>
    </w:p>
    <w:p w14:paraId="74628BBB" w14:textId="77777777" w:rsidR="00B917DC" w:rsidRPr="00B917DC" w:rsidRDefault="00B917DC" w:rsidP="00B917DC">
      <w:pPr>
        <w:bidi/>
        <w:spacing w:line="480" w:lineRule="auto"/>
        <w:rPr>
          <w:rFonts w:ascii="David" w:hAnsi="David" w:cs="David"/>
          <w:sz w:val="28"/>
          <w:szCs w:val="28"/>
        </w:rPr>
      </w:pPr>
    </w:p>
    <w:p w14:paraId="09098A1A" w14:textId="77777777" w:rsidR="004022F6" w:rsidRPr="00D7309B" w:rsidRDefault="004022F6" w:rsidP="00D7309B">
      <w:pPr>
        <w:pStyle w:val="Signature"/>
        <w:jc w:val="center"/>
        <w:rPr>
          <w:color w:val="000000" w:themeColor="text1"/>
          <w:sz w:val="144"/>
          <w:szCs w:val="72"/>
        </w:rPr>
      </w:pPr>
    </w:p>
    <w:sectPr w:rsidR="004022F6" w:rsidRPr="00D7309B" w:rsidSect="00A66B18">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014D" w14:textId="77777777" w:rsidR="008A1243" w:rsidRDefault="008A1243" w:rsidP="00A66B18">
      <w:pPr>
        <w:spacing w:before="0" w:after="0"/>
      </w:pPr>
      <w:r>
        <w:separator/>
      </w:r>
    </w:p>
  </w:endnote>
  <w:endnote w:type="continuationSeparator" w:id="0">
    <w:p w14:paraId="0A046214" w14:textId="77777777" w:rsidR="008A1243" w:rsidRDefault="008A124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Aharoni">
    <w:panose1 w:val="02010803020104030203"/>
    <w:charset w:val="00"/>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F89D" w14:textId="77777777" w:rsidR="008A1243" w:rsidRDefault="008A1243" w:rsidP="00A66B18">
      <w:pPr>
        <w:spacing w:before="0" w:after="0"/>
      </w:pPr>
      <w:r>
        <w:separator/>
      </w:r>
    </w:p>
  </w:footnote>
  <w:footnote w:type="continuationSeparator" w:id="0">
    <w:p w14:paraId="32423519" w14:textId="77777777" w:rsidR="008A1243" w:rsidRDefault="008A1243"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6C6A"/>
    <w:multiLevelType w:val="hybridMultilevel"/>
    <w:tmpl w:val="D5E2C5EA"/>
    <w:lvl w:ilvl="0" w:tplc="1548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A72F1D"/>
    <w:multiLevelType w:val="hybridMultilevel"/>
    <w:tmpl w:val="A948BD6A"/>
    <w:lvl w:ilvl="0" w:tplc="0FBAC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B"/>
    <w:rsid w:val="00021D64"/>
    <w:rsid w:val="0006499E"/>
    <w:rsid w:val="000761D8"/>
    <w:rsid w:val="00083BAA"/>
    <w:rsid w:val="000F43AB"/>
    <w:rsid w:val="0010680C"/>
    <w:rsid w:val="00131B43"/>
    <w:rsid w:val="00140767"/>
    <w:rsid w:val="00152B0B"/>
    <w:rsid w:val="0016370E"/>
    <w:rsid w:val="001766D6"/>
    <w:rsid w:val="001862FA"/>
    <w:rsid w:val="00192419"/>
    <w:rsid w:val="00192877"/>
    <w:rsid w:val="001C270D"/>
    <w:rsid w:val="001D10CB"/>
    <w:rsid w:val="001E2320"/>
    <w:rsid w:val="001F3A66"/>
    <w:rsid w:val="00214E28"/>
    <w:rsid w:val="002314C8"/>
    <w:rsid w:val="00237978"/>
    <w:rsid w:val="0024073C"/>
    <w:rsid w:val="00265AA8"/>
    <w:rsid w:val="002678D5"/>
    <w:rsid w:val="00275599"/>
    <w:rsid w:val="00294A7E"/>
    <w:rsid w:val="002A5084"/>
    <w:rsid w:val="002C053A"/>
    <w:rsid w:val="002C1DDC"/>
    <w:rsid w:val="002C2CA4"/>
    <w:rsid w:val="002C5989"/>
    <w:rsid w:val="002D5321"/>
    <w:rsid w:val="00301058"/>
    <w:rsid w:val="00302BAE"/>
    <w:rsid w:val="0030366E"/>
    <w:rsid w:val="00304EBC"/>
    <w:rsid w:val="00323143"/>
    <w:rsid w:val="00337B33"/>
    <w:rsid w:val="00337DCE"/>
    <w:rsid w:val="00346570"/>
    <w:rsid w:val="00352B81"/>
    <w:rsid w:val="003537E7"/>
    <w:rsid w:val="00360D37"/>
    <w:rsid w:val="00362841"/>
    <w:rsid w:val="003828AE"/>
    <w:rsid w:val="00390C8C"/>
    <w:rsid w:val="003912A0"/>
    <w:rsid w:val="00394757"/>
    <w:rsid w:val="003A0150"/>
    <w:rsid w:val="003E24DF"/>
    <w:rsid w:val="003F6B3D"/>
    <w:rsid w:val="003F7A2B"/>
    <w:rsid w:val="003F7DB6"/>
    <w:rsid w:val="004022F6"/>
    <w:rsid w:val="004040E3"/>
    <w:rsid w:val="0041428F"/>
    <w:rsid w:val="0044757B"/>
    <w:rsid w:val="00481410"/>
    <w:rsid w:val="00483CA3"/>
    <w:rsid w:val="00490C88"/>
    <w:rsid w:val="00491855"/>
    <w:rsid w:val="00493106"/>
    <w:rsid w:val="00495B5D"/>
    <w:rsid w:val="004A2B0D"/>
    <w:rsid w:val="004D6F10"/>
    <w:rsid w:val="004F05D5"/>
    <w:rsid w:val="004F7598"/>
    <w:rsid w:val="00512572"/>
    <w:rsid w:val="00515B26"/>
    <w:rsid w:val="00540429"/>
    <w:rsid w:val="00566B06"/>
    <w:rsid w:val="00585EE8"/>
    <w:rsid w:val="00591295"/>
    <w:rsid w:val="005A7107"/>
    <w:rsid w:val="005B2780"/>
    <w:rsid w:val="005C2210"/>
    <w:rsid w:val="005E260C"/>
    <w:rsid w:val="00615018"/>
    <w:rsid w:val="0062123A"/>
    <w:rsid w:val="00624D91"/>
    <w:rsid w:val="00646E75"/>
    <w:rsid w:val="00671726"/>
    <w:rsid w:val="00671DA8"/>
    <w:rsid w:val="006C4196"/>
    <w:rsid w:val="006F0126"/>
    <w:rsid w:val="006F6F10"/>
    <w:rsid w:val="00721C7D"/>
    <w:rsid w:val="00730D80"/>
    <w:rsid w:val="007362DE"/>
    <w:rsid w:val="00757B78"/>
    <w:rsid w:val="00773A7B"/>
    <w:rsid w:val="00783E79"/>
    <w:rsid w:val="00790BC1"/>
    <w:rsid w:val="00795D8D"/>
    <w:rsid w:val="007B50BF"/>
    <w:rsid w:val="007B5AE8"/>
    <w:rsid w:val="007D58A3"/>
    <w:rsid w:val="007D7738"/>
    <w:rsid w:val="007F5192"/>
    <w:rsid w:val="00831721"/>
    <w:rsid w:val="008325D1"/>
    <w:rsid w:val="00835893"/>
    <w:rsid w:val="0084161C"/>
    <w:rsid w:val="00843733"/>
    <w:rsid w:val="00862A06"/>
    <w:rsid w:val="008714AF"/>
    <w:rsid w:val="008A1243"/>
    <w:rsid w:val="008D3C24"/>
    <w:rsid w:val="0090232F"/>
    <w:rsid w:val="0094264D"/>
    <w:rsid w:val="009800F6"/>
    <w:rsid w:val="00996886"/>
    <w:rsid w:val="009972BD"/>
    <w:rsid w:val="00997705"/>
    <w:rsid w:val="009A6694"/>
    <w:rsid w:val="009B2488"/>
    <w:rsid w:val="009E04FD"/>
    <w:rsid w:val="009F0CA3"/>
    <w:rsid w:val="00A016BF"/>
    <w:rsid w:val="00A04C22"/>
    <w:rsid w:val="00A13173"/>
    <w:rsid w:val="00A26FE7"/>
    <w:rsid w:val="00A273CF"/>
    <w:rsid w:val="00A326D7"/>
    <w:rsid w:val="00A33BB0"/>
    <w:rsid w:val="00A4761C"/>
    <w:rsid w:val="00A56C21"/>
    <w:rsid w:val="00A57B2D"/>
    <w:rsid w:val="00A60405"/>
    <w:rsid w:val="00A65FD5"/>
    <w:rsid w:val="00A66B18"/>
    <w:rsid w:val="00A6783B"/>
    <w:rsid w:val="00A96491"/>
    <w:rsid w:val="00A96CF8"/>
    <w:rsid w:val="00A9766F"/>
    <w:rsid w:val="00AA089B"/>
    <w:rsid w:val="00AD1884"/>
    <w:rsid w:val="00AE1388"/>
    <w:rsid w:val="00AE593D"/>
    <w:rsid w:val="00AF3982"/>
    <w:rsid w:val="00B05E0A"/>
    <w:rsid w:val="00B132A6"/>
    <w:rsid w:val="00B2030C"/>
    <w:rsid w:val="00B32068"/>
    <w:rsid w:val="00B359A2"/>
    <w:rsid w:val="00B47DF1"/>
    <w:rsid w:val="00B50294"/>
    <w:rsid w:val="00B57D6E"/>
    <w:rsid w:val="00B917DC"/>
    <w:rsid w:val="00B91958"/>
    <w:rsid w:val="00B93312"/>
    <w:rsid w:val="00C435C2"/>
    <w:rsid w:val="00C701F7"/>
    <w:rsid w:val="00C70786"/>
    <w:rsid w:val="00C72939"/>
    <w:rsid w:val="00C771EF"/>
    <w:rsid w:val="00C8203B"/>
    <w:rsid w:val="00D066E9"/>
    <w:rsid w:val="00D10958"/>
    <w:rsid w:val="00D25FBD"/>
    <w:rsid w:val="00D27E84"/>
    <w:rsid w:val="00D66593"/>
    <w:rsid w:val="00D7309B"/>
    <w:rsid w:val="00D8121D"/>
    <w:rsid w:val="00D81585"/>
    <w:rsid w:val="00D91EE0"/>
    <w:rsid w:val="00D97BE3"/>
    <w:rsid w:val="00DC5678"/>
    <w:rsid w:val="00DC78FF"/>
    <w:rsid w:val="00DE27FA"/>
    <w:rsid w:val="00DE6DA2"/>
    <w:rsid w:val="00DF2D30"/>
    <w:rsid w:val="00E019D5"/>
    <w:rsid w:val="00E06F1F"/>
    <w:rsid w:val="00E24CDB"/>
    <w:rsid w:val="00E4786A"/>
    <w:rsid w:val="00E55D74"/>
    <w:rsid w:val="00E6540C"/>
    <w:rsid w:val="00E73EB3"/>
    <w:rsid w:val="00E81E2A"/>
    <w:rsid w:val="00E90AE5"/>
    <w:rsid w:val="00ED38CD"/>
    <w:rsid w:val="00EE0952"/>
    <w:rsid w:val="00EE1CD3"/>
    <w:rsid w:val="00EE6727"/>
    <w:rsid w:val="00F41F95"/>
    <w:rsid w:val="00F75B70"/>
    <w:rsid w:val="00F777B6"/>
    <w:rsid w:val="00F82BBB"/>
    <w:rsid w:val="00FB66CC"/>
    <w:rsid w:val="00FE0F43"/>
    <w:rsid w:val="00FF2C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C5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1Light">
    <w:name w:val="Grid Table 1 Light"/>
    <w:basedOn w:val="TableNormal"/>
    <w:uiPriority w:val="46"/>
    <w:rsid w:val="00E24C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24C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323143"/>
    <w:rPr>
      <w:color w:val="605E5C"/>
      <w:shd w:val="clear" w:color="auto" w:fill="E1DFDD"/>
    </w:rPr>
  </w:style>
  <w:style w:type="character" w:styleId="FollowedHyperlink">
    <w:name w:val="FollowedHyperlink"/>
    <w:basedOn w:val="DefaultParagraphFont"/>
    <w:uiPriority w:val="99"/>
    <w:semiHidden/>
    <w:unhideWhenUsed/>
    <w:rsid w:val="00323143"/>
    <w:rPr>
      <w:color w:val="85DFD0" w:themeColor="followedHyperlink"/>
      <w:u w:val="single"/>
    </w:rPr>
  </w:style>
  <w:style w:type="character" w:customStyle="1" w:styleId="wcag-dynamic-font">
    <w:name w:val="wcag-dynamic-font"/>
    <w:basedOn w:val="DefaultParagraphFont"/>
    <w:rsid w:val="008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73">
      <w:bodyDiv w:val="1"/>
      <w:marLeft w:val="0"/>
      <w:marRight w:val="0"/>
      <w:marTop w:val="0"/>
      <w:marBottom w:val="0"/>
      <w:divBdr>
        <w:top w:val="none" w:sz="0" w:space="0" w:color="auto"/>
        <w:left w:val="none" w:sz="0" w:space="0" w:color="auto"/>
        <w:bottom w:val="none" w:sz="0" w:space="0" w:color="auto"/>
        <w:right w:val="none" w:sz="0" w:space="0" w:color="auto"/>
      </w:divBdr>
    </w:div>
    <w:div w:id="311983519">
      <w:bodyDiv w:val="1"/>
      <w:marLeft w:val="0"/>
      <w:marRight w:val="0"/>
      <w:marTop w:val="0"/>
      <w:marBottom w:val="0"/>
      <w:divBdr>
        <w:top w:val="none" w:sz="0" w:space="0" w:color="auto"/>
        <w:left w:val="none" w:sz="0" w:space="0" w:color="auto"/>
        <w:bottom w:val="none" w:sz="0" w:space="0" w:color="auto"/>
        <w:right w:val="none" w:sz="0" w:space="0" w:color="auto"/>
      </w:divBdr>
    </w:div>
    <w:div w:id="376129134">
      <w:bodyDiv w:val="1"/>
      <w:marLeft w:val="0"/>
      <w:marRight w:val="0"/>
      <w:marTop w:val="0"/>
      <w:marBottom w:val="0"/>
      <w:divBdr>
        <w:top w:val="none" w:sz="0" w:space="0" w:color="auto"/>
        <w:left w:val="none" w:sz="0" w:space="0" w:color="auto"/>
        <w:bottom w:val="none" w:sz="0" w:space="0" w:color="auto"/>
        <w:right w:val="none" w:sz="0" w:space="0" w:color="auto"/>
      </w:divBdr>
    </w:div>
    <w:div w:id="425349508">
      <w:bodyDiv w:val="1"/>
      <w:marLeft w:val="0"/>
      <w:marRight w:val="0"/>
      <w:marTop w:val="0"/>
      <w:marBottom w:val="0"/>
      <w:divBdr>
        <w:top w:val="none" w:sz="0" w:space="0" w:color="auto"/>
        <w:left w:val="none" w:sz="0" w:space="0" w:color="auto"/>
        <w:bottom w:val="none" w:sz="0" w:space="0" w:color="auto"/>
        <w:right w:val="none" w:sz="0" w:space="0" w:color="auto"/>
      </w:divBdr>
    </w:div>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019770213">
      <w:bodyDiv w:val="1"/>
      <w:marLeft w:val="0"/>
      <w:marRight w:val="0"/>
      <w:marTop w:val="0"/>
      <w:marBottom w:val="0"/>
      <w:divBdr>
        <w:top w:val="none" w:sz="0" w:space="0" w:color="auto"/>
        <w:left w:val="none" w:sz="0" w:space="0" w:color="auto"/>
        <w:bottom w:val="none" w:sz="0" w:space="0" w:color="auto"/>
        <w:right w:val="none" w:sz="0" w:space="0" w:color="auto"/>
      </w:divBdr>
    </w:div>
    <w:div w:id="1345595360">
      <w:bodyDiv w:val="1"/>
      <w:marLeft w:val="0"/>
      <w:marRight w:val="0"/>
      <w:marTop w:val="0"/>
      <w:marBottom w:val="0"/>
      <w:divBdr>
        <w:top w:val="none" w:sz="0" w:space="0" w:color="auto"/>
        <w:left w:val="none" w:sz="0" w:space="0" w:color="auto"/>
        <w:bottom w:val="none" w:sz="0" w:space="0" w:color="auto"/>
        <w:right w:val="none" w:sz="0" w:space="0" w:color="auto"/>
      </w:divBdr>
    </w:div>
    <w:div w:id="1453283211">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 w:id="1997879876">
      <w:bodyDiv w:val="1"/>
      <w:marLeft w:val="0"/>
      <w:marRight w:val="0"/>
      <w:marTop w:val="0"/>
      <w:marBottom w:val="0"/>
      <w:divBdr>
        <w:top w:val="none" w:sz="0" w:space="0" w:color="auto"/>
        <w:left w:val="none" w:sz="0" w:space="0" w:color="auto"/>
        <w:bottom w:val="none" w:sz="0" w:space="0" w:color="auto"/>
        <w:right w:val="none" w:sz="0" w:space="0" w:color="auto"/>
      </w:divBdr>
    </w:div>
    <w:div w:id="2023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6</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2022-02-21T09:20:00Z</dcterms:created>
  <dcterms:modified xsi:type="dcterms:W3CDTF">2022-02-21T14:04:00Z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