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6B29490E" w:rsidR="00A66B18" w:rsidRDefault="00D7309B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 w:rsidRPr="00D7309B">
        <w:rPr>
          <w:rFonts w:hint="cs"/>
          <w:color w:val="000000" w:themeColor="text1"/>
          <w:sz w:val="144"/>
          <w:szCs w:val="72"/>
          <w:rtl/>
          <w:lang w:bidi="he-IL"/>
        </w:rPr>
        <w:t xml:space="preserve">צ'ק ליסט- </w:t>
      </w:r>
      <w:r w:rsidR="0094658D">
        <w:rPr>
          <w:rFonts w:hint="cs"/>
          <w:color w:val="000000" w:themeColor="text1"/>
          <w:sz w:val="144"/>
          <w:szCs w:val="72"/>
          <w:rtl/>
          <w:lang w:bidi="he-IL"/>
        </w:rPr>
        <w:t>נכסים דיגיטליים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251B424" w14:textId="7622435C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B7F0E0B" w14:textId="744A8BF1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515E967B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D44089B" w:rsidR="001F3A66" w:rsidRDefault="001F3A66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60AE13F" w14:textId="2CF2FCB9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03A96D9E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15DEF934" w14:textId="260AF93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E0764BC" w14:textId="4CB04B26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23FDC41" w14:textId="06F16F3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44ADBA" w14:textId="20C9B87A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5B6D631" w14:textId="167F3B1E" w:rsidR="009A18D3" w:rsidRDefault="009A18D3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A0BBDA0" w14:textId="77777777" w:rsidR="009B0FCE" w:rsidRDefault="009B0F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D123C44" w14:textId="77777777" w:rsidR="00AC0762" w:rsidRPr="00512572" w:rsidRDefault="00AC0762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D6483DF" w14:textId="2C06323C" w:rsidR="00795949" w:rsidRDefault="00512572" w:rsidP="00CE2763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BC5D0D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נכסים דיגיטאליים</w:t>
      </w:r>
    </w:p>
    <w:p w14:paraId="57F9144B" w14:textId="77777777" w:rsidR="003B379D" w:rsidRDefault="003B379D" w:rsidP="00BC5D0D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הגדירו מהם הנכסים הדיגיטליים שיש ברשתוכם ומה הייתם רוצים להוסיף:</w:t>
      </w:r>
    </w:p>
    <w:p w14:paraId="28E9EB93" w14:textId="05E1A493" w:rsidR="00BC5D0D" w:rsidRDefault="003B379D" w:rsidP="003B379D">
      <w:pPr>
        <w:pStyle w:val="ListParagraph"/>
        <w:bidi/>
        <w:spacing w:line="360" w:lineRule="auto"/>
        <w:ind w:left="108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לדוגמא: </w:t>
      </w:r>
      <w:r w:rsidR="00BC5D0D">
        <w:rPr>
          <w:rFonts w:ascii="David" w:hAnsi="David" w:cs="David" w:hint="cs"/>
          <w:sz w:val="28"/>
          <w:szCs w:val="28"/>
          <w:rtl/>
        </w:rPr>
        <w:t>אתר, אתר מנויים,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C5D0D">
        <w:rPr>
          <w:rFonts w:ascii="David" w:hAnsi="David" w:cs="David" w:hint="cs"/>
          <w:sz w:val="28"/>
          <w:szCs w:val="28"/>
          <w:rtl/>
        </w:rPr>
        <w:t xml:space="preserve"> רשתות חברתיות</w:t>
      </w:r>
      <w:r>
        <w:rPr>
          <w:rFonts w:ascii="David" w:hAnsi="David" w:cs="David" w:hint="cs"/>
          <w:sz w:val="28"/>
          <w:szCs w:val="28"/>
          <w:rtl/>
        </w:rPr>
        <w:t xml:space="preserve">: פייסבוק, אינסטגרם, לינקדין, טיקטוק, טוויטר, יוטיוב וכו'                                                                                                                 ___________                                                                                                                                                                    </w:t>
      </w:r>
    </w:p>
    <w:p w14:paraId="0A25D812" w14:textId="360EAFB6" w:rsidR="003B379D" w:rsidRDefault="003B379D" w:rsidP="003B379D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עבור כל נכס הגדירו מי הפונקציה שאחראית על התחזוקה השוטפת                     ___________</w:t>
      </w:r>
    </w:p>
    <w:p w14:paraId="7E688EEF" w14:textId="3E48052D" w:rsidR="00BC5D0D" w:rsidRDefault="00BC5D0D" w:rsidP="00BC5D0D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השקיעו ב</w:t>
      </w:r>
      <w:r w:rsidR="003B379D">
        <w:rPr>
          <w:rFonts w:ascii="David" w:hAnsi="David" w:cs="David" w:hint="cs"/>
          <w:sz w:val="28"/>
          <w:szCs w:val="28"/>
          <w:rtl/>
        </w:rPr>
        <w:t xml:space="preserve">נכסים הדיגיטליים, </w:t>
      </w:r>
      <w:r>
        <w:rPr>
          <w:rFonts w:ascii="David" w:hAnsi="David" w:cs="David" w:hint="cs"/>
          <w:sz w:val="28"/>
          <w:szCs w:val="28"/>
          <w:rtl/>
        </w:rPr>
        <w:t xml:space="preserve">זה העתיד. </w:t>
      </w:r>
      <w:r w:rsidR="003B379D">
        <w:rPr>
          <w:rFonts w:ascii="David" w:hAnsi="David" w:cs="David" w:hint="cs"/>
          <w:sz w:val="28"/>
          <w:szCs w:val="28"/>
          <w:rtl/>
        </w:rPr>
        <w:t>למדו את הפונקציות החדשות והעדכונים בכל נכס ודאגו לשפר ולשדרג על בסיס קבוע                                                                                    ___________</w:t>
      </w:r>
    </w:p>
    <w:p w14:paraId="6BFB710D" w14:textId="701D17BE" w:rsidR="003B379D" w:rsidRDefault="003B379D" w:rsidP="003B379D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עבור כל נכס צרו נוהל שמפרט מי אחראי, מי דואג לתחזוקה שוטפת ולשיפורים   ___________</w:t>
      </w:r>
    </w:p>
    <w:p w14:paraId="2097CC59" w14:textId="02152409" w:rsidR="003B379D" w:rsidRDefault="00BC5D0D" w:rsidP="00BC5D0D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מנו מנהל נכסים דיגיטאליים</w:t>
      </w:r>
      <w:r w:rsidR="003B379D">
        <w:rPr>
          <w:rFonts w:ascii="David" w:hAnsi="David" w:cs="David" w:hint="cs"/>
          <w:sz w:val="28"/>
          <w:szCs w:val="28"/>
          <w:rtl/>
        </w:rPr>
        <w:t xml:space="preserve"> וקבעו ישיבת עדכונים שבועית                                  ___________</w:t>
      </w:r>
    </w:p>
    <w:p w14:paraId="3A2CDF2A" w14:textId="27FAE6B0" w:rsidR="00BC5D0D" w:rsidRDefault="00BC5D0D" w:rsidP="003B379D">
      <w:pPr>
        <w:pStyle w:val="ListParagraph"/>
        <w:numPr>
          <w:ilvl w:val="0"/>
          <w:numId w:val="38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3B379D">
        <w:rPr>
          <w:rFonts w:ascii="David" w:hAnsi="David" w:cs="David" w:hint="cs"/>
          <w:sz w:val="28"/>
          <w:szCs w:val="28"/>
          <w:rtl/>
        </w:rPr>
        <w:t>צרו גאנט ו</w:t>
      </w:r>
      <w:r>
        <w:rPr>
          <w:rFonts w:ascii="David" w:hAnsi="David" w:cs="David" w:hint="cs"/>
          <w:sz w:val="28"/>
          <w:szCs w:val="28"/>
          <w:rtl/>
        </w:rPr>
        <w:t>קבעו שגרת טיפוח לכל נכס</w:t>
      </w:r>
      <w:r w:rsidR="003B379D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701BFAC" w14:textId="3C733EC5" w:rsidR="003B379D" w:rsidRDefault="003B379D" w:rsidP="003B379D">
      <w:pPr>
        <w:pStyle w:val="ListParagraph"/>
        <w:bidi/>
        <w:spacing w:line="360" w:lineRule="auto"/>
        <w:ind w:left="108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לדוגמא:</w:t>
      </w:r>
    </w:p>
    <w:p w14:paraId="2C3BDB37" w14:textId="124530D0" w:rsidR="003B379D" w:rsidRDefault="00BB7E8E" w:rsidP="00BB7E8E">
      <w:pPr>
        <w:pStyle w:val="ListParagraph"/>
        <w:bidi/>
        <w:spacing w:line="360" w:lineRule="auto"/>
        <w:ind w:left="1080"/>
        <w:jc w:val="center"/>
        <w:rPr>
          <w:rFonts w:ascii="David" w:hAnsi="David" w:cs="David"/>
          <w:sz w:val="28"/>
          <w:szCs w:val="28"/>
        </w:rPr>
      </w:pPr>
      <w:r>
        <w:rPr>
          <w:noProof/>
        </w:rPr>
        <w:drawing>
          <wp:inline distT="0" distB="0" distL="0" distR="0" wp14:anchorId="036E54A9" wp14:editId="6C51B4B0">
            <wp:extent cx="4060825" cy="5558790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11"/>
                    <a:srcRect l="33944" t="7703" r="34000" b="12691"/>
                    <a:stretch/>
                  </pic:blipFill>
                  <pic:spPr bwMode="auto">
                    <a:xfrm>
                      <a:off x="0" y="0"/>
                      <a:ext cx="4066269" cy="556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DFB14" w14:textId="77777777" w:rsidR="003B379D" w:rsidRDefault="003B379D" w:rsidP="003B379D">
      <w:pPr>
        <w:pStyle w:val="ListParagraph"/>
        <w:bidi/>
        <w:spacing w:line="360" w:lineRule="auto"/>
        <w:ind w:left="1080"/>
        <w:rPr>
          <w:rFonts w:ascii="David" w:hAnsi="David" w:cs="David"/>
          <w:sz w:val="28"/>
          <w:szCs w:val="28"/>
        </w:rPr>
      </w:pPr>
    </w:p>
    <w:p w14:paraId="2B7872C8" w14:textId="524549F4" w:rsidR="00BC5D0D" w:rsidRDefault="00BC5D0D" w:rsidP="00BC5D0D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3C012FD7" w14:textId="6B388D83" w:rsidR="000E6106" w:rsidRDefault="000E6106" w:rsidP="000E6106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51F4676A" w14:textId="0A289D6C" w:rsidR="00E71BBC" w:rsidRDefault="00E71BBC" w:rsidP="00E71BBC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32BDFA5" w14:textId="552FAB9C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0D76461" w14:textId="02329583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99E85E0" w14:textId="0182C091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10222B28" w14:textId="09DE6505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33D6145F" w14:textId="36D84E67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234484FF" w14:textId="16AEF604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120C6F4" w14:textId="717D4DC3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6F1D2AD9" w14:textId="4D01AE28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548320F4" w14:textId="4594041C" w:rsidR="00CE2763" w:rsidRDefault="00CE2763" w:rsidP="00CE2763">
      <w:pPr>
        <w:pStyle w:val="NormalWeb"/>
        <w:shd w:val="clear" w:color="auto" w:fill="FFFFFF"/>
        <w:bidi/>
        <w:spacing w:before="0" w:beforeAutospacing="0" w:after="300" w:afterAutospacing="0" w:line="360" w:lineRule="auto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1880" w14:textId="77777777" w:rsidR="003A17F4" w:rsidRDefault="003A17F4" w:rsidP="00A66B18">
      <w:pPr>
        <w:spacing w:before="0" w:after="0"/>
      </w:pPr>
      <w:r>
        <w:separator/>
      </w:r>
    </w:p>
  </w:endnote>
  <w:endnote w:type="continuationSeparator" w:id="0">
    <w:p w14:paraId="640D34AE" w14:textId="77777777" w:rsidR="003A17F4" w:rsidRDefault="003A17F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04AA" w14:textId="77777777" w:rsidR="003A17F4" w:rsidRDefault="003A17F4" w:rsidP="00A66B18">
      <w:pPr>
        <w:spacing w:before="0" w:after="0"/>
      </w:pPr>
      <w:r>
        <w:separator/>
      </w:r>
    </w:p>
  </w:footnote>
  <w:footnote w:type="continuationSeparator" w:id="0">
    <w:p w14:paraId="2BFB53C5" w14:textId="77777777" w:rsidR="003A17F4" w:rsidRDefault="003A17F4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136"/>
    <w:multiLevelType w:val="hybridMultilevel"/>
    <w:tmpl w:val="498609AC"/>
    <w:lvl w:ilvl="0" w:tplc="EF123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71E"/>
    <w:multiLevelType w:val="hybridMultilevel"/>
    <w:tmpl w:val="885A6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466BF"/>
    <w:multiLevelType w:val="hybridMultilevel"/>
    <w:tmpl w:val="D9C2A6EC"/>
    <w:lvl w:ilvl="0" w:tplc="EF0098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6FFC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6A3575"/>
    <w:multiLevelType w:val="hybridMultilevel"/>
    <w:tmpl w:val="F59C26C0"/>
    <w:lvl w:ilvl="0" w:tplc="0E40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12258"/>
    <w:multiLevelType w:val="hybridMultilevel"/>
    <w:tmpl w:val="4A8E89A8"/>
    <w:lvl w:ilvl="0" w:tplc="2BD29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43CA7"/>
    <w:multiLevelType w:val="hybridMultilevel"/>
    <w:tmpl w:val="D02EEDDE"/>
    <w:lvl w:ilvl="0" w:tplc="8DDA6D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3F60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B361A4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FB67AE"/>
    <w:multiLevelType w:val="hybridMultilevel"/>
    <w:tmpl w:val="46EAEB6A"/>
    <w:lvl w:ilvl="0" w:tplc="87A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74D14"/>
    <w:multiLevelType w:val="hybridMultilevel"/>
    <w:tmpl w:val="C136DCEE"/>
    <w:lvl w:ilvl="0" w:tplc="1FD0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A4F39"/>
    <w:multiLevelType w:val="hybridMultilevel"/>
    <w:tmpl w:val="CF0ED3D6"/>
    <w:lvl w:ilvl="0" w:tplc="44C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25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E767D"/>
    <w:multiLevelType w:val="hybridMultilevel"/>
    <w:tmpl w:val="2E84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B1823"/>
    <w:multiLevelType w:val="hybridMultilevel"/>
    <w:tmpl w:val="5A7CC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31"/>
  </w:num>
  <w:num w:numId="5">
    <w:abstractNumId w:val="23"/>
  </w:num>
  <w:num w:numId="6">
    <w:abstractNumId w:val="36"/>
  </w:num>
  <w:num w:numId="7">
    <w:abstractNumId w:val="30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32"/>
  </w:num>
  <w:num w:numId="15">
    <w:abstractNumId w:val="3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7"/>
  </w:num>
  <w:num w:numId="19">
    <w:abstractNumId w:val="1"/>
  </w:num>
  <w:num w:numId="20">
    <w:abstractNumId w:val="34"/>
  </w:num>
  <w:num w:numId="21">
    <w:abstractNumId w:val="27"/>
  </w:num>
  <w:num w:numId="22">
    <w:abstractNumId w:val="25"/>
  </w:num>
  <w:num w:numId="23">
    <w:abstractNumId w:val="29"/>
  </w:num>
  <w:num w:numId="24">
    <w:abstractNumId w:val="3"/>
  </w:num>
  <w:num w:numId="25">
    <w:abstractNumId w:val="33"/>
  </w:num>
  <w:num w:numId="26">
    <w:abstractNumId w:val="13"/>
  </w:num>
  <w:num w:numId="27">
    <w:abstractNumId w:val="20"/>
  </w:num>
  <w:num w:numId="28">
    <w:abstractNumId w:val="2"/>
  </w:num>
  <w:num w:numId="29">
    <w:abstractNumId w:val="14"/>
  </w:num>
  <w:num w:numId="30">
    <w:abstractNumId w:val="26"/>
  </w:num>
  <w:num w:numId="31">
    <w:abstractNumId w:val="17"/>
  </w:num>
  <w:num w:numId="32">
    <w:abstractNumId w:val="4"/>
  </w:num>
  <w:num w:numId="33">
    <w:abstractNumId w:val="19"/>
  </w:num>
  <w:num w:numId="34">
    <w:abstractNumId w:val="10"/>
  </w:num>
  <w:num w:numId="35">
    <w:abstractNumId w:val="11"/>
  </w:num>
  <w:num w:numId="36">
    <w:abstractNumId w:val="28"/>
  </w:num>
  <w:num w:numId="37">
    <w:abstractNumId w:val="18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039F1"/>
    <w:rsid w:val="0006499E"/>
    <w:rsid w:val="000761D8"/>
    <w:rsid w:val="00083BAA"/>
    <w:rsid w:val="000E6106"/>
    <w:rsid w:val="0010680C"/>
    <w:rsid w:val="00152B0B"/>
    <w:rsid w:val="0016370E"/>
    <w:rsid w:val="001766D6"/>
    <w:rsid w:val="00192419"/>
    <w:rsid w:val="001C270D"/>
    <w:rsid w:val="001E2320"/>
    <w:rsid w:val="001F3A66"/>
    <w:rsid w:val="00214E28"/>
    <w:rsid w:val="002314C8"/>
    <w:rsid w:val="00235A8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4757"/>
    <w:rsid w:val="003A0150"/>
    <w:rsid w:val="003A17F4"/>
    <w:rsid w:val="003B379D"/>
    <w:rsid w:val="003E24DF"/>
    <w:rsid w:val="003F6B3D"/>
    <w:rsid w:val="003F7A2B"/>
    <w:rsid w:val="004022F6"/>
    <w:rsid w:val="004040E3"/>
    <w:rsid w:val="0041428F"/>
    <w:rsid w:val="00443F63"/>
    <w:rsid w:val="0044757B"/>
    <w:rsid w:val="00481410"/>
    <w:rsid w:val="00483CA3"/>
    <w:rsid w:val="00490C88"/>
    <w:rsid w:val="00491855"/>
    <w:rsid w:val="004A2B0D"/>
    <w:rsid w:val="004F05D5"/>
    <w:rsid w:val="004F7598"/>
    <w:rsid w:val="005040A2"/>
    <w:rsid w:val="00512572"/>
    <w:rsid w:val="00540429"/>
    <w:rsid w:val="00585EE8"/>
    <w:rsid w:val="00591295"/>
    <w:rsid w:val="005B2780"/>
    <w:rsid w:val="005C2210"/>
    <w:rsid w:val="005D2719"/>
    <w:rsid w:val="005E260C"/>
    <w:rsid w:val="00615018"/>
    <w:rsid w:val="0062123A"/>
    <w:rsid w:val="0064515D"/>
    <w:rsid w:val="00646E75"/>
    <w:rsid w:val="006530EA"/>
    <w:rsid w:val="00671726"/>
    <w:rsid w:val="00671DA8"/>
    <w:rsid w:val="006F6F10"/>
    <w:rsid w:val="007215E1"/>
    <w:rsid w:val="00730D80"/>
    <w:rsid w:val="007470DD"/>
    <w:rsid w:val="00783E79"/>
    <w:rsid w:val="00795949"/>
    <w:rsid w:val="00795D8D"/>
    <w:rsid w:val="007B5AE8"/>
    <w:rsid w:val="007D58A3"/>
    <w:rsid w:val="007D7738"/>
    <w:rsid w:val="007F5192"/>
    <w:rsid w:val="00831721"/>
    <w:rsid w:val="008325D1"/>
    <w:rsid w:val="00862A06"/>
    <w:rsid w:val="00871C80"/>
    <w:rsid w:val="008B09D0"/>
    <w:rsid w:val="008C6283"/>
    <w:rsid w:val="008D3C24"/>
    <w:rsid w:val="008E70C7"/>
    <w:rsid w:val="0094264D"/>
    <w:rsid w:val="0094658D"/>
    <w:rsid w:val="009972BD"/>
    <w:rsid w:val="009A18D3"/>
    <w:rsid w:val="009A6694"/>
    <w:rsid w:val="009B0FCE"/>
    <w:rsid w:val="009C0F7D"/>
    <w:rsid w:val="009E04FD"/>
    <w:rsid w:val="009F0CA3"/>
    <w:rsid w:val="00A016BF"/>
    <w:rsid w:val="00A04C22"/>
    <w:rsid w:val="00A20B98"/>
    <w:rsid w:val="00A26FE7"/>
    <w:rsid w:val="00A326D7"/>
    <w:rsid w:val="00A33BB0"/>
    <w:rsid w:val="00A56C21"/>
    <w:rsid w:val="00A57B2D"/>
    <w:rsid w:val="00A65FD5"/>
    <w:rsid w:val="00A665BC"/>
    <w:rsid w:val="00A66B18"/>
    <w:rsid w:val="00A6783B"/>
    <w:rsid w:val="00A96CF8"/>
    <w:rsid w:val="00A9766F"/>
    <w:rsid w:val="00AA089B"/>
    <w:rsid w:val="00AB5244"/>
    <w:rsid w:val="00AC0762"/>
    <w:rsid w:val="00AE1388"/>
    <w:rsid w:val="00AF3982"/>
    <w:rsid w:val="00B05E0A"/>
    <w:rsid w:val="00B132A6"/>
    <w:rsid w:val="00B2030C"/>
    <w:rsid w:val="00B32068"/>
    <w:rsid w:val="00B50294"/>
    <w:rsid w:val="00B57D6E"/>
    <w:rsid w:val="00B91958"/>
    <w:rsid w:val="00B93312"/>
    <w:rsid w:val="00BB7E8E"/>
    <w:rsid w:val="00BC5D0D"/>
    <w:rsid w:val="00C701F7"/>
    <w:rsid w:val="00C70786"/>
    <w:rsid w:val="00C72939"/>
    <w:rsid w:val="00CE2763"/>
    <w:rsid w:val="00D10958"/>
    <w:rsid w:val="00D66593"/>
    <w:rsid w:val="00D7309B"/>
    <w:rsid w:val="00D97BE3"/>
    <w:rsid w:val="00DC5678"/>
    <w:rsid w:val="00DE6DA2"/>
    <w:rsid w:val="00DF2D30"/>
    <w:rsid w:val="00E019D5"/>
    <w:rsid w:val="00E24CDB"/>
    <w:rsid w:val="00E4786A"/>
    <w:rsid w:val="00E55D74"/>
    <w:rsid w:val="00E6540C"/>
    <w:rsid w:val="00E701E5"/>
    <w:rsid w:val="00E71BBC"/>
    <w:rsid w:val="00E81E2A"/>
    <w:rsid w:val="00ED38CD"/>
    <w:rsid w:val="00EE0952"/>
    <w:rsid w:val="00F41F95"/>
    <w:rsid w:val="00F66B84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  <w:style w:type="paragraph" w:customStyle="1" w:styleId="ListParagraph1">
    <w:name w:val="List Paragraph1"/>
    <w:basedOn w:val="Normal"/>
    <w:qFormat/>
    <w:rsid w:val="000039F1"/>
    <w:pPr>
      <w:suppressAutoHyphens/>
      <w:bidi/>
      <w:spacing w:before="0" w:after="200" w:line="276" w:lineRule="auto"/>
      <w:ind w:left="0" w:right="0"/>
    </w:pPr>
    <w:rPr>
      <w:rFonts w:ascii="Calibri" w:eastAsia="Times New Roman" w:hAnsi="Calibri" w:cs="Calibri"/>
      <w:color w:val="auto"/>
      <w:kern w:val="0"/>
      <w:sz w:val="22"/>
      <w:szCs w:val="2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2022-02-15T10:53:00Z</dcterms:created>
  <dcterms:modified xsi:type="dcterms:W3CDTF">2022-02-15T11:19:00Z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