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1AF5CA8C" w:rsidR="00A66B18" w:rsidRDefault="00DE27FA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>
        <w:rPr>
          <w:rFonts w:hint="cs"/>
          <w:color w:val="000000" w:themeColor="text1"/>
          <w:sz w:val="144"/>
          <w:szCs w:val="72"/>
          <w:rtl/>
          <w:lang w:bidi="he-IL"/>
        </w:rPr>
        <w:t xml:space="preserve">  צ'קליסט </w:t>
      </w:r>
      <w:r w:rsidR="00275599">
        <w:rPr>
          <w:rFonts w:hint="cs"/>
          <w:color w:val="000000" w:themeColor="text1"/>
          <w:sz w:val="144"/>
          <w:szCs w:val="72"/>
          <w:rtl/>
          <w:lang w:bidi="he-IL"/>
        </w:rPr>
        <w:t>הפניות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560AE13F" w14:textId="62680F82" w:rsidR="00F82BBB" w:rsidRDefault="00F82BBB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4D27E656" w14:textId="0EBC519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69934B0C" w14:textId="52B2FDD9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37C15CA7" w14:textId="100C3EF3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40D7A04F" w14:textId="2B2DBABC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4619571" w14:textId="7EAECD0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2FCF34B" w14:textId="0D0E4510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777C2EDB" w14:textId="721E82A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7879E62" w14:textId="77777777" w:rsidR="00275599" w:rsidRDefault="00275599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99D938A" w14:textId="5D31FF74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221FBAD" w14:textId="4CC10353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3A95B13" w14:textId="7AD9A2B8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A446781" w14:textId="7D4380AC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1AC4B42" w14:textId="69CFF7B8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A5F3864" w14:textId="77777777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3BDE0F45" w14:textId="77777777" w:rsidR="00B917DC" w:rsidRPr="00512572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517E0D52" w:rsidR="00B32068" w:rsidRDefault="00512572" w:rsidP="00DE27FA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275599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הפניות</w:t>
      </w:r>
    </w:p>
    <w:p w14:paraId="071B384C" w14:textId="7F544032" w:rsidR="00F777B6" w:rsidRDefault="00F777B6" w:rsidP="00B359A2">
      <w:pPr>
        <w:ind w:left="0"/>
        <w:rPr>
          <w:rFonts w:ascii="David" w:hAnsi="David" w:cs="David"/>
          <w:b/>
          <w:bCs/>
          <w:color w:val="auto"/>
          <w:sz w:val="32"/>
          <w:szCs w:val="32"/>
          <w:rtl/>
          <w:lang w:bidi="he-IL"/>
        </w:rPr>
      </w:pPr>
    </w:p>
    <w:p w14:paraId="2E9D1E17" w14:textId="743739E4" w:rsidR="00F777B6" w:rsidRPr="00515B26" w:rsidRDefault="00F777B6" w:rsidP="00F777B6">
      <w:pPr>
        <w:spacing w:line="360" w:lineRule="auto"/>
        <w:jc w:val="right"/>
        <w:rPr>
          <w:rFonts w:ascii="David" w:hAnsi="David" w:cs="David"/>
          <w:b/>
          <w:bCs/>
          <w:color w:val="auto"/>
          <w:sz w:val="32"/>
          <w:szCs w:val="32"/>
          <w:u w:val="single"/>
          <w:rtl/>
          <w:lang w:bidi="he-IL"/>
        </w:rPr>
      </w:pPr>
      <w:r w:rsidRPr="00515B2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דגשים חשובים:</w:t>
      </w:r>
    </w:p>
    <w:p w14:paraId="31CF6049" w14:textId="0F6D2832" w:rsidR="0084161C" w:rsidRDefault="00C435C2" w:rsidP="00CB35A7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הגדירו שיטת תגמול פשוטה (לא תעשו את זה פשוט, זה פשוט לא יהיה)</w:t>
      </w:r>
    </w:p>
    <w:p w14:paraId="5A92E39B" w14:textId="4C1C579A" w:rsidR="00C435C2" w:rsidRDefault="00C435C2" w:rsidP="00CB35A7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בעסקאות ארוכות טווח תתגמלו גם על ההפנייה ולא רק העסקה</w:t>
      </w:r>
    </w:p>
    <w:p w14:paraId="7659985E" w14:textId="22DE42ED" w:rsidR="00C435C2" w:rsidRDefault="00C435C2" w:rsidP="00CB35A7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תשמרו על קשר קבוע עם השגרירים </w:t>
      </w:r>
    </w:p>
    <w:p w14:paraId="53A8CE82" w14:textId="77777777" w:rsidR="00D91EE0" w:rsidRPr="00D91EE0" w:rsidRDefault="00D91EE0" w:rsidP="00D91EE0">
      <w:pPr>
        <w:bidi/>
        <w:spacing w:line="360" w:lineRule="auto"/>
        <w:ind w:left="0"/>
        <w:rPr>
          <w:rFonts w:ascii="David" w:hAnsi="David" w:cs="David" w:hint="cs"/>
          <w:sz w:val="32"/>
          <w:szCs w:val="32"/>
          <w:rtl/>
        </w:rPr>
      </w:pPr>
    </w:p>
    <w:p w14:paraId="733E4B93" w14:textId="4DE7D566" w:rsidR="00515B26" w:rsidRDefault="00493106" w:rsidP="00C435C2">
      <w:pPr>
        <w:bidi/>
        <w:spacing w:line="360" w:lineRule="auto"/>
        <w:rPr>
          <w:rFonts w:ascii="David" w:hAnsi="David" w:cs="David"/>
          <w:b/>
          <w:bCs/>
          <w:color w:val="auto"/>
          <w:sz w:val="32"/>
          <w:szCs w:val="32"/>
          <w:u w:val="single"/>
          <w:rtl/>
          <w:lang w:bidi="he-IL"/>
        </w:rPr>
      </w:pPr>
      <w:r w:rsidRPr="0049310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מערכת צעדים לביצוע:</w:t>
      </w:r>
    </w:p>
    <w:p w14:paraId="51F29414" w14:textId="036A03C6" w:rsidR="00C435C2" w:rsidRDefault="00C435C2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מנו אחראי בעסק לתחום ההפניות                                                   ____________</w:t>
      </w:r>
    </w:p>
    <w:p w14:paraId="151F7D74" w14:textId="7D3863C7" w:rsidR="00C435C2" w:rsidRDefault="00C435C2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על שיטת תגמול פשוטה                                                       ____________</w:t>
      </w:r>
    </w:p>
    <w:p w14:paraId="7758BF01" w14:textId="0B7E6BC4" w:rsidR="00C435C2" w:rsidRPr="00D066E9" w:rsidRDefault="00C435C2" w:rsidP="00D066E9">
      <w:pPr>
        <w:bidi/>
        <w:spacing w:line="480" w:lineRule="auto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D066E9">
        <w:rPr>
          <w:rFonts w:ascii="David" w:hAnsi="David" w:cs="David" w:hint="cs"/>
          <w:b/>
          <w:bCs/>
          <w:sz w:val="32"/>
          <w:szCs w:val="32"/>
          <w:rtl/>
          <w:lang w:bidi="he-IL"/>
        </w:rPr>
        <w:t>דוגמאות:</w:t>
      </w:r>
    </w:p>
    <w:p w14:paraId="1A3D0970" w14:textId="33C915F5" w:rsidR="00C435C2" w:rsidRPr="00C435C2" w:rsidRDefault="00C435C2" w:rsidP="00CB35A7">
      <w:pPr>
        <w:pStyle w:val="ListParagraph"/>
        <w:numPr>
          <w:ilvl w:val="0"/>
          <w:numId w:val="3"/>
        </w:numPr>
        <w:bidi/>
        <w:spacing w:line="480" w:lineRule="auto"/>
        <w:rPr>
          <w:rFonts w:ascii="David" w:hAnsi="David" w:cs="David"/>
          <w:sz w:val="32"/>
          <w:szCs w:val="32"/>
          <w:rtl/>
        </w:rPr>
      </w:pPr>
      <w:r w:rsidRPr="00C435C2">
        <w:rPr>
          <w:rFonts w:ascii="David" w:hAnsi="David" w:cs="David" w:hint="cs"/>
          <w:sz w:val="32"/>
          <w:szCs w:val="32"/>
          <w:rtl/>
        </w:rPr>
        <w:t xml:space="preserve">עבור כל הפנייה של עסקה שנסגרה  </w:t>
      </w:r>
      <w:r w:rsidRPr="00C435C2">
        <w:rPr>
          <w:rFonts w:ascii="David" w:hAnsi="David" w:cs="David" w:hint="cs"/>
          <w:sz w:val="32"/>
          <w:szCs w:val="32"/>
        </w:rPr>
        <w:t>X</w:t>
      </w:r>
      <w:r w:rsidRPr="00C435C2">
        <w:rPr>
          <w:rFonts w:ascii="David" w:hAnsi="David" w:cs="David" w:hint="cs"/>
          <w:sz w:val="32"/>
          <w:szCs w:val="32"/>
          <w:rtl/>
        </w:rPr>
        <w:t xml:space="preserve"> ש"ח</w:t>
      </w:r>
    </w:p>
    <w:p w14:paraId="2E3B4874" w14:textId="0D80F6B6" w:rsidR="00C435C2" w:rsidRPr="00C435C2" w:rsidRDefault="00C435C2" w:rsidP="00CB35A7">
      <w:pPr>
        <w:pStyle w:val="ListParagraph"/>
        <w:numPr>
          <w:ilvl w:val="0"/>
          <w:numId w:val="3"/>
        </w:numPr>
        <w:bidi/>
        <w:spacing w:line="480" w:lineRule="auto"/>
        <w:rPr>
          <w:rFonts w:ascii="David" w:hAnsi="David" w:cs="David"/>
          <w:sz w:val="32"/>
          <w:szCs w:val="32"/>
          <w:rtl/>
        </w:rPr>
      </w:pPr>
      <w:r w:rsidRPr="00C435C2">
        <w:rPr>
          <w:rFonts w:ascii="David" w:hAnsi="David" w:cs="David" w:hint="cs"/>
          <w:sz w:val="32"/>
          <w:szCs w:val="32"/>
          <w:rtl/>
        </w:rPr>
        <w:t xml:space="preserve">עבור כל הפנייה </w:t>
      </w:r>
      <w:r w:rsidRPr="00C435C2">
        <w:rPr>
          <w:rFonts w:ascii="David" w:hAnsi="David" w:cs="David" w:hint="cs"/>
          <w:sz w:val="32"/>
          <w:szCs w:val="32"/>
        </w:rPr>
        <w:t>X</w:t>
      </w:r>
      <w:r w:rsidRPr="00C435C2">
        <w:rPr>
          <w:rFonts w:ascii="David" w:hAnsi="David" w:cs="David" w:hint="cs"/>
          <w:sz w:val="32"/>
          <w:szCs w:val="32"/>
          <w:rtl/>
        </w:rPr>
        <w:t xml:space="preserve"> אחוזים מעסקה שנסגרה</w:t>
      </w:r>
    </w:p>
    <w:p w14:paraId="341B6D70" w14:textId="676AF6B8" w:rsidR="00C435C2" w:rsidRPr="00C435C2" w:rsidRDefault="00C435C2" w:rsidP="00CB35A7">
      <w:pPr>
        <w:pStyle w:val="ListParagraph"/>
        <w:numPr>
          <w:ilvl w:val="0"/>
          <w:numId w:val="3"/>
        </w:numPr>
        <w:bidi/>
        <w:spacing w:line="480" w:lineRule="auto"/>
        <w:rPr>
          <w:rFonts w:ascii="David" w:hAnsi="David" w:cs="David"/>
          <w:sz w:val="32"/>
          <w:szCs w:val="32"/>
          <w:rtl/>
        </w:rPr>
      </w:pPr>
      <w:r w:rsidRPr="00C435C2">
        <w:rPr>
          <w:rFonts w:ascii="David" w:hAnsi="David" w:cs="David" w:hint="cs"/>
          <w:sz w:val="32"/>
          <w:szCs w:val="32"/>
          <w:rtl/>
        </w:rPr>
        <w:t>עבור כל הפנייה של פגישה שהתקיימה  שובר של 100 ש"ח ביי מי</w:t>
      </w:r>
    </w:p>
    <w:p w14:paraId="58806716" w14:textId="15DA795A" w:rsidR="00C435C2" w:rsidRDefault="00C435C2" w:rsidP="00CB35A7">
      <w:pPr>
        <w:pStyle w:val="ListParagraph"/>
        <w:numPr>
          <w:ilvl w:val="0"/>
          <w:numId w:val="3"/>
        </w:numPr>
        <w:bidi/>
        <w:spacing w:line="480" w:lineRule="auto"/>
        <w:rPr>
          <w:rFonts w:ascii="David" w:hAnsi="David" w:cs="David"/>
          <w:sz w:val="32"/>
          <w:szCs w:val="32"/>
        </w:rPr>
      </w:pPr>
      <w:r w:rsidRPr="00C435C2">
        <w:rPr>
          <w:rFonts w:ascii="David" w:hAnsi="David" w:cs="David" w:hint="cs"/>
          <w:sz w:val="32"/>
          <w:szCs w:val="32"/>
          <w:rtl/>
        </w:rPr>
        <w:t>עבור כל הפנייה של עסקה שנסגרה זוג כרטיסים ל</w:t>
      </w:r>
      <w:r w:rsidRPr="00C435C2">
        <w:rPr>
          <w:rFonts w:ascii="David" w:hAnsi="David" w:cs="David" w:hint="cs"/>
          <w:sz w:val="32"/>
          <w:szCs w:val="32"/>
        </w:rPr>
        <w:t>VIP</w:t>
      </w:r>
      <w:r w:rsidRPr="00C435C2">
        <w:rPr>
          <w:rFonts w:ascii="David" w:hAnsi="David" w:cs="David" w:hint="cs"/>
          <w:sz w:val="32"/>
          <w:szCs w:val="32"/>
          <w:rtl/>
        </w:rPr>
        <w:t xml:space="preserve">/ ארוחה זוגית/ בקבוק יין וכו' </w:t>
      </w:r>
    </w:p>
    <w:p w14:paraId="796E3C78" w14:textId="6B081FF5" w:rsidR="00C435C2" w:rsidRDefault="00C435C2" w:rsidP="00CB35A7">
      <w:pPr>
        <w:pStyle w:val="ListParagraph"/>
        <w:numPr>
          <w:ilvl w:val="0"/>
          <w:numId w:val="3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עבור כל עסקה שנסגרה </w:t>
      </w:r>
      <w:r>
        <w:rPr>
          <w:rFonts w:ascii="David" w:hAnsi="David" w:cs="David" w:hint="cs"/>
          <w:sz w:val="32"/>
          <w:szCs w:val="32"/>
        </w:rPr>
        <w:t>X</w:t>
      </w:r>
      <w:r>
        <w:rPr>
          <w:rFonts w:ascii="David" w:hAnsi="David" w:cs="David" w:hint="cs"/>
          <w:sz w:val="32"/>
          <w:szCs w:val="32"/>
          <w:rtl/>
        </w:rPr>
        <w:t xml:space="preserve"> הנחה בשירות או שובר שלרכישה של מוצרים בעסק</w:t>
      </w:r>
    </w:p>
    <w:p w14:paraId="31BEFBC8" w14:textId="77777777" w:rsidR="00C435C2" w:rsidRPr="00C435C2" w:rsidRDefault="00C435C2" w:rsidP="00D066E9">
      <w:pPr>
        <w:bidi/>
        <w:spacing w:line="480" w:lineRule="auto"/>
        <w:rPr>
          <w:rFonts w:ascii="David" w:hAnsi="David" w:cs="David"/>
          <w:sz w:val="32"/>
          <w:szCs w:val="32"/>
        </w:rPr>
      </w:pPr>
    </w:p>
    <w:p w14:paraId="71510F99" w14:textId="4A5EE812" w:rsidR="00C435C2" w:rsidRDefault="00C435C2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עדכנו את כלל העובדים על שיטת התגמולים ודאגו שיפרסמו למכרים ___________</w:t>
      </w:r>
    </w:p>
    <w:p w14:paraId="35F9E490" w14:textId="1BCBFDEC" w:rsidR="00D066E9" w:rsidRDefault="00D066E9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על ערוצי שיווק לעדכון הלקוחות על מערך ההפניות שיצרתם ופרסמו</w:t>
      </w:r>
    </w:p>
    <w:p w14:paraId="7BD90D85" w14:textId="04543608" w:rsidR="00D066E9" w:rsidRDefault="00D066E9" w:rsidP="00D066E9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lastRenderedPageBreak/>
        <w:t xml:space="preserve">                                                                                                              ___________</w:t>
      </w:r>
    </w:p>
    <w:p w14:paraId="2DA99637" w14:textId="04F6FEE2" w:rsidR="00D066E9" w:rsidRDefault="00D066E9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הכינו מכתב שמסביר ומתאר את המערך שבניתם והפיצו לכלל הלקוחות</w:t>
      </w:r>
    </w:p>
    <w:p w14:paraId="129CDF00" w14:textId="68F00095" w:rsidR="00D066E9" w:rsidRDefault="00D066E9" w:rsidP="00D066E9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                  ____________</w:t>
      </w:r>
    </w:p>
    <w:p w14:paraId="6BE96294" w14:textId="22BDE3EC" w:rsidR="00D066E9" w:rsidRDefault="00D066E9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הכינו רשימה של שגרירים קבועים                                                       ___________</w:t>
      </w:r>
    </w:p>
    <w:p w14:paraId="69DD952C" w14:textId="536F1016" w:rsidR="00D066E9" w:rsidRDefault="00D066E9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תגמלו את השגרירים בהתאם לשיטת התגמול שיצרתם                     ____________</w:t>
      </w:r>
    </w:p>
    <w:p w14:paraId="66C91094" w14:textId="02A776F5" w:rsidR="00D066E9" w:rsidRDefault="00D066E9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בנו תוכנית שנתית ליצירת קשר עם השגרירים:                                 ___________</w:t>
      </w:r>
    </w:p>
    <w:p w14:paraId="4CA19EBD" w14:textId="43189C47" w:rsidR="00D066E9" w:rsidRDefault="00D066E9" w:rsidP="00CB35A7">
      <w:pPr>
        <w:pStyle w:val="ListParagraph"/>
        <w:numPr>
          <w:ilvl w:val="0"/>
          <w:numId w:val="4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על תקציב                                                                         ____________</w:t>
      </w:r>
    </w:p>
    <w:p w14:paraId="28C7645C" w14:textId="6F5B86BD" w:rsidR="00D066E9" w:rsidRDefault="00D066E9" w:rsidP="00CB35A7">
      <w:pPr>
        <w:pStyle w:val="ListParagraph"/>
        <w:numPr>
          <w:ilvl w:val="0"/>
          <w:numId w:val="4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על תדירות מפגשים/ הטבות (למשל אחת לרבעון)          ____________</w:t>
      </w:r>
    </w:p>
    <w:p w14:paraId="53CDA4D5" w14:textId="07BDD515" w:rsidR="00D066E9" w:rsidRDefault="00D066E9" w:rsidP="00CB35A7">
      <w:pPr>
        <w:pStyle w:val="ListParagraph"/>
        <w:numPr>
          <w:ilvl w:val="0"/>
          <w:numId w:val="4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איזה הטבה נותנים לשגריר בעת יצירת הקשר (מומלץ להשתמש במתנות ממותגות למשל: כוס תרמית למשרד, עציץ ממותג, יומן ממותג ועוד) _________</w:t>
      </w:r>
    </w:p>
    <w:p w14:paraId="18A43038" w14:textId="138AA1F8" w:rsidR="00D066E9" w:rsidRDefault="00D066E9" w:rsidP="00CB35A7">
      <w:pPr>
        <w:pStyle w:val="ListParagraph"/>
        <w:numPr>
          <w:ilvl w:val="0"/>
          <w:numId w:val="4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הגדירו תזכורות ביומן להתקשרות עם השגריר                           _____________</w:t>
      </w:r>
    </w:p>
    <w:p w14:paraId="4874668F" w14:textId="0063B7F6" w:rsidR="00D066E9" w:rsidRPr="00D066E9" w:rsidRDefault="00D066E9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נהלו מעקב שגרירים והפניות בצורה מסודרת                                   _____________</w:t>
      </w:r>
    </w:p>
    <w:p w14:paraId="2EFC501E" w14:textId="5D66E3C1" w:rsidR="00D066E9" w:rsidRDefault="00D066E9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אכפו את התוכנית וודאו שהכל עובד כשורה, בהתאם לתקציב ולפי התדירות שהגדרתם                                                                                          _____________</w:t>
      </w:r>
    </w:p>
    <w:p w14:paraId="4F3C3D2D" w14:textId="6C9D97A7" w:rsidR="00D066E9" w:rsidRDefault="00D066E9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הפיקו דוחות ונתחו את הממצאים, הסיקו את המסקנות הנדרשות _____________</w:t>
      </w:r>
    </w:p>
    <w:p w14:paraId="74CFCDC9" w14:textId="59FD6EED" w:rsidR="00D066E9" w:rsidRDefault="00D066E9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עדכנו רשימת שגרירים באופן קבוע                                            ______________</w:t>
      </w:r>
    </w:p>
    <w:p w14:paraId="6A955C40" w14:textId="7A2C60CD" w:rsidR="00D066E9" w:rsidRPr="00D066E9" w:rsidRDefault="00D066E9" w:rsidP="00CB35A7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הגדירו סטטיסטיקה של כמות הפניות, כמות שגרירים והיקף עסקאות שבוצעו כתוצאה מכך                                                                                  ______________</w:t>
      </w:r>
    </w:p>
    <w:p w14:paraId="54E41325" w14:textId="77777777" w:rsidR="00D066E9" w:rsidRPr="00D066E9" w:rsidRDefault="00D066E9" w:rsidP="00D066E9">
      <w:pPr>
        <w:bidi/>
        <w:spacing w:line="480" w:lineRule="auto"/>
        <w:rPr>
          <w:rFonts w:ascii="David" w:hAnsi="David" w:cs="David" w:hint="cs"/>
          <w:sz w:val="32"/>
          <w:szCs w:val="32"/>
          <w:rtl/>
        </w:rPr>
      </w:pPr>
    </w:p>
    <w:p w14:paraId="37E62E54" w14:textId="77777777" w:rsidR="00515B26" w:rsidRDefault="00515B26" w:rsidP="00D066E9">
      <w:pPr>
        <w:spacing w:line="48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48C23F6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5F4C46D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0C479CD3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32580CE4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76F3502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6F57EE3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B5BB258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27D58A26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4621A5C7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3E19232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62F618FA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1629176C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41745397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26B79B07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CC326D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15B61B5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6449209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FA30F2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D8A1C1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665A4E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47340D9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48BC15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085E26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B4C610A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C3396A0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52263CD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1FFA16C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5849D29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3220C4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C3DFCEC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11CD09D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97BD9A5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F597B23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6D5D2A5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3FED11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1A94930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6696F61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5E2DE3D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B74A9B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59EDBD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A64C091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63C3F0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04A22B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723A5F8" w14:textId="77777777" w:rsidR="00515B26" w:rsidRDefault="00515B26" w:rsidP="00515B26"/>
    <w:p w14:paraId="69FF2395" w14:textId="77777777" w:rsidR="00515B26" w:rsidRPr="00515B26" w:rsidRDefault="00515B26" w:rsidP="00515B26">
      <w:pPr>
        <w:bidi/>
        <w:spacing w:line="360" w:lineRule="auto"/>
        <w:rPr>
          <w:rFonts w:ascii="David" w:hAnsi="David" w:cs="David" w:hint="cs"/>
          <w:sz w:val="32"/>
          <w:szCs w:val="32"/>
          <w:rtl/>
          <w:lang w:bidi="he-IL"/>
        </w:rPr>
      </w:pPr>
    </w:p>
    <w:p w14:paraId="637F7013" w14:textId="1B1CE17E" w:rsidR="00D81585" w:rsidRPr="00D81585" w:rsidRDefault="00D8121D" w:rsidP="00F777B6">
      <w:pPr>
        <w:jc w:val="right"/>
        <w:rPr>
          <w:rFonts w:ascii="David" w:hAnsi="David" w:cs="David"/>
          <w:sz w:val="20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</w:p>
    <w:p w14:paraId="2AFB7DF1" w14:textId="77777777" w:rsidR="00D81585" w:rsidRP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12B372AE" w14:textId="0A442C42" w:rsid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74628BBB" w14:textId="77777777" w:rsidR="00B917DC" w:rsidRP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7383" w14:textId="77777777" w:rsidR="00CB35A7" w:rsidRDefault="00CB35A7" w:rsidP="00A66B18">
      <w:pPr>
        <w:spacing w:before="0" w:after="0"/>
      </w:pPr>
      <w:r>
        <w:separator/>
      </w:r>
    </w:p>
  </w:endnote>
  <w:endnote w:type="continuationSeparator" w:id="0">
    <w:p w14:paraId="7DC4B4B2" w14:textId="77777777" w:rsidR="00CB35A7" w:rsidRDefault="00CB35A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ACDA" w14:textId="77777777" w:rsidR="00CB35A7" w:rsidRDefault="00CB35A7" w:rsidP="00A66B18">
      <w:pPr>
        <w:spacing w:before="0" w:after="0"/>
      </w:pPr>
      <w:r>
        <w:separator/>
      </w:r>
    </w:p>
  </w:footnote>
  <w:footnote w:type="continuationSeparator" w:id="0">
    <w:p w14:paraId="31363311" w14:textId="77777777" w:rsidR="00CB35A7" w:rsidRDefault="00CB35A7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C6A"/>
    <w:multiLevelType w:val="hybridMultilevel"/>
    <w:tmpl w:val="D5E2C5EA"/>
    <w:lvl w:ilvl="0" w:tplc="1548B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A1326"/>
    <w:multiLevelType w:val="hybridMultilevel"/>
    <w:tmpl w:val="FA7E44AC"/>
    <w:lvl w:ilvl="0" w:tplc="09C88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B2124"/>
    <w:multiLevelType w:val="hybridMultilevel"/>
    <w:tmpl w:val="706E98DC"/>
    <w:lvl w:ilvl="0" w:tplc="67C0AD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625086"/>
    <w:multiLevelType w:val="hybridMultilevel"/>
    <w:tmpl w:val="67F0CF1C"/>
    <w:lvl w:ilvl="0" w:tplc="D5EC691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21D64"/>
    <w:rsid w:val="0006499E"/>
    <w:rsid w:val="000761D8"/>
    <w:rsid w:val="00083BAA"/>
    <w:rsid w:val="000F43AB"/>
    <w:rsid w:val="0010680C"/>
    <w:rsid w:val="00140767"/>
    <w:rsid w:val="00152B0B"/>
    <w:rsid w:val="0016370E"/>
    <w:rsid w:val="001766D6"/>
    <w:rsid w:val="001862FA"/>
    <w:rsid w:val="00192419"/>
    <w:rsid w:val="001C270D"/>
    <w:rsid w:val="001E2320"/>
    <w:rsid w:val="001F3A66"/>
    <w:rsid w:val="00214E28"/>
    <w:rsid w:val="002314C8"/>
    <w:rsid w:val="00237978"/>
    <w:rsid w:val="002678D5"/>
    <w:rsid w:val="00275599"/>
    <w:rsid w:val="00294A7E"/>
    <w:rsid w:val="002A5084"/>
    <w:rsid w:val="002C053A"/>
    <w:rsid w:val="002C1DDC"/>
    <w:rsid w:val="002C2CA4"/>
    <w:rsid w:val="002C5989"/>
    <w:rsid w:val="002D5321"/>
    <w:rsid w:val="00301058"/>
    <w:rsid w:val="00302BAE"/>
    <w:rsid w:val="0030366E"/>
    <w:rsid w:val="00304EBC"/>
    <w:rsid w:val="00323143"/>
    <w:rsid w:val="00337B33"/>
    <w:rsid w:val="00337DCE"/>
    <w:rsid w:val="00346570"/>
    <w:rsid w:val="00352B81"/>
    <w:rsid w:val="00360D37"/>
    <w:rsid w:val="003828AE"/>
    <w:rsid w:val="00390C8C"/>
    <w:rsid w:val="003912A0"/>
    <w:rsid w:val="00394757"/>
    <w:rsid w:val="003A0150"/>
    <w:rsid w:val="003E24DF"/>
    <w:rsid w:val="003F6B3D"/>
    <w:rsid w:val="003F7A2B"/>
    <w:rsid w:val="003F7DB6"/>
    <w:rsid w:val="004022F6"/>
    <w:rsid w:val="004040E3"/>
    <w:rsid w:val="0041428F"/>
    <w:rsid w:val="0044757B"/>
    <w:rsid w:val="00481410"/>
    <w:rsid w:val="00483CA3"/>
    <w:rsid w:val="00490C88"/>
    <w:rsid w:val="00491855"/>
    <w:rsid w:val="00493106"/>
    <w:rsid w:val="00495B5D"/>
    <w:rsid w:val="004A2B0D"/>
    <w:rsid w:val="004D6F10"/>
    <w:rsid w:val="004F05D5"/>
    <w:rsid w:val="004F7598"/>
    <w:rsid w:val="00512572"/>
    <w:rsid w:val="00515B26"/>
    <w:rsid w:val="00540429"/>
    <w:rsid w:val="00566B06"/>
    <w:rsid w:val="00585EE8"/>
    <w:rsid w:val="00591295"/>
    <w:rsid w:val="005A7107"/>
    <w:rsid w:val="005B2780"/>
    <w:rsid w:val="005C2210"/>
    <w:rsid w:val="005E260C"/>
    <w:rsid w:val="00615018"/>
    <w:rsid w:val="0062123A"/>
    <w:rsid w:val="00624D91"/>
    <w:rsid w:val="00646E75"/>
    <w:rsid w:val="00671726"/>
    <w:rsid w:val="00671DA8"/>
    <w:rsid w:val="006C4196"/>
    <w:rsid w:val="006F0126"/>
    <w:rsid w:val="006F6F10"/>
    <w:rsid w:val="00721C7D"/>
    <w:rsid w:val="00730D80"/>
    <w:rsid w:val="00757B78"/>
    <w:rsid w:val="00773A7B"/>
    <w:rsid w:val="00783E79"/>
    <w:rsid w:val="00790BC1"/>
    <w:rsid w:val="00795D8D"/>
    <w:rsid w:val="007B50BF"/>
    <w:rsid w:val="007B5AE8"/>
    <w:rsid w:val="007D58A3"/>
    <w:rsid w:val="007D7738"/>
    <w:rsid w:val="007F5192"/>
    <w:rsid w:val="00831721"/>
    <w:rsid w:val="008325D1"/>
    <w:rsid w:val="0084161C"/>
    <w:rsid w:val="00843733"/>
    <w:rsid w:val="00862A06"/>
    <w:rsid w:val="008714AF"/>
    <w:rsid w:val="008D3C24"/>
    <w:rsid w:val="0094264D"/>
    <w:rsid w:val="009800F6"/>
    <w:rsid w:val="00996886"/>
    <w:rsid w:val="009972BD"/>
    <w:rsid w:val="00997705"/>
    <w:rsid w:val="009A6694"/>
    <w:rsid w:val="009B2488"/>
    <w:rsid w:val="009E04FD"/>
    <w:rsid w:val="009F0CA3"/>
    <w:rsid w:val="00A016BF"/>
    <w:rsid w:val="00A04C22"/>
    <w:rsid w:val="00A13173"/>
    <w:rsid w:val="00A26FE7"/>
    <w:rsid w:val="00A273CF"/>
    <w:rsid w:val="00A326D7"/>
    <w:rsid w:val="00A33BB0"/>
    <w:rsid w:val="00A4761C"/>
    <w:rsid w:val="00A56C21"/>
    <w:rsid w:val="00A57B2D"/>
    <w:rsid w:val="00A60405"/>
    <w:rsid w:val="00A65FD5"/>
    <w:rsid w:val="00A66B18"/>
    <w:rsid w:val="00A6783B"/>
    <w:rsid w:val="00A96CF8"/>
    <w:rsid w:val="00A9766F"/>
    <w:rsid w:val="00AA089B"/>
    <w:rsid w:val="00AD1884"/>
    <w:rsid w:val="00AE1388"/>
    <w:rsid w:val="00AF3982"/>
    <w:rsid w:val="00B05E0A"/>
    <w:rsid w:val="00B132A6"/>
    <w:rsid w:val="00B2030C"/>
    <w:rsid w:val="00B32068"/>
    <w:rsid w:val="00B359A2"/>
    <w:rsid w:val="00B47DF1"/>
    <w:rsid w:val="00B50294"/>
    <w:rsid w:val="00B57D6E"/>
    <w:rsid w:val="00B917DC"/>
    <w:rsid w:val="00B91958"/>
    <w:rsid w:val="00B93312"/>
    <w:rsid w:val="00C435C2"/>
    <w:rsid w:val="00C701F7"/>
    <w:rsid w:val="00C70786"/>
    <w:rsid w:val="00C72939"/>
    <w:rsid w:val="00C771EF"/>
    <w:rsid w:val="00C8203B"/>
    <w:rsid w:val="00CB35A7"/>
    <w:rsid w:val="00D066E9"/>
    <w:rsid w:val="00D10958"/>
    <w:rsid w:val="00D25FBD"/>
    <w:rsid w:val="00D27E84"/>
    <w:rsid w:val="00D66593"/>
    <w:rsid w:val="00D7309B"/>
    <w:rsid w:val="00D8121D"/>
    <w:rsid w:val="00D81585"/>
    <w:rsid w:val="00D91EE0"/>
    <w:rsid w:val="00D97BE3"/>
    <w:rsid w:val="00DC5678"/>
    <w:rsid w:val="00DC78FF"/>
    <w:rsid w:val="00DE27FA"/>
    <w:rsid w:val="00DE6DA2"/>
    <w:rsid w:val="00DF2D30"/>
    <w:rsid w:val="00E019D5"/>
    <w:rsid w:val="00E06F1F"/>
    <w:rsid w:val="00E24CDB"/>
    <w:rsid w:val="00E4786A"/>
    <w:rsid w:val="00E55D74"/>
    <w:rsid w:val="00E6540C"/>
    <w:rsid w:val="00E73EB3"/>
    <w:rsid w:val="00E81E2A"/>
    <w:rsid w:val="00E90AE5"/>
    <w:rsid w:val="00ED38CD"/>
    <w:rsid w:val="00EE0952"/>
    <w:rsid w:val="00EE1CD3"/>
    <w:rsid w:val="00EE6727"/>
    <w:rsid w:val="00F41F95"/>
    <w:rsid w:val="00F75B70"/>
    <w:rsid w:val="00F777B6"/>
    <w:rsid w:val="00F82BBB"/>
    <w:rsid w:val="00FB66CC"/>
    <w:rsid w:val="00FE0F43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  <w:style w:type="character" w:customStyle="1" w:styleId="wcag-dynamic-font">
    <w:name w:val="wcag-dynamic-font"/>
    <w:basedOn w:val="DefaultParagraphFont"/>
    <w:rsid w:val="0084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6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2022-02-21T08:23:00Z</dcterms:created>
  <dcterms:modified xsi:type="dcterms:W3CDTF">2022-02-21T08:44:00Z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