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DB85" w14:textId="77777777" w:rsidR="00831721" w:rsidRDefault="00831721" w:rsidP="00831721">
      <w:pPr>
        <w:spacing w:before="120" w:after="0"/>
      </w:pPr>
      <w:r w:rsidRPr="0041428F">
        <w:rPr>
          <w:noProof/>
        </w:rPr>
        <mc:AlternateContent>
          <mc:Choice Requires="wpg">
            <w:drawing>
              <wp:anchor distT="0" distB="0" distL="114300" distR="114300" simplePos="0" relativeHeight="251659264" behindDoc="1" locked="1" layoutInCell="1" allowOverlap="1" wp14:anchorId="2C19DA7D" wp14:editId="76DFBD0E">
                <wp:simplePos x="0" y="0"/>
                <wp:positionH relativeFrom="column">
                  <wp:posOffset>-457200</wp:posOffset>
                </wp:positionH>
                <wp:positionV relativeFrom="paragraph">
                  <wp:posOffset>-457200</wp:posOffset>
                </wp:positionV>
                <wp:extent cx="8247888" cy="3026664"/>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894504" id="Graphic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1FE9B3BE" w14:textId="77777777" w:rsidTr="00A6783B">
        <w:trPr>
          <w:trHeight w:val="270"/>
          <w:jc w:val="center"/>
        </w:trPr>
        <w:tc>
          <w:tcPr>
            <w:tcW w:w="10800" w:type="dxa"/>
          </w:tcPr>
          <w:p w14:paraId="5C075235" w14:textId="77777777" w:rsidR="00A66B18" w:rsidRPr="0041428F" w:rsidRDefault="00A66B18" w:rsidP="00A66B18">
            <w:pPr>
              <w:pStyle w:val="ContactInfo"/>
              <w:rPr>
                <w:color w:val="000000" w:themeColor="text1"/>
              </w:rPr>
            </w:pPr>
            <w:r w:rsidRPr="0041428F">
              <w:rPr>
                <w:noProof/>
                <w:color w:val="000000" w:themeColor="text1"/>
              </w:rPr>
              <mc:AlternateContent>
                <mc:Choice Requires="wps">
                  <w:drawing>
                    <wp:inline distT="0" distB="0" distL="0" distR="0" wp14:anchorId="0064C584" wp14:editId="34F9FD25">
                      <wp:extent cx="3030071" cy="407670"/>
                      <wp:effectExtent l="19050" t="19050" r="18415" b="2603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030071" cy="407670"/>
                              </a:xfrm>
                              <a:prstGeom prst="rect">
                                <a:avLst/>
                              </a:prstGeom>
                              <a:ln w="38100">
                                <a:solidFill>
                                  <a:schemeClr val="bg1"/>
                                </a:solidFill>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4B824D00" w14:textId="350921E5" w:rsidR="00A66B18" w:rsidRPr="00AA089B" w:rsidRDefault="00ED38CD" w:rsidP="00AA089B">
                                  <w:pPr>
                                    <w:pStyle w:val="Logo"/>
                                    <w:rPr>
                                      <w:lang w:bidi="he-IL"/>
                                    </w:rPr>
                                  </w:pPr>
                                  <w:r>
                                    <w:rPr>
                                      <w:rFonts w:hint="cs"/>
                                      <w:rtl/>
                                      <w:lang w:bidi="he-IL"/>
                                    </w:rPr>
                                    <w:t>2022</w:t>
                                  </w:r>
                                </w:p>
                              </w:txbxContent>
                            </wps:txbx>
                            <wps:bodyPr wrap="square" lIns="19050" tIns="19050" rIns="19050" bIns="19050" anchor="ctr">
                              <a:spAutoFit/>
                            </wps:bodyPr>
                          </wps:wsp>
                        </a:graphicData>
                      </a:graphic>
                    </wp:inline>
                  </w:drawing>
                </mc:Choice>
                <mc:Fallback>
                  <w:pict>
                    <v:rect w14:anchorId="0064C584" id="Shape 61" o:spid="_x0000_s1026" style="width:238.6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" filled="f" strokecolor="white [3212]" strokeweight="3pt">
                      <v:stroke miterlimit="4"/>
                      <v:textbox style="mso-fit-shape-to-text:t" inset="1.5pt,1.5pt,1.5pt,1.5pt">
                        <w:txbxContent>
                          <w:p w14:paraId="4B824D00" w14:textId="350921E5" w:rsidR="00A66B18" w:rsidRPr="00AA089B" w:rsidRDefault="00ED38CD" w:rsidP="00AA089B">
                            <w:pPr>
                              <w:pStyle w:val="Logo"/>
                              <w:rPr>
                                <w:lang w:bidi="he-IL"/>
                              </w:rPr>
                            </w:pPr>
                            <w:r>
                              <w:rPr>
                                <w:rFonts w:hint="cs"/>
                                <w:rtl/>
                                <w:lang w:bidi="he-IL"/>
                              </w:rPr>
                              <w:t>2022</w:t>
                            </w:r>
                          </w:p>
                        </w:txbxContent>
                      </v:textbox>
                      <w10:anchorlock/>
                    </v:rect>
                  </w:pict>
                </mc:Fallback>
              </mc:AlternateContent>
            </w:r>
          </w:p>
        </w:tc>
      </w:tr>
      <w:tr w:rsidR="00615018" w:rsidRPr="0041428F" w14:paraId="4C6516C3" w14:textId="77777777" w:rsidTr="00A6783B">
        <w:trPr>
          <w:trHeight w:val="2691"/>
          <w:jc w:val="center"/>
        </w:trPr>
        <w:tc>
          <w:tcPr>
            <w:tcW w:w="10800" w:type="dxa"/>
            <w:vAlign w:val="bottom"/>
          </w:tcPr>
          <w:p w14:paraId="63A1367F" w14:textId="6082B101" w:rsidR="00A66B18" w:rsidRPr="00D7309B" w:rsidRDefault="00D7309B" w:rsidP="00A66B18">
            <w:pPr>
              <w:pStyle w:val="ContactInfo"/>
              <w:rPr>
                <w:sz w:val="36"/>
                <w:szCs w:val="28"/>
              </w:rPr>
            </w:pPr>
            <w:r w:rsidRPr="00D7309B">
              <w:rPr>
                <w:sz w:val="36"/>
                <w:szCs w:val="28"/>
                <w:lang w:bidi="he-IL"/>
              </w:rPr>
              <w:t>success</w:t>
            </w:r>
          </w:p>
          <w:p w14:paraId="3AB48200" w14:textId="658EF632" w:rsidR="003E24DF" w:rsidRPr="00D7309B" w:rsidRDefault="003E24DF" w:rsidP="00A66B18">
            <w:pPr>
              <w:pStyle w:val="ContactInfo"/>
              <w:rPr>
                <w:sz w:val="36"/>
                <w:szCs w:val="28"/>
              </w:rPr>
            </w:pPr>
          </w:p>
          <w:p w14:paraId="39EC0800" w14:textId="26D6FB7F" w:rsidR="003E24DF" w:rsidRPr="00D7309B" w:rsidRDefault="00D7309B" w:rsidP="00A66B18">
            <w:pPr>
              <w:pStyle w:val="ContactInfo"/>
              <w:rPr>
                <w:sz w:val="36"/>
                <w:szCs w:val="28"/>
                <w:rtl/>
                <w:lang w:bidi="he-IL"/>
              </w:rPr>
            </w:pPr>
            <w:r w:rsidRPr="00D7309B">
              <w:rPr>
                <w:rStyle w:val="Strong"/>
                <w:rFonts w:hint="cs"/>
                <w:sz w:val="36"/>
                <w:szCs w:val="28"/>
                <w:rtl/>
                <w:lang w:bidi="he-IL"/>
              </w:rPr>
              <w:t>נכתב ע"י ליגל פריש, יועצת עסקית בכירה</w:t>
            </w:r>
          </w:p>
          <w:p w14:paraId="2EFBC536" w14:textId="05A805D1" w:rsidR="003E24DF" w:rsidRPr="0041428F" w:rsidRDefault="003E24DF" w:rsidP="00A66B18">
            <w:pPr>
              <w:pStyle w:val="ContactInfo"/>
            </w:pPr>
          </w:p>
          <w:p w14:paraId="0BC980F6" w14:textId="6E273EFC" w:rsidR="003E24DF" w:rsidRPr="0041428F" w:rsidRDefault="003E24DF" w:rsidP="00A66B18">
            <w:pPr>
              <w:pStyle w:val="ContactInfo"/>
              <w:rPr>
                <w:color w:val="000000" w:themeColor="text1"/>
              </w:rPr>
            </w:pPr>
          </w:p>
        </w:tc>
      </w:tr>
    </w:tbl>
    <w:p w14:paraId="5D2715EC" w14:textId="14754B58" w:rsidR="00A66B18" w:rsidRDefault="00A66B18">
      <w:pPr>
        <w:rPr>
          <w:rtl/>
        </w:rPr>
      </w:pPr>
    </w:p>
    <w:p w14:paraId="72D82C8F" w14:textId="6A324FA0" w:rsidR="00D7309B" w:rsidRDefault="00D7309B">
      <w:pPr>
        <w:rPr>
          <w:rtl/>
        </w:rPr>
      </w:pPr>
    </w:p>
    <w:p w14:paraId="272599B3" w14:textId="77777777" w:rsidR="00D7309B" w:rsidRDefault="00D7309B"/>
    <w:p w14:paraId="6AE7957C" w14:textId="0B9570AE" w:rsidR="00B32068" w:rsidRDefault="00D7309B" w:rsidP="00EB6C4F">
      <w:pPr>
        <w:pStyle w:val="Signature"/>
        <w:jc w:val="center"/>
        <w:rPr>
          <w:color w:val="000000" w:themeColor="text1"/>
          <w:sz w:val="144"/>
          <w:szCs w:val="72"/>
          <w:rtl/>
          <w:lang w:bidi="he-IL"/>
        </w:rPr>
      </w:pPr>
      <w:r w:rsidRPr="00D7309B">
        <w:rPr>
          <w:rFonts w:hint="cs"/>
          <w:color w:val="000000" w:themeColor="text1"/>
          <w:sz w:val="144"/>
          <w:szCs w:val="72"/>
          <w:rtl/>
          <w:lang w:bidi="he-IL"/>
        </w:rPr>
        <w:t xml:space="preserve">צ'ק ליסט- </w:t>
      </w:r>
      <w:r w:rsidR="00C13667">
        <w:rPr>
          <w:rFonts w:hint="cs"/>
          <w:color w:val="000000" w:themeColor="text1"/>
          <w:sz w:val="144"/>
          <w:szCs w:val="72"/>
          <w:rtl/>
          <w:lang w:bidi="he-IL"/>
        </w:rPr>
        <w:t>חזון וערכים</w:t>
      </w:r>
    </w:p>
    <w:p w14:paraId="7F108AFD" w14:textId="77777777" w:rsidR="00EB6C4F" w:rsidRPr="00EB6C4F" w:rsidRDefault="00EB6C4F" w:rsidP="00EB6C4F">
      <w:pPr>
        <w:pStyle w:val="Signature"/>
        <w:jc w:val="center"/>
        <w:rPr>
          <w:color w:val="000000" w:themeColor="text1"/>
          <w:sz w:val="144"/>
          <w:szCs w:val="72"/>
          <w:rtl/>
          <w:lang w:bidi="he-IL"/>
        </w:rPr>
      </w:pPr>
    </w:p>
    <w:p w14:paraId="480C8F29" w14:textId="38B10C90" w:rsidR="00EB6C4F" w:rsidRPr="00EB6C4F" w:rsidRDefault="00EB6C4F" w:rsidP="00EB6C4F">
      <w:pPr>
        <w:bidi/>
        <w:ind w:left="360"/>
        <w:jc w:val="right"/>
        <w:rPr>
          <w:rFonts w:eastAsia="Times New Roman"/>
          <w:color w:val="auto"/>
          <w:kern w:val="0"/>
          <w:sz w:val="44"/>
          <w:szCs w:val="36"/>
        </w:rPr>
      </w:pPr>
      <w:r w:rsidRPr="00EB6C4F">
        <w:rPr>
          <w:i/>
          <w:iCs/>
          <w:sz w:val="44"/>
          <w:szCs w:val="36"/>
          <w:rtl/>
        </w:rPr>
        <w:t>"הדרך היחידה לעשות עבודה מצוינת היא לאהוב את העבודה שאתה עושה."</w:t>
      </w:r>
      <w:r w:rsidRPr="00EB6C4F">
        <w:rPr>
          <w:sz w:val="44"/>
          <w:szCs w:val="36"/>
          <w:rtl/>
        </w:rPr>
        <w:t xml:space="preserve">  (סטיב ג'ובס)</w:t>
      </w:r>
    </w:p>
    <w:p w14:paraId="1A0A5EC5" w14:textId="77777777" w:rsidR="00B32068" w:rsidRDefault="00B32068" w:rsidP="00D7309B">
      <w:pPr>
        <w:pStyle w:val="Signature"/>
        <w:jc w:val="center"/>
        <w:rPr>
          <w:color w:val="000000" w:themeColor="text1"/>
          <w:sz w:val="144"/>
          <w:szCs w:val="72"/>
          <w:rtl/>
          <w:lang w:bidi="he-IL"/>
        </w:rPr>
      </w:pPr>
    </w:p>
    <w:p w14:paraId="6C7C3598" w14:textId="1D44089B" w:rsidR="001F3A66" w:rsidRDefault="001F3A66" w:rsidP="00B32068">
      <w:pPr>
        <w:pStyle w:val="Signature"/>
        <w:ind w:left="0"/>
        <w:rPr>
          <w:rFonts w:ascii="David" w:hAnsi="David" w:cs="David"/>
          <w:color w:val="000000" w:themeColor="text1"/>
          <w:sz w:val="36"/>
          <w:szCs w:val="36"/>
          <w:u w:val="single"/>
          <w:rtl/>
          <w:lang w:bidi="he-IL"/>
        </w:rPr>
      </w:pPr>
    </w:p>
    <w:p w14:paraId="560AE13F" w14:textId="2CF2FCB9" w:rsidR="00F82BBB" w:rsidRDefault="00F82BBB" w:rsidP="00B32068">
      <w:pPr>
        <w:pStyle w:val="Signature"/>
        <w:ind w:left="0"/>
        <w:rPr>
          <w:rFonts w:ascii="David" w:hAnsi="David" w:cs="David"/>
          <w:color w:val="000000" w:themeColor="text1"/>
          <w:sz w:val="36"/>
          <w:szCs w:val="36"/>
          <w:u w:val="single"/>
          <w:rtl/>
          <w:lang w:bidi="he-IL"/>
        </w:rPr>
      </w:pPr>
    </w:p>
    <w:p w14:paraId="00D61755" w14:textId="03A96D9E" w:rsidR="00337DCE" w:rsidRDefault="00337DCE" w:rsidP="00B32068">
      <w:pPr>
        <w:pStyle w:val="Signature"/>
        <w:ind w:left="0"/>
        <w:rPr>
          <w:rFonts w:ascii="David" w:hAnsi="David" w:cs="David"/>
          <w:color w:val="000000" w:themeColor="text1"/>
          <w:sz w:val="36"/>
          <w:szCs w:val="36"/>
          <w:u w:val="single"/>
          <w:rtl/>
          <w:lang w:bidi="he-IL"/>
        </w:rPr>
      </w:pPr>
    </w:p>
    <w:p w14:paraId="15DEF934" w14:textId="260AF936" w:rsidR="009A18D3" w:rsidRDefault="009A18D3" w:rsidP="00B32068">
      <w:pPr>
        <w:pStyle w:val="Signature"/>
        <w:ind w:left="0"/>
        <w:rPr>
          <w:rFonts w:ascii="David" w:hAnsi="David" w:cs="David"/>
          <w:color w:val="000000" w:themeColor="text1"/>
          <w:sz w:val="36"/>
          <w:szCs w:val="36"/>
          <w:u w:val="single"/>
          <w:rtl/>
          <w:lang w:bidi="he-IL"/>
        </w:rPr>
      </w:pPr>
    </w:p>
    <w:p w14:paraId="0E0764BC" w14:textId="4CB04B26" w:rsidR="009A18D3" w:rsidRDefault="009A18D3" w:rsidP="00B32068">
      <w:pPr>
        <w:pStyle w:val="Signature"/>
        <w:ind w:left="0"/>
        <w:rPr>
          <w:rFonts w:ascii="David" w:hAnsi="David" w:cs="David"/>
          <w:color w:val="000000" w:themeColor="text1"/>
          <w:sz w:val="36"/>
          <w:szCs w:val="36"/>
          <w:u w:val="single"/>
          <w:rtl/>
          <w:lang w:bidi="he-IL"/>
        </w:rPr>
      </w:pPr>
    </w:p>
    <w:p w14:paraId="223FDC41" w14:textId="06F16F3A" w:rsidR="009A18D3" w:rsidRDefault="009A18D3" w:rsidP="00B32068">
      <w:pPr>
        <w:pStyle w:val="Signature"/>
        <w:ind w:left="0"/>
        <w:rPr>
          <w:rFonts w:ascii="David" w:hAnsi="David" w:cs="David"/>
          <w:color w:val="000000" w:themeColor="text1"/>
          <w:sz w:val="36"/>
          <w:szCs w:val="36"/>
          <w:u w:val="single"/>
          <w:rtl/>
          <w:lang w:bidi="he-IL"/>
        </w:rPr>
      </w:pPr>
    </w:p>
    <w:p w14:paraId="7744ADBA" w14:textId="20C9B87A" w:rsidR="009A18D3" w:rsidRDefault="009A18D3" w:rsidP="00B32068">
      <w:pPr>
        <w:pStyle w:val="Signature"/>
        <w:ind w:left="0"/>
        <w:rPr>
          <w:rFonts w:ascii="David" w:hAnsi="David" w:cs="David"/>
          <w:color w:val="000000" w:themeColor="text1"/>
          <w:sz w:val="36"/>
          <w:szCs w:val="36"/>
          <w:u w:val="single"/>
          <w:rtl/>
          <w:lang w:bidi="he-IL"/>
        </w:rPr>
      </w:pPr>
    </w:p>
    <w:p w14:paraId="75B6D631" w14:textId="167F3B1E" w:rsidR="009A18D3" w:rsidRDefault="009A18D3" w:rsidP="00B32068">
      <w:pPr>
        <w:pStyle w:val="Signature"/>
        <w:ind w:left="0"/>
        <w:rPr>
          <w:rFonts w:ascii="David" w:hAnsi="David" w:cs="David"/>
          <w:color w:val="000000" w:themeColor="text1"/>
          <w:sz w:val="36"/>
          <w:szCs w:val="36"/>
          <w:u w:val="single"/>
          <w:rtl/>
          <w:lang w:bidi="he-IL"/>
        </w:rPr>
      </w:pPr>
    </w:p>
    <w:p w14:paraId="2A0BBDA0" w14:textId="76DBEEA0" w:rsidR="009B0FCE" w:rsidRDefault="009B0FCE" w:rsidP="00B32068">
      <w:pPr>
        <w:pStyle w:val="Signature"/>
        <w:ind w:left="0"/>
        <w:rPr>
          <w:rFonts w:ascii="David" w:hAnsi="David" w:cs="David"/>
          <w:color w:val="000000" w:themeColor="text1"/>
          <w:sz w:val="36"/>
          <w:szCs w:val="36"/>
          <w:u w:val="single"/>
          <w:rtl/>
          <w:lang w:bidi="he-IL"/>
        </w:rPr>
      </w:pPr>
    </w:p>
    <w:p w14:paraId="6E5E69E2" w14:textId="77777777" w:rsidR="00065C7F" w:rsidRDefault="00065C7F" w:rsidP="00B32068">
      <w:pPr>
        <w:pStyle w:val="Signature"/>
        <w:ind w:left="0"/>
        <w:rPr>
          <w:rFonts w:ascii="David" w:hAnsi="David" w:cs="David"/>
          <w:color w:val="000000" w:themeColor="text1"/>
          <w:sz w:val="36"/>
          <w:szCs w:val="36"/>
          <w:u w:val="single"/>
          <w:rtl/>
          <w:lang w:bidi="he-IL"/>
        </w:rPr>
      </w:pPr>
    </w:p>
    <w:p w14:paraId="7D123C44" w14:textId="6F61CB35" w:rsidR="00AC0762" w:rsidRDefault="00AC0762" w:rsidP="00B32068">
      <w:pPr>
        <w:pStyle w:val="Signature"/>
        <w:ind w:left="0"/>
        <w:rPr>
          <w:rFonts w:ascii="David" w:hAnsi="David" w:cs="David"/>
          <w:color w:val="000000" w:themeColor="text1"/>
          <w:sz w:val="36"/>
          <w:szCs w:val="36"/>
          <w:u w:val="single"/>
          <w:rtl/>
          <w:lang w:bidi="he-IL"/>
        </w:rPr>
      </w:pPr>
    </w:p>
    <w:p w14:paraId="15BDB3D5" w14:textId="29A8A45C" w:rsidR="001905CD" w:rsidRDefault="001905CD" w:rsidP="00B32068">
      <w:pPr>
        <w:pStyle w:val="Signature"/>
        <w:ind w:left="0"/>
        <w:rPr>
          <w:rFonts w:ascii="David" w:hAnsi="David" w:cs="David"/>
          <w:color w:val="000000" w:themeColor="text1"/>
          <w:sz w:val="36"/>
          <w:szCs w:val="36"/>
          <w:u w:val="single"/>
          <w:rtl/>
          <w:lang w:bidi="he-IL"/>
        </w:rPr>
      </w:pPr>
    </w:p>
    <w:p w14:paraId="45B616D1" w14:textId="75962F02" w:rsidR="001905CD" w:rsidRDefault="001905CD" w:rsidP="00B32068">
      <w:pPr>
        <w:pStyle w:val="Signature"/>
        <w:ind w:left="0"/>
        <w:rPr>
          <w:rFonts w:ascii="David" w:hAnsi="David" w:cs="David"/>
          <w:color w:val="000000" w:themeColor="text1"/>
          <w:sz w:val="36"/>
          <w:szCs w:val="36"/>
          <w:u w:val="single"/>
          <w:rtl/>
          <w:lang w:bidi="he-IL"/>
        </w:rPr>
      </w:pPr>
    </w:p>
    <w:p w14:paraId="1D964CD3" w14:textId="2A0E001D" w:rsidR="001905CD" w:rsidRDefault="001905CD" w:rsidP="00B32068">
      <w:pPr>
        <w:pStyle w:val="Signature"/>
        <w:ind w:left="0"/>
        <w:rPr>
          <w:rFonts w:ascii="David" w:hAnsi="David" w:cs="David"/>
          <w:color w:val="000000" w:themeColor="text1"/>
          <w:sz w:val="36"/>
          <w:szCs w:val="36"/>
          <w:u w:val="single"/>
          <w:rtl/>
          <w:lang w:bidi="he-IL"/>
        </w:rPr>
      </w:pPr>
    </w:p>
    <w:p w14:paraId="76271A9E" w14:textId="77777777" w:rsidR="001905CD" w:rsidRPr="00512572" w:rsidRDefault="001905CD" w:rsidP="00B32068">
      <w:pPr>
        <w:pStyle w:val="Signature"/>
        <w:ind w:left="0"/>
        <w:rPr>
          <w:rFonts w:ascii="David" w:hAnsi="David" w:cs="David"/>
          <w:color w:val="000000" w:themeColor="text1"/>
          <w:sz w:val="36"/>
          <w:szCs w:val="36"/>
          <w:u w:val="single"/>
          <w:rtl/>
          <w:lang w:bidi="he-IL"/>
        </w:rPr>
      </w:pPr>
    </w:p>
    <w:p w14:paraId="5D6483DF" w14:textId="140E589C" w:rsidR="00795949" w:rsidRDefault="00512572" w:rsidP="00CE2763">
      <w:pPr>
        <w:jc w:val="center"/>
        <w:rPr>
          <w:rFonts w:ascii="David" w:hAnsi="David" w:cs="David"/>
          <w:b/>
          <w:bCs/>
          <w:sz w:val="36"/>
          <w:szCs w:val="36"/>
          <w:u w:val="single"/>
          <w:rtl/>
          <w:lang w:bidi="he-IL"/>
        </w:rPr>
      </w:pPr>
      <w:r w:rsidRPr="00512572">
        <w:rPr>
          <w:rFonts w:ascii="David" w:hAnsi="David" w:cs="David"/>
          <w:b/>
          <w:bCs/>
          <w:sz w:val="36"/>
          <w:szCs w:val="36"/>
          <w:u w:val="single"/>
          <w:rtl/>
        </w:rPr>
        <w:t xml:space="preserve">צ'ק ליסט </w:t>
      </w:r>
      <w:r w:rsidR="00C13667">
        <w:rPr>
          <w:rFonts w:ascii="David" w:hAnsi="David" w:cs="David" w:hint="cs"/>
          <w:b/>
          <w:bCs/>
          <w:sz w:val="36"/>
          <w:szCs w:val="36"/>
          <w:u w:val="single"/>
          <w:rtl/>
          <w:lang w:bidi="he-IL"/>
        </w:rPr>
        <w:t>חזון וערכים</w:t>
      </w:r>
    </w:p>
    <w:p w14:paraId="0397FE0E" w14:textId="789F83B8" w:rsidR="003030DD" w:rsidRDefault="009765BB" w:rsidP="009A4575">
      <w:pPr>
        <w:pStyle w:val="ListParagraph"/>
        <w:numPr>
          <w:ilvl w:val="0"/>
          <w:numId w:val="41"/>
        </w:numPr>
        <w:bidi/>
        <w:spacing w:line="360" w:lineRule="auto"/>
        <w:rPr>
          <w:rFonts w:ascii="David" w:hAnsi="David" w:cs="David"/>
          <w:color w:val="000000" w:themeColor="text1"/>
          <w:sz w:val="28"/>
          <w:szCs w:val="28"/>
        </w:rPr>
      </w:pPr>
      <w:r w:rsidRPr="00B97C43">
        <w:rPr>
          <w:rFonts w:ascii="David" w:hAnsi="David" w:cs="David" w:hint="cs"/>
          <w:color w:val="000000" w:themeColor="text1"/>
          <w:sz w:val="28"/>
          <w:szCs w:val="28"/>
          <w:rtl/>
        </w:rPr>
        <w:t>ה</w:t>
      </w:r>
      <w:r w:rsidR="00B97C43">
        <w:rPr>
          <w:rFonts w:ascii="David" w:hAnsi="David" w:cs="David" w:hint="cs"/>
          <w:color w:val="000000" w:themeColor="text1"/>
          <w:sz w:val="28"/>
          <w:szCs w:val="28"/>
          <w:rtl/>
        </w:rPr>
        <w:t xml:space="preserve">גדירו את החזון והערכים יחד עם הצוות </w:t>
      </w:r>
    </w:p>
    <w:p w14:paraId="127A72BB" w14:textId="77777777" w:rsidR="00B97C43" w:rsidRDefault="00B97C43" w:rsidP="00B97C43">
      <w:pPr>
        <w:pStyle w:val="ListParagraph"/>
        <w:numPr>
          <w:ilvl w:val="0"/>
          <w:numId w:val="41"/>
        </w:numPr>
        <w:bidi/>
        <w:spacing w:line="360" w:lineRule="auto"/>
        <w:rPr>
          <w:rFonts w:ascii="David" w:hAnsi="David" w:cs="David"/>
          <w:color w:val="000000" w:themeColor="text1"/>
          <w:sz w:val="28"/>
          <w:szCs w:val="28"/>
        </w:rPr>
      </w:pPr>
      <w:r>
        <w:rPr>
          <w:rFonts w:ascii="David" w:hAnsi="David" w:cs="David" w:hint="cs"/>
          <w:color w:val="000000" w:themeColor="text1"/>
          <w:sz w:val="28"/>
          <w:szCs w:val="28"/>
          <w:rtl/>
        </w:rPr>
        <w:t xml:space="preserve">שקפו אותם בפני לקוחות ועובדים חדשים, לבדוק ולשקף התאמה </w:t>
      </w:r>
    </w:p>
    <w:p w14:paraId="37B328AC" w14:textId="17BEA38A" w:rsidR="009C344D" w:rsidRDefault="009C344D" w:rsidP="00B97C43">
      <w:pPr>
        <w:pStyle w:val="ListParagraph"/>
        <w:numPr>
          <w:ilvl w:val="0"/>
          <w:numId w:val="41"/>
        </w:numPr>
        <w:bidi/>
        <w:spacing w:line="360" w:lineRule="auto"/>
        <w:rPr>
          <w:rFonts w:ascii="David" w:hAnsi="David" w:cs="David"/>
          <w:color w:val="000000" w:themeColor="text1"/>
          <w:sz w:val="28"/>
          <w:szCs w:val="28"/>
        </w:rPr>
      </w:pPr>
      <w:r>
        <w:rPr>
          <w:rFonts w:ascii="David" w:hAnsi="David" w:cs="David" w:hint="cs"/>
          <w:color w:val="000000" w:themeColor="text1"/>
          <w:sz w:val="28"/>
          <w:szCs w:val="28"/>
          <w:rtl/>
        </w:rPr>
        <w:t xml:space="preserve">כלי לפתרון לבטים עסקיים </w:t>
      </w:r>
    </w:p>
    <w:p w14:paraId="0794B3A9" w14:textId="77777777" w:rsidR="009C344D" w:rsidRPr="009C344D" w:rsidRDefault="009C344D" w:rsidP="009C344D">
      <w:pPr>
        <w:bidi/>
        <w:spacing w:line="360" w:lineRule="auto"/>
        <w:rPr>
          <w:rFonts w:ascii="David" w:hAnsi="David" w:cs="David"/>
          <w:color w:val="000000" w:themeColor="text1"/>
          <w:sz w:val="28"/>
          <w:szCs w:val="28"/>
        </w:rPr>
      </w:pPr>
    </w:p>
    <w:p w14:paraId="11BAC398" w14:textId="77777777" w:rsidR="009C344D" w:rsidRPr="009C344D" w:rsidRDefault="009C344D" w:rsidP="009C344D">
      <w:pPr>
        <w:bidi/>
        <w:spacing w:line="360" w:lineRule="auto"/>
        <w:ind w:left="0"/>
        <w:rPr>
          <w:rFonts w:ascii="David" w:hAnsi="David" w:cs="David"/>
          <w:sz w:val="28"/>
          <w:szCs w:val="28"/>
          <w:shd w:val="clear" w:color="auto" w:fill="FFFFFF"/>
          <w:rtl/>
        </w:rPr>
      </w:pPr>
      <w:r w:rsidRPr="009C344D">
        <w:rPr>
          <w:rFonts w:ascii="David" w:hAnsi="David" w:cs="David"/>
          <w:b/>
          <w:bCs/>
          <w:sz w:val="28"/>
          <w:szCs w:val="28"/>
          <w:highlight w:val="yellow"/>
          <w:u w:val="single"/>
          <w:rtl/>
        </w:rPr>
        <w:t>חזון-</w:t>
      </w:r>
      <w:r w:rsidRPr="009C344D">
        <w:rPr>
          <w:rFonts w:ascii="David" w:hAnsi="David" w:cs="David"/>
          <w:sz w:val="28"/>
          <w:szCs w:val="28"/>
          <w:rtl/>
        </w:rPr>
        <w:t xml:space="preserve"> </w:t>
      </w:r>
      <w:r w:rsidRPr="009C344D">
        <w:rPr>
          <w:rFonts w:ascii="David" w:hAnsi="David" w:cs="David"/>
          <w:color w:val="000000" w:themeColor="text1"/>
          <w:kern w:val="0"/>
          <w:sz w:val="28"/>
          <w:szCs w:val="28"/>
          <w:rtl/>
          <w:lang w:eastAsia="en-US"/>
        </w:rPr>
        <w:t>מבט צופה פני עתיד. זוהי תמונת המציאות הרצויה אותה הארגון מבקש להשיג או לקדם כחלק מן ה</w:t>
      </w:r>
      <w:hyperlink r:id="rId11" w:tooltip="אסטרטגיה עסקית" w:history="1">
        <w:r w:rsidRPr="009C344D">
          <w:rPr>
            <w:rFonts w:ascii="David" w:hAnsi="David" w:cs="David"/>
            <w:color w:val="000000" w:themeColor="text1"/>
            <w:kern w:val="0"/>
            <w:sz w:val="28"/>
            <w:szCs w:val="28"/>
            <w:rtl/>
            <w:lang w:eastAsia="en-US"/>
          </w:rPr>
          <w:t>אסטרטגיה העסקית</w:t>
        </w:r>
      </w:hyperlink>
      <w:r w:rsidRPr="009C344D">
        <w:rPr>
          <w:rFonts w:ascii="David" w:hAnsi="David" w:cs="David"/>
          <w:color w:val="000000" w:themeColor="text1"/>
          <w:kern w:val="0"/>
          <w:sz w:val="28"/>
          <w:szCs w:val="28"/>
          <w:lang w:eastAsia="en-US" w:bidi="he-IL"/>
        </w:rPr>
        <w:t> </w:t>
      </w:r>
      <w:r w:rsidRPr="009C344D">
        <w:rPr>
          <w:rFonts w:ascii="David" w:hAnsi="David" w:cs="David"/>
          <w:color w:val="000000" w:themeColor="text1"/>
          <w:kern w:val="0"/>
          <w:sz w:val="28"/>
          <w:szCs w:val="28"/>
          <w:rtl/>
          <w:lang w:eastAsia="en-US"/>
        </w:rPr>
        <w:t>הכוללת שלו</w:t>
      </w:r>
      <w:r w:rsidRPr="009C344D">
        <w:rPr>
          <w:rFonts w:ascii="David" w:hAnsi="David" w:cs="David"/>
          <w:color w:val="000000" w:themeColor="text1"/>
          <w:kern w:val="0"/>
          <w:sz w:val="28"/>
          <w:szCs w:val="28"/>
          <w:lang w:eastAsia="en-US" w:bidi="he-IL"/>
        </w:rPr>
        <w:t>.</w:t>
      </w:r>
    </w:p>
    <w:p w14:paraId="44EE5584" w14:textId="77777777" w:rsidR="009C344D" w:rsidRDefault="009C344D" w:rsidP="009C344D">
      <w:pPr>
        <w:pStyle w:val="Heading3"/>
        <w:bidi/>
        <w:spacing w:before="0" w:beforeAutospacing="0" w:after="0" w:afterAutospacing="0" w:line="360" w:lineRule="auto"/>
        <w:textAlignment w:val="baseline"/>
        <w:rPr>
          <w:rStyle w:val="2phjq"/>
          <w:rFonts w:ascii="David" w:eastAsiaTheme="majorEastAsia" w:hAnsi="David" w:cs="David"/>
          <w:sz w:val="28"/>
          <w:szCs w:val="28"/>
          <w:bdr w:val="none" w:sz="0" w:space="0" w:color="auto" w:frame="1"/>
          <w:rtl/>
        </w:rPr>
      </w:pPr>
      <w:r>
        <w:rPr>
          <w:rStyle w:val="2phjq"/>
          <w:rFonts w:ascii="David" w:eastAsiaTheme="majorEastAsia" w:hAnsi="David" w:cs="David" w:hint="cs"/>
          <w:sz w:val="28"/>
          <w:szCs w:val="28"/>
          <w:bdr w:val="none" w:sz="0" w:space="0" w:color="auto" w:frame="1"/>
          <w:rtl/>
        </w:rPr>
        <w:t xml:space="preserve">           לדוגמא: </w:t>
      </w:r>
    </w:p>
    <w:p w14:paraId="065384BE" w14:textId="77777777" w:rsidR="009C344D" w:rsidRDefault="009C344D" w:rsidP="009C344D">
      <w:pPr>
        <w:pStyle w:val="Heading3"/>
        <w:bidi/>
        <w:spacing w:before="0" w:beforeAutospacing="0" w:after="0" w:afterAutospacing="0" w:line="360" w:lineRule="auto"/>
        <w:textAlignment w:val="baseline"/>
        <w:rPr>
          <w:rStyle w:val="2phjq"/>
          <w:rFonts w:ascii="David" w:eastAsiaTheme="majorEastAsia" w:hAnsi="David" w:cs="David"/>
          <w:sz w:val="28"/>
          <w:szCs w:val="28"/>
          <w:bdr w:val="none" w:sz="0" w:space="0" w:color="auto" w:frame="1"/>
          <w:rtl/>
        </w:rPr>
      </w:pPr>
    </w:p>
    <w:p w14:paraId="4D18340E" w14:textId="77777777" w:rsidR="009C344D" w:rsidRPr="002314C8" w:rsidRDefault="009C344D" w:rsidP="009C344D">
      <w:pPr>
        <w:pStyle w:val="Heading3"/>
        <w:bidi/>
        <w:spacing w:before="0" w:beforeAutospacing="0" w:after="0" w:afterAutospacing="0" w:line="360" w:lineRule="auto"/>
        <w:textAlignment w:val="baseline"/>
        <w:rPr>
          <w:rFonts w:ascii="David" w:eastAsiaTheme="majorEastAsia" w:hAnsi="David" w:cs="David"/>
          <w:sz w:val="28"/>
          <w:szCs w:val="28"/>
          <w:bdr w:val="none" w:sz="0" w:space="0" w:color="auto" w:frame="1"/>
        </w:rPr>
      </w:pPr>
      <w:r>
        <w:rPr>
          <w:rStyle w:val="2phjq"/>
          <w:rFonts w:ascii="David" w:eastAsiaTheme="majorEastAsia" w:hAnsi="David" w:cs="David" w:hint="cs"/>
          <w:sz w:val="28"/>
          <w:szCs w:val="28"/>
          <w:bdr w:val="none" w:sz="0" w:space="0" w:color="auto" w:frame="1"/>
          <w:rtl/>
        </w:rPr>
        <w:t xml:space="preserve">החזון של </w:t>
      </w:r>
      <w:r w:rsidRPr="00585EE8">
        <w:rPr>
          <w:rStyle w:val="2phjq"/>
          <w:rFonts w:ascii="David" w:eastAsiaTheme="majorEastAsia" w:hAnsi="David" w:cs="David"/>
          <w:sz w:val="28"/>
          <w:szCs w:val="28"/>
          <w:bdr w:val="none" w:sz="0" w:space="0" w:color="auto" w:frame="1"/>
          <w:rtl/>
        </w:rPr>
        <w:t>איקאה</w:t>
      </w:r>
    </w:p>
    <w:p w14:paraId="3491DE6B" w14:textId="77777777" w:rsidR="009C344D" w:rsidRPr="002314C8" w:rsidRDefault="009C344D" w:rsidP="009C344D">
      <w:pPr>
        <w:pStyle w:val="mm8nw"/>
        <w:bidi/>
        <w:spacing w:before="0" w:beforeAutospacing="0" w:after="0" w:afterAutospacing="0" w:line="360" w:lineRule="auto"/>
        <w:textAlignment w:val="baseline"/>
        <w:rPr>
          <w:rFonts w:ascii="David" w:hAnsi="David" w:cs="David"/>
          <w:b/>
          <w:bCs/>
          <w:i/>
          <w:iCs/>
          <w:sz w:val="28"/>
          <w:szCs w:val="28"/>
          <w:rtl/>
        </w:rPr>
      </w:pPr>
      <w:r w:rsidRPr="002314C8">
        <w:rPr>
          <w:rStyle w:val="Strong"/>
          <w:rFonts w:ascii="David" w:hAnsi="David" w:cs="David"/>
          <w:b w:val="0"/>
          <w:bCs w:val="0"/>
          <w:i/>
          <w:iCs/>
          <w:sz w:val="28"/>
          <w:szCs w:val="28"/>
          <w:bdr w:val="none" w:sz="0" w:space="0" w:color="auto" w:frame="1"/>
          <w:rtl/>
        </w:rPr>
        <w:t>ליצור חיי יומיום טובים יותר עבור אנשים רבים</w:t>
      </w:r>
    </w:p>
    <w:p w14:paraId="5B0E86D6" w14:textId="77777777" w:rsidR="009C344D" w:rsidRPr="00585EE8" w:rsidRDefault="009C344D" w:rsidP="009C344D">
      <w:pPr>
        <w:pStyle w:val="mm8nw"/>
        <w:bidi/>
        <w:spacing w:before="0" w:beforeAutospacing="0" w:after="0" w:afterAutospacing="0" w:line="360" w:lineRule="auto"/>
        <w:textAlignment w:val="baseline"/>
        <w:rPr>
          <w:rFonts w:ascii="David" w:hAnsi="David" w:cs="David"/>
          <w:sz w:val="28"/>
          <w:szCs w:val="28"/>
          <w:rtl/>
        </w:rPr>
      </w:pPr>
    </w:p>
    <w:p w14:paraId="5757A305" w14:textId="77777777" w:rsidR="009C344D" w:rsidRPr="00585EE8" w:rsidRDefault="009C344D" w:rsidP="009C344D">
      <w:pPr>
        <w:pStyle w:val="Heading3"/>
        <w:bidi/>
        <w:spacing w:before="0" w:beforeAutospacing="0" w:after="0" w:afterAutospacing="0" w:line="360" w:lineRule="auto"/>
        <w:textAlignment w:val="baseline"/>
        <w:rPr>
          <w:rFonts w:ascii="David" w:hAnsi="David" w:cs="David"/>
          <w:sz w:val="28"/>
          <w:szCs w:val="28"/>
        </w:rPr>
      </w:pPr>
      <w:r>
        <w:rPr>
          <w:rStyle w:val="2phjq"/>
          <w:rFonts w:ascii="David" w:eastAsiaTheme="majorEastAsia" w:hAnsi="David" w:cs="David" w:hint="cs"/>
          <w:sz w:val="28"/>
          <w:szCs w:val="28"/>
          <w:bdr w:val="none" w:sz="0" w:space="0" w:color="auto" w:frame="1"/>
          <w:rtl/>
        </w:rPr>
        <w:t xml:space="preserve">החזון של </w:t>
      </w:r>
      <w:r w:rsidRPr="00585EE8">
        <w:rPr>
          <w:rStyle w:val="2phjq"/>
          <w:rFonts w:ascii="David" w:eastAsiaTheme="majorEastAsia" w:hAnsi="David" w:cs="David"/>
          <w:sz w:val="28"/>
          <w:szCs w:val="28"/>
          <w:bdr w:val="none" w:sz="0" w:space="0" w:color="auto" w:frame="1"/>
          <w:rtl/>
        </w:rPr>
        <w:t>בן אנד ג'רי</w:t>
      </w:r>
    </w:p>
    <w:p w14:paraId="5815EA81" w14:textId="77777777" w:rsidR="009C344D" w:rsidRPr="002314C8" w:rsidRDefault="009C344D" w:rsidP="009C344D">
      <w:pPr>
        <w:pStyle w:val="mm8nw"/>
        <w:bidi/>
        <w:spacing w:before="0" w:beforeAutospacing="0" w:after="0" w:afterAutospacing="0" w:line="360" w:lineRule="auto"/>
        <w:textAlignment w:val="baseline"/>
        <w:rPr>
          <w:rFonts w:ascii="David" w:hAnsi="David" w:cs="David"/>
          <w:b/>
          <w:bCs/>
          <w:i/>
          <w:iCs/>
          <w:sz w:val="28"/>
          <w:szCs w:val="28"/>
          <w:rtl/>
        </w:rPr>
      </w:pPr>
      <w:r w:rsidRPr="002314C8">
        <w:rPr>
          <w:rStyle w:val="Strong"/>
          <w:rFonts w:ascii="David" w:hAnsi="David" w:cs="David"/>
          <w:b w:val="0"/>
          <w:bCs w:val="0"/>
          <w:i/>
          <w:iCs/>
          <w:sz w:val="28"/>
          <w:szCs w:val="28"/>
          <w:bdr w:val="none" w:sz="0" w:space="0" w:color="auto" w:frame="1"/>
          <w:rtl/>
        </w:rPr>
        <w:t>לייצר את הגלידה הטובה ביותר בדרך הנחמדה ביותר</w:t>
      </w:r>
    </w:p>
    <w:p w14:paraId="5BD24216" w14:textId="77777777" w:rsidR="009C344D" w:rsidRPr="00585EE8" w:rsidRDefault="009C344D" w:rsidP="009C344D">
      <w:pPr>
        <w:pStyle w:val="mm8nw"/>
        <w:bidi/>
        <w:spacing w:before="0" w:beforeAutospacing="0" w:after="0" w:afterAutospacing="0" w:line="360" w:lineRule="auto"/>
        <w:textAlignment w:val="baseline"/>
        <w:rPr>
          <w:rFonts w:ascii="David" w:hAnsi="David" w:cs="David"/>
          <w:sz w:val="28"/>
          <w:szCs w:val="28"/>
          <w:rtl/>
        </w:rPr>
      </w:pPr>
    </w:p>
    <w:p w14:paraId="2C3E1D0F" w14:textId="77777777" w:rsidR="009C344D" w:rsidRPr="00585EE8" w:rsidRDefault="009C344D" w:rsidP="009C344D">
      <w:pPr>
        <w:pStyle w:val="Heading3"/>
        <w:spacing w:before="0" w:beforeAutospacing="0" w:after="0" w:afterAutospacing="0" w:line="360" w:lineRule="auto"/>
        <w:jc w:val="right"/>
        <w:textAlignment w:val="baseline"/>
        <w:rPr>
          <w:rFonts w:ascii="David" w:hAnsi="David" w:cs="David"/>
          <w:sz w:val="28"/>
          <w:szCs w:val="28"/>
        </w:rPr>
      </w:pPr>
      <w:r w:rsidRPr="00585EE8">
        <w:rPr>
          <w:rStyle w:val="2phjq"/>
          <w:rFonts w:ascii="David" w:eastAsiaTheme="majorEastAsia" w:hAnsi="David" w:cs="David"/>
          <w:sz w:val="28"/>
          <w:szCs w:val="28"/>
          <w:bdr w:val="none" w:sz="0" w:space="0" w:color="auto" w:frame="1"/>
        </w:rPr>
        <w:t>GOOGLE</w:t>
      </w:r>
    </w:p>
    <w:p w14:paraId="65EDA4D5" w14:textId="77777777" w:rsidR="009C344D" w:rsidRDefault="009C344D" w:rsidP="009C344D">
      <w:pPr>
        <w:pStyle w:val="mm8nw"/>
        <w:bidi/>
        <w:spacing w:before="0" w:beforeAutospacing="0" w:after="0" w:afterAutospacing="0" w:line="360" w:lineRule="auto"/>
        <w:textAlignment w:val="baseline"/>
        <w:rPr>
          <w:rStyle w:val="Strong"/>
          <w:rFonts w:ascii="David" w:hAnsi="David" w:cs="David"/>
          <w:b w:val="0"/>
          <w:bCs w:val="0"/>
          <w:i/>
          <w:iCs/>
          <w:sz w:val="28"/>
          <w:szCs w:val="28"/>
          <w:bdr w:val="none" w:sz="0" w:space="0" w:color="auto" w:frame="1"/>
          <w:rtl/>
        </w:rPr>
      </w:pPr>
      <w:r w:rsidRPr="002314C8">
        <w:rPr>
          <w:rStyle w:val="Strong"/>
          <w:rFonts w:ascii="David" w:hAnsi="David" w:cs="David"/>
          <w:b w:val="0"/>
          <w:bCs w:val="0"/>
          <w:i/>
          <w:iCs/>
          <w:sz w:val="28"/>
          <w:szCs w:val="28"/>
          <w:bdr w:val="none" w:sz="0" w:space="0" w:color="auto" w:frame="1"/>
          <w:rtl/>
        </w:rPr>
        <w:t xml:space="preserve">לארגן את המידע בעולם ולהפכו נגיש ושימושי בצורה אוניברסלית </w:t>
      </w:r>
    </w:p>
    <w:p w14:paraId="68D97E28" w14:textId="77777777" w:rsidR="009C344D" w:rsidRPr="00A9766F" w:rsidRDefault="009C344D" w:rsidP="009C344D">
      <w:pPr>
        <w:pStyle w:val="mm8nw"/>
        <w:bidi/>
        <w:spacing w:before="0" w:beforeAutospacing="0" w:after="0" w:afterAutospacing="0" w:line="360" w:lineRule="auto"/>
        <w:textAlignment w:val="baseline"/>
        <w:rPr>
          <w:rFonts w:ascii="David" w:hAnsi="David" w:cs="David"/>
          <w:b/>
          <w:bCs/>
          <w:i/>
          <w:iCs/>
          <w:sz w:val="28"/>
          <w:szCs w:val="28"/>
          <w:rtl/>
        </w:rPr>
      </w:pPr>
    </w:p>
    <w:p w14:paraId="7AC9AB41" w14:textId="77777777" w:rsidR="009C344D" w:rsidRPr="00585EE8" w:rsidRDefault="009C344D" w:rsidP="009C344D">
      <w:pPr>
        <w:pStyle w:val="Heading3"/>
        <w:bidi/>
        <w:spacing w:before="0" w:beforeAutospacing="0" w:after="0" w:afterAutospacing="0" w:line="360" w:lineRule="auto"/>
        <w:textAlignment w:val="baseline"/>
        <w:rPr>
          <w:rFonts w:ascii="David" w:hAnsi="David" w:cs="David"/>
          <w:sz w:val="28"/>
          <w:szCs w:val="28"/>
        </w:rPr>
      </w:pPr>
      <w:r w:rsidRPr="00585EE8">
        <w:rPr>
          <w:rStyle w:val="2phjq"/>
          <w:rFonts w:ascii="David" w:eastAsiaTheme="majorEastAsia" w:hAnsi="David" w:cs="David"/>
          <w:sz w:val="28"/>
          <w:szCs w:val="28"/>
          <w:bdr w:val="none" w:sz="0" w:space="0" w:color="auto" w:frame="1"/>
          <w:rtl/>
        </w:rPr>
        <w:t xml:space="preserve">מקדונלד'ס </w:t>
      </w:r>
    </w:p>
    <w:p w14:paraId="25BBDDF1" w14:textId="77777777" w:rsidR="009C344D" w:rsidRDefault="009C344D" w:rsidP="009C344D">
      <w:pPr>
        <w:pStyle w:val="mm8nw"/>
        <w:bidi/>
        <w:spacing w:before="0" w:beforeAutospacing="0" w:after="0" w:afterAutospacing="0" w:line="360" w:lineRule="auto"/>
        <w:textAlignment w:val="baseline"/>
        <w:rPr>
          <w:rStyle w:val="Strong"/>
          <w:rFonts w:ascii="David" w:hAnsi="David" w:cs="David"/>
          <w:b w:val="0"/>
          <w:bCs w:val="0"/>
          <w:i/>
          <w:iCs/>
          <w:sz w:val="28"/>
          <w:szCs w:val="28"/>
          <w:bdr w:val="none" w:sz="0" w:space="0" w:color="auto" w:frame="1"/>
          <w:rtl/>
        </w:rPr>
      </w:pPr>
      <w:r w:rsidRPr="002314C8">
        <w:rPr>
          <w:rStyle w:val="Strong"/>
          <w:rFonts w:ascii="David" w:hAnsi="David" w:cs="David"/>
          <w:b w:val="0"/>
          <w:bCs w:val="0"/>
          <w:i/>
          <w:iCs/>
          <w:sz w:val="28"/>
          <w:szCs w:val="28"/>
          <w:bdr w:val="none" w:sz="0" w:space="0" w:color="auto" w:frame="1"/>
          <w:rtl/>
        </w:rPr>
        <w:t>להיות חוויית המסעדה בשירות המהיר הטובה ביותר. להיות הטוב ביותר פירושו לספק איכות, שירות, ניקיון וערך יוצאי דופן, כך שאנחנו גורמים לכל לקוח בכל מסעדה לחייך.</w:t>
      </w:r>
    </w:p>
    <w:p w14:paraId="333E2DCF" w14:textId="77777777" w:rsidR="009C344D" w:rsidRPr="007D58A3" w:rsidRDefault="009C344D" w:rsidP="009C344D">
      <w:pPr>
        <w:pStyle w:val="mm8nw"/>
        <w:bidi/>
        <w:spacing w:before="0" w:beforeAutospacing="0" w:after="0" w:afterAutospacing="0" w:line="360" w:lineRule="auto"/>
        <w:textAlignment w:val="baseline"/>
        <w:rPr>
          <w:rFonts w:ascii="David" w:hAnsi="David" w:cs="David"/>
          <w:b/>
          <w:bCs/>
          <w:i/>
          <w:iCs/>
          <w:sz w:val="28"/>
          <w:szCs w:val="28"/>
          <w:rtl/>
        </w:rPr>
      </w:pPr>
    </w:p>
    <w:p w14:paraId="73702E12" w14:textId="77777777" w:rsidR="009C344D" w:rsidRPr="00585EE8" w:rsidRDefault="009C344D" w:rsidP="009C344D">
      <w:pPr>
        <w:pStyle w:val="Heading3"/>
        <w:bidi/>
        <w:spacing w:before="0" w:beforeAutospacing="0" w:after="0" w:afterAutospacing="0" w:line="360" w:lineRule="auto"/>
        <w:textAlignment w:val="baseline"/>
        <w:rPr>
          <w:rFonts w:ascii="David" w:hAnsi="David" w:cs="David"/>
          <w:sz w:val="28"/>
          <w:szCs w:val="28"/>
        </w:rPr>
      </w:pPr>
      <w:r w:rsidRPr="00585EE8">
        <w:rPr>
          <w:rStyle w:val="2phjq"/>
          <w:rFonts w:ascii="David" w:eastAsiaTheme="majorEastAsia" w:hAnsi="David" w:cs="David"/>
          <w:sz w:val="28"/>
          <w:szCs w:val="28"/>
          <w:bdr w:val="none" w:sz="0" w:space="0" w:color="auto" w:frame="1"/>
          <w:rtl/>
        </w:rPr>
        <w:t>נייק</w:t>
      </w:r>
    </w:p>
    <w:p w14:paraId="31A45A82" w14:textId="20D3FC03" w:rsidR="009C344D" w:rsidRDefault="009C344D" w:rsidP="009C344D">
      <w:pPr>
        <w:pStyle w:val="mm8nw"/>
        <w:bidi/>
        <w:spacing w:before="0" w:beforeAutospacing="0" w:after="0" w:afterAutospacing="0" w:line="360" w:lineRule="auto"/>
        <w:textAlignment w:val="baseline"/>
        <w:rPr>
          <w:rStyle w:val="Strong"/>
          <w:rFonts w:ascii="David" w:hAnsi="David" w:cs="David"/>
          <w:b w:val="0"/>
          <w:bCs w:val="0"/>
          <w:i/>
          <w:iCs/>
          <w:sz w:val="28"/>
          <w:szCs w:val="28"/>
          <w:bdr w:val="none" w:sz="0" w:space="0" w:color="auto" w:frame="1"/>
          <w:rtl/>
        </w:rPr>
      </w:pPr>
      <w:r w:rsidRPr="007D58A3">
        <w:rPr>
          <w:rStyle w:val="Strong"/>
          <w:rFonts w:ascii="David" w:hAnsi="David" w:cs="David"/>
          <w:b w:val="0"/>
          <w:bCs w:val="0"/>
          <w:i/>
          <w:iCs/>
          <w:sz w:val="28"/>
          <w:szCs w:val="28"/>
          <w:bdr w:val="none" w:sz="0" w:space="0" w:color="auto" w:frame="1"/>
          <w:rtl/>
        </w:rPr>
        <w:t xml:space="preserve">להביא השראה וחדשנות לכל ספורטאי(*) בעולם. </w:t>
      </w:r>
    </w:p>
    <w:p w14:paraId="7F77C4C5" w14:textId="30C4B6EC" w:rsidR="00684288" w:rsidRDefault="00684288" w:rsidP="00684288">
      <w:pPr>
        <w:pStyle w:val="mm8nw"/>
        <w:bidi/>
        <w:spacing w:before="0" w:beforeAutospacing="0" w:after="0" w:afterAutospacing="0" w:line="360" w:lineRule="auto"/>
        <w:textAlignment w:val="baseline"/>
        <w:rPr>
          <w:rStyle w:val="Strong"/>
          <w:rFonts w:ascii="David" w:hAnsi="David" w:cs="David"/>
          <w:b w:val="0"/>
          <w:bCs w:val="0"/>
          <w:i/>
          <w:iCs/>
          <w:sz w:val="28"/>
          <w:szCs w:val="28"/>
          <w:bdr w:val="none" w:sz="0" w:space="0" w:color="auto" w:frame="1"/>
          <w:rtl/>
        </w:rPr>
      </w:pPr>
    </w:p>
    <w:p w14:paraId="05AA513B" w14:textId="71FB0193" w:rsidR="00684288" w:rsidRDefault="00684288" w:rsidP="00684288">
      <w:pPr>
        <w:pStyle w:val="mm8nw"/>
        <w:bidi/>
        <w:spacing w:before="0" w:beforeAutospacing="0" w:after="0" w:afterAutospacing="0" w:line="360" w:lineRule="auto"/>
        <w:textAlignment w:val="baseline"/>
        <w:rPr>
          <w:rStyle w:val="Strong"/>
          <w:rFonts w:ascii="David" w:hAnsi="David" w:cs="David"/>
          <w:b w:val="0"/>
          <w:bCs w:val="0"/>
          <w:i/>
          <w:iCs/>
          <w:sz w:val="28"/>
          <w:szCs w:val="28"/>
          <w:bdr w:val="none" w:sz="0" w:space="0" w:color="auto" w:frame="1"/>
          <w:rtl/>
        </w:rPr>
      </w:pPr>
    </w:p>
    <w:p w14:paraId="457846A2" w14:textId="77777777" w:rsidR="00684288" w:rsidRDefault="00684288" w:rsidP="00684288">
      <w:pPr>
        <w:pStyle w:val="mm8nw"/>
        <w:bidi/>
        <w:spacing w:before="0" w:beforeAutospacing="0" w:after="0" w:afterAutospacing="0" w:line="360" w:lineRule="auto"/>
        <w:textAlignment w:val="baseline"/>
        <w:rPr>
          <w:rStyle w:val="Strong"/>
          <w:rFonts w:ascii="David" w:hAnsi="David" w:cs="David"/>
          <w:b w:val="0"/>
          <w:bCs w:val="0"/>
          <w:i/>
          <w:iCs/>
          <w:sz w:val="28"/>
          <w:szCs w:val="28"/>
          <w:bdr w:val="none" w:sz="0" w:space="0" w:color="auto" w:frame="1"/>
          <w:rtl/>
        </w:rPr>
      </w:pPr>
    </w:p>
    <w:p w14:paraId="07B7AAD5" w14:textId="2C2153E5" w:rsidR="009C344D" w:rsidRDefault="009C344D" w:rsidP="009C344D">
      <w:pPr>
        <w:pStyle w:val="mm8nw"/>
        <w:bidi/>
        <w:spacing w:before="0" w:beforeAutospacing="0" w:after="0" w:afterAutospacing="0" w:line="360" w:lineRule="auto"/>
        <w:textAlignment w:val="baseline"/>
        <w:rPr>
          <w:rStyle w:val="Strong"/>
          <w:rFonts w:ascii="David" w:hAnsi="David" w:cs="David"/>
          <w:b w:val="0"/>
          <w:bCs w:val="0"/>
          <w:i/>
          <w:iCs/>
          <w:sz w:val="28"/>
          <w:szCs w:val="28"/>
          <w:bdr w:val="none" w:sz="0" w:space="0" w:color="auto" w:frame="1"/>
          <w:rtl/>
        </w:rPr>
      </w:pPr>
    </w:p>
    <w:p w14:paraId="159C399B" w14:textId="04D6075D" w:rsidR="009C344D" w:rsidRDefault="009C344D" w:rsidP="009C344D">
      <w:pPr>
        <w:pStyle w:val="mm8nw"/>
        <w:bidi/>
        <w:spacing w:before="0" w:beforeAutospacing="0" w:after="0" w:afterAutospacing="0" w:line="360" w:lineRule="auto"/>
        <w:textAlignment w:val="baseline"/>
        <w:rPr>
          <w:rFonts w:ascii="David" w:eastAsiaTheme="minorHAnsi" w:hAnsi="David" w:cs="David"/>
          <w:b/>
          <w:bCs/>
          <w:color w:val="595959" w:themeColor="text1" w:themeTint="A6"/>
          <w:kern w:val="20"/>
          <w:sz w:val="28"/>
          <w:szCs w:val="28"/>
          <w:highlight w:val="yellow"/>
          <w:u w:val="single"/>
          <w:rtl/>
          <w:lang w:eastAsia="ja-JP"/>
        </w:rPr>
      </w:pPr>
      <w:r w:rsidRPr="009C344D">
        <w:rPr>
          <w:rFonts w:ascii="David" w:eastAsiaTheme="minorHAnsi" w:hAnsi="David" w:cs="David" w:hint="cs"/>
          <w:b/>
          <w:bCs/>
          <w:color w:val="595959" w:themeColor="text1" w:themeTint="A6"/>
          <w:kern w:val="20"/>
          <w:sz w:val="28"/>
          <w:szCs w:val="28"/>
          <w:highlight w:val="yellow"/>
          <w:u w:val="single"/>
          <w:rtl/>
          <w:lang w:eastAsia="ja-JP"/>
        </w:rPr>
        <w:lastRenderedPageBreak/>
        <w:t xml:space="preserve">ערכים- </w:t>
      </w:r>
    </w:p>
    <w:p w14:paraId="21E53F32" w14:textId="323A93C9" w:rsidR="009C344D" w:rsidRDefault="009C344D" w:rsidP="009C344D">
      <w:pPr>
        <w:pStyle w:val="mm8nw"/>
        <w:bidi/>
        <w:spacing w:before="0" w:beforeAutospacing="0" w:after="0" w:afterAutospacing="0" w:line="360" w:lineRule="auto"/>
        <w:textAlignment w:val="baseline"/>
        <w:rPr>
          <w:rFonts w:ascii="David" w:eastAsiaTheme="minorHAnsi" w:hAnsi="David" w:cs="David"/>
          <w:color w:val="000000" w:themeColor="text1"/>
          <w:sz w:val="28"/>
          <w:szCs w:val="28"/>
          <w:rtl/>
        </w:rPr>
      </w:pPr>
      <w:r w:rsidRPr="009C344D">
        <w:rPr>
          <w:rFonts w:ascii="David" w:eastAsiaTheme="minorHAnsi" w:hAnsi="David" w:cs="David"/>
          <w:color w:val="000000" w:themeColor="text1"/>
          <w:sz w:val="28"/>
          <w:szCs w:val="28"/>
          <w:rtl/>
        </w:rPr>
        <w:t>ערכים הם אמות מידה </w:t>
      </w:r>
      <w:hyperlink r:id="rId12" w:tooltip="אידיאליזם" w:history="1">
        <w:r w:rsidRPr="009C344D">
          <w:rPr>
            <w:rFonts w:ascii="David" w:eastAsiaTheme="minorHAnsi" w:hAnsi="David" w:cs="David"/>
            <w:color w:val="000000" w:themeColor="text1"/>
            <w:sz w:val="28"/>
            <w:szCs w:val="28"/>
            <w:rtl/>
          </w:rPr>
          <w:t>אידיאליות</w:t>
        </w:r>
      </w:hyperlink>
      <w:r w:rsidRPr="009C344D">
        <w:rPr>
          <w:rFonts w:ascii="David" w:eastAsiaTheme="minorHAnsi" w:hAnsi="David" w:cs="David"/>
          <w:color w:val="000000" w:themeColor="text1"/>
          <w:sz w:val="28"/>
          <w:szCs w:val="28"/>
        </w:rPr>
        <w:t> </w:t>
      </w:r>
      <w:r w:rsidRPr="009C344D">
        <w:rPr>
          <w:rFonts w:ascii="David" w:eastAsiaTheme="minorHAnsi" w:hAnsi="David" w:cs="David"/>
          <w:color w:val="000000" w:themeColor="text1"/>
          <w:sz w:val="28"/>
          <w:szCs w:val="28"/>
          <w:rtl/>
        </w:rPr>
        <w:t>המבוססים על </w:t>
      </w:r>
      <w:hyperlink r:id="rId13" w:tooltip="השקפת עולם (הדף אינו קיים)" w:history="1">
        <w:r w:rsidRPr="009C344D">
          <w:rPr>
            <w:rFonts w:ascii="David" w:eastAsiaTheme="minorHAnsi" w:hAnsi="David" w:cs="David"/>
            <w:color w:val="000000" w:themeColor="text1"/>
            <w:sz w:val="28"/>
            <w:szCs w:val="28"/>
            <w:rtl/>
          </w:rPr>
          <w:t>השקפות עולם</w:t>
        </w:r>
      </w:hyperlink>
      <w:r w:rsidRPr="009C344D">
        <w:rPr>
          <w:rFonts w:ascii="David" w:eastAsiaTheme="minorHAnsi" w:hAnsi="David" w:cs="David"/>
          <w:color w:val="000000" w:themeColor="text1"/>
          <w:sz w:val="28"/>
          <w:szCs w:val="28"/>
        </w:rPr>
        <w:t> </w:t>
      </w:r>
      <w:r w:rsidRPr="009C344D">
        <w:rPr>
          <w:rFonts w:ascii="David" w:eastAsiaTheme="minorHAnsi" w:hAnsi="David" w:cs="David"/>
          <w:color w:val="000000" w:themeColor="text1"/>
          <w:sz w:val="28"/>
          <w:szCs w:val="28"/>
          <w:rtl/>
        </w:rPr>
        <w:t>ביחס לשאלות של </w:t>
      </w:r>
      <w:hyperlink r:id="rId14" w:tooltip="צדק (מוסר)" w:history="1">
        <w:r w:rsidRPr="009C344D">
          <w:rPr>
            <w:rFonts w:ascii="David" w:eastAsiaTheme="minorHAnsi" w:hAnsi="David" w:cs="David"/>
            <w:color w:val="000000" w:themeColor="text1"/>
            <w:sz w:val="28"/>
            <w:szCs w:val="28"/>
            <w:rtl/>
          </w:rPr>
          <w:t>צדק</w:t>
        </w:r>
      </w:hyperlink>
      <w:r w:rsidRPr="009C344D">
        <w:rPr>
          <w:rFonts w:ascii="David" w:eastAsiaTheme="minorHAnsi" w:hAnsi="David" w:cs="David"/>
          <w:color w:val="000000" w:themeColor="text1"/>
          <w:sz w:val="28"/>
          <w:szCs w:val="28"/>
        </w:rPr>
        <w:t>, </w:t>
      </w:r>
      <w:hyperlink r:id="rId15" w:tooltip="מוסר" w:history="1">
        <w:r w:rsidRPr="009C344D">
          <w:rPr>
            <w:rFonts w:ascii="David" w:eastAsiaTheme="minorHAnsi" w:hAnsi="David" w:cs="David"/>
            <w:color w:val="000000" w:themeColor="text1"/>
            <w:sz w:val="28"/>
            <w:szCs w:val="28"/>
            <w:rtl/>
          </w:rPr>
          <w:t>מוסר</w:t>
        </w:r>
      </w:hyperlink>
      <w:r w:rsidRPr="009C344D">
        <w:rPr>
          <w:rFonts w:ascii="David" w:eastAsiaTheme="minorHAnsi" w:hAnsi="David" w:cs="David"/>
          <w:color w:val="000000" w:themeColor="text1"/>
          <w:sz w:val="28"/>
          <w:szCs w:val="28"/>
        </w:rPr>
        <w:t>, </w:t>
      </w:r>
      <w:hyperlink r:id="rId16" w:tooltip="אמת (פילוסופיה)" w:history="1">
        <w:r w:rsidRPr="009C344D">
          <w:rPr>
            <w:rFonts w:ascii="David" w:eastAsiaTheme="minorHAnsi" w:hAnsi="David" w:cs="David"/>
            <w:color w:val="000000" w:themeColor="text1"/>
            <w:sz w:val="28"/>
            <w:szCs w:val="28"/>
            <w:rtl/>
          </w:rPr>
          <w:t>אמת</w:t>
        </w:r>
      </w:hyperlink>
      <w:r w:rsidRPr="009C344D">
        <w:rPr>
          <w:rFonts w:ascii="David" w:eastAsiaTheme="minorHAnsi" w:hAnsi="David" w:cs="David"/>
          <w:color w:val="000000" w:themeColor="text1"/>
          <w:sz w:val="28"/>
          <w:szCs w:val="28"/>
        </w:rPr>
        <w:t> </w:t>
      </w:r>
      <w:r>
        <w:rPr>
          <w:rFonts w:ascii="David" w:eastAsiaTheme="minorHAnsi" w:hAnsi="David" w:cs="David" w:hint="cs"/>
          <w:color w:val="000000" w:themeColor="text1"/>
          <w:sz w:val="28"/>
          <w:szCs w:val="28"/>
          <w:rtl/>
        </w:rPr>
        <w:t>,</w:t>
      </w:r>
      <w:hyperlink r:id="rId17" w:tooltip="אסתטיקה" w:history="1">
        <w:r w:rsidRPr="009C344D">
          <w:rPr>
            <w:rFonts w:ascii="David" w:eastAsiaTheme="minorHAnsi" w:hAnsi="David" w:cs="David"/>
            <w:color w:val="000000" w:themeColor="text1"/>
            <w:sz w:val="28"/>
            <w:szCs w:val="28"/>
            <w:rtl/>
          </w:rPr>
          <w:t>אסתטיקה</w:t>
        </w:r>
      </w:hyperlink>
      <w:r w:rsidRPr="009C344D">
        <w:rPr>
          <w:rFonts w:ascii="David" w:eastAsiaTheme="minorHAnsi" w:hAnsi="David" w:cs="David"/>
          <w:color w:val="000000" w:themeColor="text1"/>
          <w:sz w:val="28"/>
          <w:szCs w:val="28"/>
        </w:rPr>
        <w:t> </w:t>
      </w:r>
      <w:r w:rsidRPr="009C344D">
        <w:rPr>
          <w:rFonts w:ascii="David" w:eastAsiaTheme="minorHAnsi" w:hAnsi="David" w:cs="David"/>
          <w:color w:val="000000" w:themeColor="text1"/>
          <w:sz w:val="28"/>
          <w:szCs w:val="28"/>
          <w:rtl/>
        </w:rPr>
        <w:t>וסוגיות נוספות. הערכים קובעים מה נכון וראוי. ערך הוא עיקרון כללי הקובע מה טוב ומה רע, מכאן נובע מה מותר ומה אסור, מה ראוי ומה פסול. לכל אדם ולכל חברה יש ערכים שבהם הם מאמינים. אדם הדבק בערכים בהם הוא מאמין ורואה בהם מטרה עליונה/תכלית, עשוי לחוות תחושות של משמעות, סיפוק ו</w:t>
      </w:r>
      <w:hyperlink r:id="rId18" w:tooltip="אושר" w:history="1">
        <w:r w:rsidRPr="009C344D">
          <w:rPr>
            <w:rFonts w:ascii="David" w:eastAsiaTheme="minorHAnsi" w:hAnsi="David" w:cs="David"/>
            <w:color w:val="000000" w:themeColor="text1"/>
            <w:sz w:val="28"/>
            <w:szCs w:val="28"/>
            <w:rtl/>
          </w:rPr>
          <w:t>אושר</w:t>
        </w:r>
      </w:hyperlink>
      <w:r w:rsidRPr="009C344D">
        <w:rPr>
          <w:rFonts w:ascii="David" w:eastAsiaTheme="minorHAnsi" w:hAnsi="David" w:cs="David"/>
          <w:color w:val="000000" w:themeColor="text1"/>
          <w:sz w:val="28"/>
          <w:szCs w:val="28"/>
        </w:rPr>
        <w:t>.</w:t>
      </w:r>
    </w:p>
    <w:p w14:paraId="0C44652F" w14:textId="36EA636A" w:rsidR="00684288" w:rsidRDefault="00684288" w:rsidP="00684288">
      <w:pPr>
        <w:pStyle w:val="mm8nw"/>
        <w:bidi/>
        <w:spacing w:before="0" w:beforeAutospacing="0" w:after="0" w:afterAutospacing="0" w:line="360" w:lineRule="auto"/>
        <w:textAlignment w:val="baseline"/>
        <w:rPr>
          <w:rFonts w:ascii="David" w:eastAsiaTheme="minorHAnsi" w:hAnsi="David" w:cs="David"/>
          <w:color w:val="000000" w:themeColor="text1"/>
          <w:sz w:val="28"/>
          <w:szCs w:val="28"/>
          <w:rtl/>
        </w:rPr>
      </w:pPr>
    </w:p>
    <w:p w14:paraId="561F0496" w14:textId="09101A34" w:rsidR="00684288" w:rsidRPr="00684288" w:rsidRDefault="00684288" w:rsidP="00684288">
      <w:pPr>
        <w:pStyle w:val="mm8nw"/>
        <w:bidi/>
        <w:spacing w:before="0" w:beforeAutospacing="0" w:after="0" w:afterAutospacing="0" w:line="360" w:lineRule="auto"/>
        <w:textAlignment w:val="baseline"/>
        <w:rPr>
          <w:rFonts w:ascii="David" w:eastAsiaTheme="minorHAnsi" w:hAnsi="David" w:cs="David"/>
          <w:b/>
          <w:bCs/>
          <w:color w:val="000000" w:themeColor="text1"/>
          <w:sz w:val="28"/>
          <w:szCs w:val="28"/>
          <w:rtl/>
        </w:rPr>
      </w:pPr>
      <w:r w:rsidRPr="00684288">
        <w:rPr>
          <w:rFonts w:ascii="David" w:eastAsiaTheme="minorHAnsi" w:hAnsi="David" w:cs="David" w:hint="cs"/>
          <w:b/>
          <w:bCs/>
          <w:color w:val="000000" w:themeColor="text1"/>
          <w:sz w:val="28"/>
          <w:szCs w:val="28"/>
          <w:rtl/>
        </w:rPr>
        <w:t>דוגמא לחזון וערכים בעסק:</w:t>
      </w:r>
    </w:p>
    <w:p w14:paraId="49C9E61A" w14:textId="21D1453E" w:rsidR="00684288" w:rsidRPr="009C344D" w:rsidRDefault="00684288" w:rsidP="00684288">
      <w:pPr>
        <w:pStyle w:val="mm8nw"/>
        <w:bidi/>
        <w:spacing w:before="0" w:beforeAutospacing="0" w:after="0" w:afterAutospacing="0" w:line="360" w:lineRule="auto"/>
        <w:jc w:val="center"/>
        <w:textAlignment w:val="baseline"/>
        <w:rPr>
          <w:rFonts w:ascii="David" w:eastAsiaTheme="minorHAnsi" w:hAnsi="David" w:cs="David"/>
          <w:color w:val="000000" w:themeColor="text1"/>
          <w:sz w:val="28"/>
          <w:szCs w:val="28"/>
          <w:rtl/>
        </w:rPr>
      </w:pPr>
      <w:r>
        <w:rPr>
          <w:noProof/>
        </w:rPr>
        <w:drawing>
          <wp:inline distT="0" distB="0" distL="0" distR="0" wp14:anchorId="745A1571" wp14:editId="1DB6F342">
            <wp:extent cx="4493150" cy="6503670"/>
            <wp:effectExtent l="0" t="0" r="3175"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9"/>
                    <a:srcRect l="34556" t="10272" r="34778" b="10815"/>
                    <a:stretch/>
                  </pic:blipFill>
                  <pic:spPr bwMode="auto">
                    <a:xfrm>
                      <a:off x="0" y="0"/>
                      <a:ext cx="4502777" cy="6517605"/>
                    </a:xfrm>
                    <a:prstGeom prst="rect">
                      <a:avLst/>
                    </a:prstGeom>
                    <a:ln>
                      <a:noFill/>
                    </a:ln>
                    <a:extLst>
                      <a:ext uri="{53640926-AAD7-44D8-BBD7-CCE9431645EC}">
                        <a14:shadowObscured xmlns:a14="http://schemas.microsoft.com/office/drawing/2010/main"/>
                      </a:ext>
                    </a:extLst>
                  </pic:spPr>
                </pic:pic>
              </a:graphicData>
            </a:graphic>
          </wp:inline>
        </w:drawing>
      </w:r>
    </w:p>
    <w:p w14:paraId="1A8D1764" w14:textId="7A1FF97D" w:rsidR="00B97C43" w:rsidRPr="009C344D" w:rsidRDefault="00B97C43" w:rsidP="009C344D">
      <w:pPr>
        <w:bidi/>
        <w:spacing w:line="360" w:lineRule="auto"/>
        <w:rPr>
          <w:rFonts w:ascii="David" w:hAnsi="David" w:cs="David"/>
          <w:color w:val="000000" w:themeColor="text1"/>
          <w:sz w:val="28"/>
          <w:szCs w:val="28"/>
        </w:rPr>
      </w:pPr>
      <w:r w:rsidRPr="009C344D">
        <w:rPr>
          <w:rFonts w:ascii="David" w:hAnsi="David" w:cs="David" w:hint="cs"/>
          <w:color w:val="000000" w:themeColor="text1"/>
          <w:sz w:val="28"/>
          <w:szCs w:val="28"/>
          <w:rtl/>
        </w:rPr>
        <w:lastRenderedPageBreak/>
        <w:t xml:space="preserve"> </w:t>
      </w:r>
    </w:p>
    <w:p w14:paraId="1D2DF456" w14:textId="702354EE" w:rsidR="003030DD" w:rsidRPr="00684288" w:rsidRDefault="003030DD" w:rsidP="00B97C43">
      <w:pPr>
        <w:bidi/>
        <w:spacing w:line="360" w:lineRule="auto"/>
        <w:rPr>
          <w:rFonts w:ascii="David" w:hAnsi="David" w:cs="David" w:hint="cs"/>
          <w:b/>
          <w:bCs/>
          <w:color w:val="000000" w:themeColor="text1"/>
          <w:sz w:val="28"/>
          <w:szCs w:val="28"/>
          <w:rtl/>
          <w:lang w:bidi="he-IL"/>
        </w:rPr>
      </w:pPr>
      <w:r w:rsidRPr="00B97C43">
        <w:rPr>
          <w:rFonts w:ascii="David" w:hAnsi="David" w:cs="David" w:hint="cs"/>
          <w:sz w:val="28"/>
          <w:szCs w:val="28"/>
          <w:rtl/>
        </w:rPr>
        <w:t xml:space="preserve"> </w:t>
      </w:r>
      <w:r w:rsidR="00684288" w:rsidRPr="00684288">
        <w:rPr>
          <w:rFonts w:ascii="David" w:hAnsi="David" w:cs="David" w:hint="cs"/>
          <w:b/>
          <w:bCs/>
          <w:sz w:val="28"/>
          <w:szCs w:val="28"/>
          <w:rtl/>
          <w:lang w:bidi="he-IL"/>
        </w:rPr>
        <w:t>מערכת צעדים לביצוע:</w:t>
      </w:r>
      <w:r w:rsidRPr="00684288">
        <w:rPr>
          <w:rFonts w:ascii="David" w:hAnsi="David" w:cs="David" w:hint="cs"/>
          <w:b/>
          <w:bCs/>
          <w:sz w:val="28"/>
          <w:szCs w:val="28"/>
          <w:rtl/>
        </w:rPr>
        <w:t xml:space="preserve">                                                                               </w:t>
      </w:r>
    </w:p>
    <w:p w14:paraId="79BDCDF4" w14:textId="3DE40639" w:rsidR="009C344D" w:rsidRDefault="00684288" w:rsidP="00684288">
      <w:pPr>
        <w:numPr>
          <w:ilvl w:val="0"/>
          <w:numId w:val="2"/>
        </w:numPr>
        <w:bidi/>
        <w:spacing w:before="0" w:after="0" w:line="360" w:lineRule="auto"/>
        <w:ind w:right="0"/>
        <w:rPr>
          <w:rFonts w:ascii="David" w:hAnsi="David" w:cs="David"/>
          <w:color w:val="auto"/>
          <w:sz w:val="28"/>
          <w:szCs w:val="28"/>
        </w:rPr>
      </w:pPr>
      <w:r>
        <w:rPr>
          <w:rFonts w:ascii="David" w:hAnsi="David" w:cs="David" w:hint="cs"/>
          <w:color w:val="auto"/>
          <w:sz w:val="28"/>
          <w:szCs w:val="28"/>
          <w:rtl/>
          <w:lang w:bidi="he-IL"/>
        </w:rPr>
        <w:t>למדו היטב את ההגדרות של חזון וערכים וההבחנה ביניהם</w:t>
      </w:r>
      <w:r w:rsidR="009C344D">
        <w:rPr>
          <w:rFonts w:ascii="David" w:hAnsi="David" w:cs="David" w:hint="cs"/>
          <w:color w:val="auto"/>
          <w:sz w:val="28"/>
          <w:szCs w:val="28"/>
          <w:rtl/>
          <w:lang w:bidi="he-IL"/>
        </w:rPr>
        <w:t xml:space="preserve">                          </w:t>
      </w:r>
      <w:r>
        <w:rPr>
          <w:rFonts w:ascii="David" w:hAnsi="David" w:cs="David" w:hint="cs"/>
          <w:color w:val="auto"/>
          <w:sz w:val="28"/>
          <w:szCs w:val="28"/>
          <w:rtl/>
          <w:lang w:bidi="he-IL"/>
        </w:rPr>
        <w:t xml:space="preserve">    _______________</w:t>
      </w:r>
    </w:p>
    <w:p w14:paraId="6FCF9A90" w14:textId="26DD5781" w:rsidR="00684288" w:rsidRDefault="00684288" w:rsidP="00684288">
      <w:pPr>
        <w:numPr>
          <w:ilvl w:val="0"/>
          <w:numId w:val="2"/>
        </w:numPr>
        <w:bidi/>
        <w:spacing w:before="0" w:after="0" w:line="360" w:lineRule="auto"/>
        <w:ind w:right="0"/>
        <w:rPr>
          <w:rFonts w:ascii="David" w:hAnsi="David" w:cs="David"/>
          <w:color w:val="auto"/>
          <w:sz w:val="28"/>
          <w:szCs w:val="28"/>
        </w:rPr>
      </w:pPr>
      <w:r>
        <w:rPr>
          <w:rFonts w:ascii="David" w:hAnsi="David" w:cs="David" w:hint="cs"/>
          <w:color w:val="auto"/>
          <w:sz w:val="28"/>
          <w:szCs w:val="28"/>
          <w:rtl/>
          <w:lang w:bidi="he-IL"/>
        </w:rPr>
        <w:t>עברו על הדוגמאות לעיל של חזון מחברות שונות                                              ________________</w:t>
      </w:r>
    </w:p>
    <w:p w14:paraId="1472AAC3" w14:textId="59D1078D" w:rsidR="00684288" w:rsidRDefault="00684288" w:rsidP="00684288">
      <w:pPr>
        <w:numPr>
          <w:ilvl w:val="0"/>
          <w:numId w:val="2"/>
        </w:numPr>
        <w:bidi/>
        <w:spacing w:before="0" w:after="0" w:line="360" w:lineRule="auto"/>
        <w:ind w:right="0"/>
        <w:rPr>
          <w:rFonts w:ascii="David" w:hAnsi="David" w:cs="David"/>
          <w:color w:val="auto"/>
          <w:sz w:val="28"/>
          <w:szCs w:val="28"/>
        </w:rPr>
      </w:pPr>
      <w:r>
        <w:rPr>
          <w:rFonts w:ascii="David" w:hAnsi="David" w:cs="David" w:hint="cs"/>
          <w:color w:val="auto"/>
          <w:sz w:val="28"/>
          <w:szCs w:val="28"/>
          <w:rtl/>
          <w:lang w:bidi="he-IL"/>
        </w:rPr>
        <w:t>קבעו ישיבה מסודרת עם צוות העובדים ליצירת חזון                                       ________________</w:t>
      </w:r>
    </w:p>
    <w:p w14:paraId="431B908D" w14:textId="1285FE78" w:rsidR="00684288" w:rsidRDefault="00684288" w:rsidP="00684288">
      <w:pPr>
        <w:numPr>
          <w:ilvl w:val="0"/>
          <w:numId w:val="2"/>
        </w:numPr>
        <w:bidi/>
        <w:spacing w:before="0" w:after="0" w:line="360" w:lineRule="auto"/>
        <w:ind w:right="0"/>
        <w:rPr>
          <w:rFonts w:ascii="David" w:hAnsi="David" w:cs="David"/>
          <w:color w:val="auto"/>
          <w:sz w:val="28"/>
          <w:szCs w:val="28"/>
        </w:rPr>
      </w:pPr>
      <w:r>
        <w:rPr>
          <w:rFonts w:ascii="David" w:hAnsi="David" w:cs="David" w:hint="cs"/>
          <w:color w:val="auto"/>
          <w:sz w:val="28"/>
          <w:szCs w:val="28"/>
          <w:rtl/>
          <w:lang w:bidi="he-IL"/>
        </w:rPr>
        <w:t>ערכו סיעור מוחות בין כולם וחשבו על החזון שלכם בעסק                               ________________</w:t>
      </w:r>
    </w:p>
    <w:p w14:paraId="397FFE96" w14:textId="09D9F0D8" w:rsidR="00684288" w:rsidRDefault="00684288" w:rsidP="00684288">
      <w:pPr>
        <w:numPr>
          <w:ilvl w:val="0"/>
          <w:numId w:val="2"/>
        </w:numPr>
        <w:bidi/>
        <w:spacing w:before="0" w:after="0" w:line="360" w:lineRule="auto"/>
        <w:ind w:right="0"/>
        <w:rPr>
          <w:rFonts w:ascii="David" w:hAnsi="David" w:cs="David"/>
          <w:color w:val="auto"/>
          <w:sz w:val="28"/>
          <w:szCs w:val="28"/>
        </w:rPr>
      </w:pPr>
      <w:r>
        <w:rPr>
          <w:rFonts w:ascii="David" w:hAnsi="David" w:cs="David" w:hint="cs"/>
          <w:color w:val="auto"/>
          <w:sz w:val="28"/>
          <w:szCs w:val="28"/>
          <w:rtl/>
          <w:lang w:bidi="he-IL"/>
        </w:rPr>
        <w:t>נסחו וכתבו בצורה ברורה ומדוייקת את החזון העסקי                                    _________________</w:t>
      </w:r>
    </w:p>
    <w:p w14:paraId="08F94818" w14:textId="7AFB31B6" w:rsidR="00684288" w:rsidRDefault="00684288" w:rsidP="00684288">
      <w:pPr>
        <w:numPr>
          <w:ilvl w:val="0"/>
          <w:numId w:val="2"/>
        </w:numPr>
        <w:bidi/>
        <w:spacing w:before="0" w:after="0" w:line="360" w:lineRule="auto"/>
        <w:ind w:right="0"/>
        <w:rPr>
          <w:rFonts w:ascii="David" w:hAnsi="David" w:cs="David"/>
          <w:color w:val="auto"/>
          <w:sz w:val="28"/>
          <w:szCs w:val="28"/>
        </w:rPr>
      </w:pPr>
      <w:r>
        <w:rPr>
          <w:rFonts w:ascii="David" w:hAnsi="David" w:cs="David" w:hint="cs"/>
          <w:color w:val="auto"/>
          <w:sz w:val="28"/>
          <w:szCs w:val="28"/>
          <w:rtl/>
          <w:lang w:bidi="he-IL"/>
        </w:rPr>
        <w:t>הכינו על לוח רשימה כללית של ערכים מובילים                                              _________________</w:t>
      </w:r>
    </w:p>
    <w:p w14:paraId="11AF0DB4" w14:textId="44D86812" w:rsidR="00684288" w:rsidRDefault="00684288" w:rsidP="00684288">
      <w:pPr>
        <w:numPr>
          <w:ilvl w:val="0"/>
          <w:numId w:val="2"/>
        </w:numPr>
        <w:bidi/>
        <w:spacing w:before="0" w:after="0" w:line="360" w:lineRule="auto"/>
        <w:ind w:right="0"/>
        <w:rPr>
          <w:rFonts w:ascii="David" w:hAnsi="David" w:cs="David"/>
          <w:color w:val="auto"/>
          <w:sz w:val="28"/>
          <w:szCs w:val="28"/>
        </w:rPr>
      </w:pPr>
      <w:r>
        <w:rPr>
          <w:rFonts w:ascii="David" w:hAnsi="David" w:cs="David" w:hint="cs"/>
          <w:color w:val="auto"/>
          <w:sz w:val="28"/>
          <w:szCs w:val="28"/>
          <w:rtl/>
          <w:lang w:bidi="he-IL"/>
        </w:rPr>
        <w:t>בקשו מכל עובד לסמן את שלושת הערכים שבעיניו החשובים והתאימים ביותר לרוח החשון בעסק</w:t>
      </w:r>
    </w:p>
    <w:p w14:paraId="3D1D65B0" w14:textId="28058375" w:rsidR="00684288" w:rsidRDefault="00684288" w:rsidP="00684288">
      <w:pPr>
        <w:bidi/>
        <w:spacing w:before="0" w:after="0" w:line="360" w:lineRule="auto"/>
        <w:ind w:left="360" w:right="0"/>
        <w:rPr>
          <w:rFonts w:ascii="David" w:hAnsi="David" w:cs="David"/>
          <w:color w:val="auto"/>
          <w:sz w:val="28"/>
          <w:szCs w:val="28"/>
          <w:rtl/>
          <w:lang w:bidi="he-IL"/>
        </w:rPr>
      </w:pPr>
      <w:r>
        <w:rPr>
          <w:rFonts w:ascii="David" w:hAnsi="David" w:cs="David" w:hint="cs"/>
          <w:color w:val="auto"/>
          <w:sz w:val="28"/>
          <w:szCs w:val="28"/>
          <w:rtl/>
          <w:lang w:bidi="he-IL"/>
        </w:rPr>
        <w:t xml:space="preserve">                                                                                                                          _________________</w:t>
      </w:r>
    </w:p>
    <w:p w14:paraId="7690F00C" w14:textId="481C2138" w:rsidR="00684288" w:rsidRDefault="00684288" w:rsidP="00684288">
      <w:pPr>
        <w:pStyle w:val="ListParagraph"/>
        <w:numPr>
          <w:ilvl w:val="0"/>
          <w:numId w:val="2"/>
        </w:numPr>
        <w:bidi/>
        <w:spacing w:after="0" w:line="360" w:lineRule="auto"/>
        <w:rPr>
          <w:rFonts w:ascii="David" w:hAnsi="David" w:cs="David"/>
          <w:sz w:val="28"/>
          <w:szCs w:val="28"/>
        </w:rPr>
      </w:pPr>
      <w:r>
        <w:rPr>
          <w:rFonts w:ascii="David" w:hAnsi="David" w:cs="David" w:hint="cs"/>
          <w:sz w:val="28"/>
          <w:szCs w:val="28"/>
          <w:rtl/>
        </w:rPr>
        <w:t>בחרו ביחד עם העובדים את הערכים שחזרו על עצמם הכי הרבה וגבשו הסכמות לגבי שלושת הנבחרים</w:t>
      </w:r>
    </w:p>
    <w:p w14:paraId="7A3332A3" w14:textId="4064C637" w:rsidR="00684288" w:rsidRDefault="00684288" w:rsidP="00684288">
      <w:pPr>
        <w:pStyle w:val="ListParagraph"/>
        <w:bidi/>
        <w:spacing w:after="0" w:line="360" w:lineRule="auto"/>
        <w:ind w:left="360"/>
        <w:rPr>
          <w:rFonts w:ascii="David" w:hAnsi="David" w:cs="David"/>
          <w:sz w:val="28"/>
          <w:szCs w:val="28"/>
          <w:rtl/>
        </w:rPr>
      </w:pPr>
      <w:r>
        <w:rPr>
          <w:rFonts w:ascii="David" w:hAnsi="David" w:cs="David" w:hint="cs"/>
          <w:sz w:val="28"/>
          <w:szCs w:val="28"/>
          <w:rtl/>
        </w:rPr>
        <w:t xml:space="preserve">                                                                                                                        __________________</w:t>
      </w:r>
    </w:p>
    <w:p w14:paraId="75150AC3" w14:textId="20502785" w:rsidR="00684288" w:rsidRDefault="00684288" w:rsidP="00684288">
      <w:pPr>
        <w:pStyle w:val="ListParagraph"/>
        <w:numPr>
          <w:ilvl w:val="0"/>
          <w:numId w:val="2"/>
        </w:numPr>
        <w:bidi/>
        <w:spacing w:after="0" w:line="360" w:lineRule="auto"/>
        <w:rPr>
          <w:rFonts w:ascii="David" w:hAnsi="David" w:cs="David"/>
          <w:sz w:val="28"/>
          <w:szCs w:val="28"/>
        </w:rPr>
      </w:pPr>
      <w:r>
        <w:rPr>
          <w:rFonts w:ascii="David" w:hAnsi="David" w:cs="David" w:hint="cs"/>
          <w:sz w:val="28"/>
          <w:szCs w:val="28"/>
          <w:rtl/>
        </w:rPr>
        <w:t>הכינו מסמך יפה ומעוצב הכולל בתוכו את נוסח החזון והערכים בעסק        _________________</w:t>
      </w:r>
    </w:p>
    <w:p w14:paraId="3E08D58F" w14:textId="2B5CC494" w:rsidR="00684288" w:rsidRDefault="00684288" w:rsidP="00684288">
      <w:pPr>
        <w:pStyle w:val="ListParagraph"/>
        <w:numPr>
          <w:ilvl w:val="0"/>
          <w:numId w:val="2"/>
        </w:numPr>
        <w:bidi/>
        <w:spacing w:after="0" w:line="360" w:lineRule="auto"/>
        <w:rPr>
          <w:rFonts w:ascii="David" w:hAnsi="David" w:cs="David"/>
          <w:sz w:val="28"/>
          <w:szCs w:val="28"/>
        </w:rPr>
      </w:pPr>
      <w:r>
        <w:rPr>
          <w:rFonts w:ascii="David" w:hAnsi="David" w:cs="David" w:hint="cs"/>
          <w:sz w:val="28"/>
          <w:szCs w:val="28"/>
          <w:rtl/>
        </w:rPr>
        <w:t>תלו את החזון והערכים במקום בולט                                                             _________________</w:t>
      </w:r>
    </w:p>
    <w:p w14:paraId="1EFE33BA" w14:textId="77777777" w:rsidR="00684288" w:rsidRDefault="00684288" w:rsidP="00684288">
      <w:pPr>
        <w:pStyle w:val="ListParagraph"/>
        <w:numPr>
          <w:ilvl w:val="0"/>
          <w:numId w:val="2"/>
        </w:numPr>
        <w:bidi/>
        <w:spacing w:after="0" w:line="360" w:lineRule="auto"/>
        <w:rPr>
          <w:rFonts w:ascii="David" w:hAnsi="David" w:cs="David"/>
          <w:sz w:val="28"/>
          <w:szCs w:val="28"/>
        </w:rPr>
      </w:pPr>
      <w:r>
        <w:rPr>
          <w:rFonts w:ascii="David" w:hAnsi="David" w:cs="David" w:hint="cs"/>
          <w:sz w:val="28"/>
          <w:szCs w:val="28"/>
          <w:rtl/>
        </w:rPr>
        <w:t>הוסיפו את החזון לפרופיל העסק ופרסמו באתר                                            __________________</w:t>
      </w:r>
    </w:p>
    <w:p w14:paraId="0E12B54E" w14:textId="77777777" w:rsidR="00684288" w:rsidRDefault="00684288" w:rsidP="00684288">
      <w:pPr>
        <w:pStyle w:val="ListParagraph"/>
        <w:numPr>
          <w:ilvl w:val="0"/>
          <w:numId w:val="2"/>
        </w:numPr>
        <w:bidi/>
        <w:spacing w:after="0" w:line="360" w:lineRule="auto"/>
        <w:rPr>
          <w:rFonts w:ascii="David" w:hAnsi="David" w:cs="David"/>
          <w:sz w:val="28"/>
          <w:szCs w:val="28"/>
        </w:rPr>
      </w:pPr>
      <w:r>
        <w:rPr>
          <w:rFonts w:ascii="David" w:hAnsi="David" w:cs="David" w:hint="cs"/>
          <w:sz w:val="28"/>
          <w:szCs w:val="28"/>
          <w:rtl/>
        </w:rPr>
        <w:t>הכינו פולדר קליטה לעובד חדש ודאגו שהמסמך של החזון והערכים יופיעו בראש ______________</w:t>
      </w:r>
    </w:p>
    <w:p w14:paraId="30FE299E" w14:textId="77777777" w:rsidR="00684288" w:rsidRDefault="00684288" w:rsidP="00684288">
      <w:pPr>
        <w:pStyle w:val="ListParagraph"/>
        <w:numPr>
          <w:ilvl w:val="0"/>
          <w:numId w:val="2"/>
        </w:numPr>
        <w:bidi/>
        <w:spacing w:after="0" w:line="360" w:lineRule="auto"/>
        <w:rPr>
          <w:rFonts w:ascii="David" w:hAnsi="David" w:cs="David"/>
          <w:sz w:val="28"/>
          <w:szCs w:val="28"/>
        </w:rPr>
      </w:pPr>
      <w:r>
        <w:rPr>
          <w:rFonts w:ascii="David" w:hAnsi="David" w:cs="David" w:hint="cs"/>
          <w:sz w:val="28"/>
          <w:szCs w:val="28"/>
          <w:rtl/>
        </w:rPr>
        <w:t>וודאו שהעובדים החדשים שהנכם מעוניינים לקלוט מתואמים לחזון ולערכים שהגדרתם _________</w:t>
      </w:r>
    </w:p>
    <w:p w14:paraId="20EE1C83" w14:textId="33204431" w:rsidR="00684288" w:rsidRPr="00684288" w:rsidRDefault="00684288" w:rsidP="00684288">
      <w:pPr>
        <w:pStyle w:val="ListParagraph"/>
        <w:numPr>
          <w:ilvl w:val="0"/>
          <w:numId w:val="2"/>
        </w:numPr>
        <w:bidi/>
        <w:spacing w:after="0" w:line="360" w:lineRule="auto"/>
        <w:rPr>
          <w:rFonts w:ascii="David" w:hAnsi="David" w:cs="David"/>
          <w:sz w:val="28"/>
          <w:szCs w:val="28"/>
        </w:rPr>
      </w:pPr>
      <w:r>
        <w:rPr>
          <w:rFonts w:ascii="David" w:hAnsi="David" w:cs="David" w:hint="cs"/>
          <w:sz w:val="28"/>
          <w:szCs w:val="28"/>
          <w:rtl/>
        </w:rPr>
        <w:t xml:space="preserve">בעת הצעות עסקיות חשבו היטב על החזון והערכים המובילים שלכם ובדקו האם ההצעה עולה בקנה אחד איתם, זה יהווה את המצפן שלכם לקבלת ההחלטה הראויה והנכונה         __________________                                                                            </w:t>
      </w:r>
    </w:p>
    <w:p w14:paraId="09098A1A" w14:textId="77777777" w:rsidR="004022F6" w:rsidRPr="00D7309B" w:rsidRDefault="004022F6" w:rsidP="00D7309B">
      <w:pPr>
        <w:pStyle w:val="Signature"/>
        <w:jc w:val="center"/>
        <w:rPr>
          <w:color w:val="000000" w:themeColor="text1"/>
          <w:sz w:val="144"/>
          <w:szCs w:val="72"/>
        </w:rPr>
      </w:pPr>
    </w:p>
    <w:sectPr w:rsidR="004022F6" w:rsidRPr="00D7309B" w:rsidSect="00A66B18">
      <w:footerReference w:type="default" r:id="rId2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1CFA" w14:textId="77777777" w:rsidR="00011CD2" w:rsidRDefault="00011CD2" w:rsidP="00A66B18">
      <w:pPr>
        <w:spacing w:before="0" w:after="0"/>
      </w:pPr>
      <w:r>
        <w:separator/>
      </w:r>
    </w:p>
  </w:endnote>
  <w:endnote w:type="continuationSeparator" w:id="0">
    <w:p w14:paraId="0A683527" w14:textId="77777777" w:rsidR="00011CD2" w:rsidRDefault="00011CD2"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00"/>
    <w:family w:val="auto"/>
    <w:pitch w:val="variable"/>
    <w:sig w:usb0="00000803" w:usb1="00000000" w:usb2="00000000" w:usb3="00000000" w:csb0="00000021" w:csb1="00000000"/>
  </w:font>
  <w:font w:name="HGGothicE">
    <w:altName w:val="HGｺﾞｼｯｸ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49095"/>
      <w:docPartObj>
        <w:docPartGallery w:val="Page Numbers (Bottom of Page)"/>
        <w:docPartUnique/>
      </w:docPartObj>
    </w:sdtPr>
    <w:sdtEndPr>
      <w:rPr>
        <w:noProof/>
      </w:rPr>
    </w:sdtEndPr>
    <w:sdtContent>
      <w:p w14:paraId="164FC472" w14:textId="05A0C185" w:rsidR="00512572" w:rsidRDefault="005125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B1EB1E" w14:textId="77777777" w:rsidR="00512572" w:rsidRDefault="00512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D97F" w14:textId="77777777" w:rsidR="00011CD2" w:rsidRDefault="00011CD2" w:rsidP="00A66B18">
      <w:pPr>
        <w:spacing w:before="0" w:after="0"/>
      </w:pPr>
      <w:r>
        <w:separator/>
      </w:r>
    </w:p>
  </w:footnote>
  <w:footnote w:type="continuationSeparator" w:id="0">
    <w:p w14:paraId="0302EA3B" w14:textId="77777777" w:rsidR="00011CD2" w:rsidRDefault="00011CD2"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C2A"/>
    <w:multiLevelType w:val="hybridMultilevel"/>
    <w:tmpl w:val="BE847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476EB"/>
    <w:multiLevelType w:val="hybridMultilevel"/>
    <w:tmpl w:val="12DA9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17136"/>
    <w:multiLevelType w:val="hybridMultilevel"/>
    <w:tmpl w:val="498609AC"/>
    <w:lvl w:ilvl="0" w:tplc="EF123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C75B3"/>
    <w:multiLevelType w:val="hybridMultilevel"/>
    <w:tmpl w:val="11E29102"/>
    <w:lvl w:ilvl="0" w:tplc="8D92B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7671E"/>
    <w:multiLevelType w:val="hybridMultilevel"/>
    <w:tmpl w:val="885A6B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AC03CB"/>
    <w:multiLevelType w:val="hybridMultilevel"/>
    <w:tmpl w:val="5AC6C688"/>
    <w:lvl w:ilvl="0" w:tplc="439C029C">
      <w:start w:val="1"/>
      <w:numFmt w:val="bullet"/>
      <w:lvlText w:val=""/>
      <w:lvlJc w:val="left"/>
      <w:pPr>
        <w:ind w:left="1080" w:hanging="360"/>
      </w:pPr>
      <w:rPr>
        <w:rFonts w:ascii="Symbol" w:eastAsiaTheme="minorHAnsi" w:hAnsi="Symbol" w:cs="David"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AC6D9C"/>
    <w:multiLevelType w:val="hybridMultilevel"/>
    <w:tmpl w:val="AF34150C"/>
    <w:lvl w:ilvl="0" w:tplc="0409000B">
      <w:start w:val="1"/>
      <w:numFmt w:val="bullet"/>
      <w:lvlText w:val=""/>
      <w:lvlJc w:val="left"/>
      <w:pPr>
        <w:ind w:left="1080" w:hanging="360"/>
      </w:pPr>
      <w:rPr>
        <w:rFonts w:ascii="Wingdings" w:hAnsi="Wingdings" w:hint="default"/>
        <w:b/>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3BB19E3"/>
    <w:multiLevelType w:val="hybridMultilevel"/>
    <w:tmpl w:val="FBA8E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A7599"/>
    <w:multiLevelType w:val="hybridMultilevel"/>
    <w:tmpl w:val="77AEB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25D9C"/>
    <w:multiLevelType w:val="hybridMultilevel"/>
    <w:tmpl w:val="767AC578"/>
    <w:lvl w:ilvl="0" w:tplc="0409000B">
      <w:start w:val="1"/>
      <w:numFmt w:val="bullet"/>
      <w:lvlText w:val=""/>
      <w:lvlJc w:val="left"/>
      <w:rPr>
        <w:rFonts w:ascii="Wingdings" w:hAnsi="Wingdings"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5466BF"/>
    <w:multiLevelType w:val="hybridMultilevel"/>
    <w:tmpl w:val="D9C2A6EC"/>
    <w:lvl w:ilvl="0" w:tplc="EF0098A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46FFC"/>
    <w:multiLevelType w:val="hybridMultilevel"/>
    <w:tmpl w:val="5A7CC07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F18114F"/>
    <w:multiLevelType w:val="hybridMultilevel"/>
    <w:tmpl w:val="2A30CEE8"/>
    <w:lvl w:ilvl="0" w:tplc="108C298C">
      <w:start w:val="1"/>
      <w:numFmt w:val="bullet"/>
      <w:lvlText w:val=""/>
      <w:lvlJc w:val="left"/>
      <w:pPr>
        <w:ind w:left="1080" w:hanging="360"/>
      </w:pPr>
      <w:rPr>
        <w:rFonts w:ascii="Symbol" w:eastAsiaTheme="minorHAnsi" w:hAnsi="Symbol" w:cs="David" w:hint="default"/>
        <w:b/>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6A3575"/>
    <w:multiLevelType w:val="hybridMultilevel"/>
    <w:tmpl w:val="F59C26C0"/>
    <w:lvl w:ilvl="0" w:tplc="0E40F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12258"/>
    <w:multiLevelType w:val="hybridMultilevel"/>
    <w:tmpl w:val="4A8E89A8"/>
    <w:lvl w:ilvl="0" w:tplc="2BD29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567E2E"/>
    <w:multiLevelType w:val="hybridMultilevel"/>
    <w:tmpl w:val="592ED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B4E50"/>
    <w:multiLevelType w:val="hybridMultilevel"/>
    <w:tmpl w:val="22B862E0"/>
    <w:lvl w:ilvl="0" w:tplc="50B80452">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A43CA7"/>
    <w:multiLevelType w:val="hybridMultilevel"/>
    <w:tmpl w:val="D02EEDDE"/>
    <w:lvl w:ilvl="0" w:tplc="8DDA6D9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83F60"/>
    <w:multiLevelType w:val="hybridMultilevel"/>
    <w:tmpl w:val="5A7CC07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5B361A4"/>
    <w:multiLevelType w:val="hybridMultilevel"/>
    <w:tmpl w:val="5A7CC07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AFB67AE"/>
    <w:multiLevelType w:val="hybridMultilevel"/>
    <w:tmpl w:val="46EAEB6A"/>
    <w:lvl w:ilvl="0" w:tplc="87AC3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35337C"/>
    <w:multiLevelType w:val="hybridMultilevel"/>
    <w:tmpl w:val="A8124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74D14"/>
    <w:multiLevelType w:val="hybridMultilevel"/>
    <w:tmpl w:val="C136DCEE"/>
    <w:lvl w:ilvl="0" w:tplc="1FD0C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743C6A"/>
    <w:multiLevelType w:val="hybridMultilevel"/>
    <w:tmpl w:val="CB46F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A4F39"/>
    <w:multiLevelType w:val="hybridMultilevel"/>
    <w:tmpl w:val="CF0ED3D6"/>
    <w:lvl w:ilvl="0" w:tplc="44C0F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5273AC"/>
    <w:multiLevelType w:val="hybridMultilevel"/>
    <w:tmpl w:val="943C5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7192B"/>
    <w:multiLevelType w:val="multilevel"/>
    <w:tmpl w:val="139A806E"/>
    <w:lvl w:ilvl="0">
      <w:start w:val="1"/>
      <w:numFmt w:val="decimal"/>
      <w:lvlText w:val="%1."/>
      <w:lvlJc w:val="left"/>
      <w:pPr>
        <w:ind w:left="927" w:hanging="360"/>
      </w:pPr>
      <w:rPr>
        <w:b w:val="0"/>
        <w:strike w:val="0"/>
        <w:dstrike w:val="0"/>
        <w:sz w:val="24"/>
        <w:u w:val="none"/>
        <w:effect w:val="none"/>
      </w:rPr>
    </w:lvl>
    <w:lvl w:ilvl="1">
      <w:start w:val="1"/>
      <w:numFmt w:val="decimal"/>
      <w:isLgl/>
      <w:lvlText w:val="%1.%2"/>
      <w:lvlJc w:val="left"/>
      <w:pPr>
        <w:ind w:left="1647" w:hanging="360"/>
      </w:pPr>
      <w:rPr>
        <w:b/>
        <w:bCs/>
      </w:rPr>
    </w:lvl>
    <w:lvl w:ilvl="2">
      <w:start w:val="1"/>
      <w:numFmt w:val="decimal"/>
      <w:isLgl/>
      <w:lvlText w:val="%1.%2.%3"/>
      <w:lvlJc w:val="left"/>
      <w:pPr>
        <w:ind w:left="2727" w:hanging="720"/>
      </w:pPr>
    </w:lvl>
    <w:lvl w:ilvl="3">
      <w:start w:val="1"/>
      <w:numFmt w:val="decimal"/>
      <w:isLgl/>
      <w:lvlText w:val="%1.%2.%3.%4"/>
      <w:lvlJc w:val="left"/>
      <w:pPr>
        <w:ind w:left="3447" w:hanging="720"/>
      </w:pPr>
    </w:lvl>
    <w:lvl w:ilvl="4">
      <w:start w:val="1"/>
      <w:numFmt w:val="decimal"/>
      <w:isLgl/>
      <w:lvlText w:val="%1.%2.%3.%4.%5"/>
      <w:lvlJc w:val="left"/>
      <w:pPr>
        <w:ind w:left="4527" w:hanging="1080"/>
      </w:pPr>
    </w:lvl>
    <w:lvl w:ilvl="5">
      <w:start w:val="1"/>
      <w:numFmt w:val="decimal"/>
      <w:isLgl/>
      <w:lvlText w:val="%1.%2.%3.%4.%5.%6"/>
      <w:lvlJc w:val="left"/>
      <w:pPr>
        <w:ind w:left="5247" w:hanging="1080"/>
      </w:pPr>
    </w:lvl>
    <w:lvl w:ilvl="6">
      <w:start w:val="1"/>
      <w:numFmt w:val="decimal"/>
      <w:isLgl/>
      <w:lvlText w:val="%1.%2.%3.%4.%5.%6.%7"/>
      <w:lvlJc w:val="left"/>
      <w:pPr>
        <w:ind w:left="5967" w:hanging="1080"/>
      </w:pPr>
    </w:lvl>
    <w:lvl w:ilvl="7">
      <w:start w:val="1"/>
      <w:numFmt w:val="decimal"/>
      <w:isLgl/>
      <w:lvlText w:val="%1.%2.%3.%4.%5.%6.%7.%8"/>
      <w:lvlJc w:val="left"/>
      <w:pPr>
        <w:ind w:left="7047" w:hanging="1440"/>
      </w:pPr>
    </w:lvl>
    <w:lvl w:ilvl="8">
      <w:start w:val="1"/>
      <w:numFmt w:val="decimal"/>
      <w:isLgl/>
      <w:lvlText w:val="%1.%2.%3.%4.%5.%6.%7.%8.%9"/>
      <w:lvlJc w:val="left"/>
      <w:pPr>
        <w:ind w:left="7767" w:hanging="1440"/>
      </w:pPr>
    </w:lvl>
  </w:abstractNum>
  <w:abstractNum w:abstractNumId="27" w15:restartNumberingAfterBreak="0">
    <w:nsid w:val="5AEF431B"/>
    <w:multiLevelType w:val="hybridMultilevel"/>
    <w:tmpl w:val="549C7AD0"/>
    <w:lvl w:ilvl="0" w:tplc="AFCCC6C6">
      <w:start w:val="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3E767D"/>
    <w:multiLevelType w:val="hybridMultilevel"/>
    <w:tmpl w:val="2E84C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E2876"/>
    <w:multiLevelType w:val="hybridMultilevel"/>
    <w:tmpl w:val="2A08CF48"/>
    <w:lvl w:ilvl="0" w:tplc="62A61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EB1823"/>
    <w:multiLevelType w:val="hybridMultilevel"/>
    <w:tmpl w:val="5A7CC07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2A17AA1"/>
    <w:multiLevelType w:val="hybridMultilevel"/>
    <w:tmpl w:val="7786E968"/>
    <w:lvl w:ilvl="0" w:tplc="28443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777322"/>
    <w:multiLevelType w:val="hybridMultilevel"/>
    <w:tmpl w:val="F34C6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110E2E"/>
    <w:multiLevelType w:val="hybridMultilevel"/>
    <w:tmpl w:val="4BF0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785634"/>
    <w:multiLevelType w:val="hybridMultilevel"/>
    <w:tmpl w:val="8790495A"/>
    <w:lvl w:ilvl="0" w:tplc="1A44E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7C24AB"/>
    <w:multiLevelType w:val="hybridMultilevel"/>
    <w:tmpl w:val="255A6B0A"/>
    <w:lvl w:ilvl="0" w:tplc="0409000B">
      <w:start w:val="1"/>
      <w:numFmt w:val="bullet"/>
      <w:lvlText w:val=""/>
      <w:lvlJc w:val="left"/>
      <w:rPr>
        <w:rFonts w:ascii="Wingdings" w:hAnsi="Wingdings" w:hint="default"/>
        <w:b/>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E5A3BA8"/>
    <w:multiLevelType w:val="hybridMultilevel"/>
    <w:tmpl w:val="E2E032EA"/>
    <w:lvl w:ilvl="0" w:tplc="BDE0B288">
      <w:start w:val="1"/>
      <w:numFmt w:val="decimal"/>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7B3618"/>
    <w:multiLevelType w:val="hybridMultilevel"/>
    <w:tmpl w:val="E19240E4"/>
    <w:lvl w:ilvl="0" w:tplc="438CC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7456DD"/>
    <w:multiLevelType w:val="hybridMultilevel"/>
    <w:tmpl w:val="80EEC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422007"/>
    <w:multiLevelType w:val="hybridMultilevel"/>
    <w:tmpl w:val="F52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557E8C"/>
    <w:multiLevelType w:val="hybridMultilevel"/>
    <w:tmpl w:val="48EE2536"/>
    <w:lvl w:ilvl="0" w:tplc="0409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7E1426AE"/>
    <w:multiLevelType w:val="hybridMultilevel"/>
    <w:tmpl w:val="BD4A3CA6"/>
    <w:lvl w:ilvl="0" w:tplc="C86C4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8"/>
  </w:num>
  <w:num w:numId="3">
    <w:abstractNumId w:val="15"/>
  </w:num>
  <w:num w:numId="4">
    <w:abstractNumId w:val="33"/>
  </w:num>
  <w:num w:numId="5">
    <w:abstractNumId w:val="25"/>
  </w:num>
  <w:num w:numId="6">
    <w:abstractNumId w:val="39"/>
  </w:num>
  <w:num w:numId="7">
    <w:abstractNumId w:val="32"/>
  </w:num>
  <w:num w:numId="8">
    <w:abstractNumId w:val="0"/>
  </w:num>
  <w:num w:numId="9">
    <w:abstractNumId w:val="7"/>
  </w:num>
  <w:num w:numId="10">
    <w:abstractNumId w:val="5"/>
  </w:num>
  <w:num w:numId="11">
    <w:abstractNumId w:val="6"/>
  </w:num>
  <w:num w:numId="12">
    <w:abstractNumId w:val="9"/>
  </w:num>
  <w:num w:numId="13">
    <w:abstractNumId w:val="12"/>
  </w:num>
  <w:num w:numId="14">
    <w:abstractNumId w:val="35"/>
  </w:num>
  <w:num w:numId="15">
    <w:abstractNumId w:val="41"/>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40"/>
  </w:num>
  <w:num w:numId="19">
    <w:abstractNumId w:val="1"/>
  </w:num>
  <w:num w:numId="20">
    <w:abstractNumId w:val="37"/>
  </w:num>
  <w:num w:numId="21">
    <w:abstractNumId w:val="29"/>
  </w:num>
  <w:num w:numId="22">
    <w:abstractNumId w:val="27"/>
  </w:num>
  <w:num w:numId="23">
    <w:abstractNumId w:val="31"/>
  </w:num>
  <w:num w:numId="24">
    <w:abstractNumId w:val="3"/>
  </w:num>
  <w:num w:numId="25">
    <w:abstractNumId w:val="36"/>
  </w:num>
  <w:num w:numId="26">
    <w:abstractNumId w:val="13"/>
  </w:num>
  <w:num w:numId="27">
    <w:abstractNumId w:val="20"/>
  </w:num>
  <w:num w:numId="28">
    <w:abstractNumId w:val="2"/>
  </w:num>
  <w:num w:numId="29">
    <w:abstractNumId w:val="14"/>
  </w:num>
  <w:num w:numId="30">
    <w:abstractNumId w:val="28"/>
  </w:num>
  <w:num w:numId="31">
    <w:abstractNumId w:val="17"/>
  </w:num>
  <w:num w:numId="32">
    <w:abstractNumId w:val="4"/>
  </w:num>
  <w:num w:numId="33">
    <w:abstractNumId w:val="19"/>
  </w:num>
  <w:num w:numId="34">
    <w:abstractNumId w:val="10"/>
  </w:num>
  <w:num w:numId="35">
    <w:abstractNumId w:val="11"/>
  </w:num>
  <w:num w:numId="36">
    <w:abstractNumId w:val="30"/>
  </w:num>
  <w:num w:numId="37">
    <w:abstractNumId w:val="18"/>
  </w:num>
  <w:num w:numId="38">
    <w:abstractNumId w:val="22"/>
  </w:num>
  <w:num w:numId="39">
    <w:abstractNumId w:val="24"/>
  </w:num>
  <w:num w:numId="40">
    <w:abstractNumId w:val="21"/>
  </w:num>
  <w:num w:numId="41">
    <w:abstractNumId w:val="2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9B"/>
    <w:rsid w:val="000039F1"/>
    <w:rsid w:val="00011CD2"/>
    <w:rsid w:val="0006499E"/>
    <w:rsid w:val="00065C7F"/>
    <w:rsid w:val="000761D8"/>
    <w:rsid w:val="00083BAA"/>
    <w:rsid w:val="000E6106"/>
    <w:rsid w:val="0010680C"/>
    <w:rsid w:val="00152B0B"/>
    <w:rsid w:val="0016370E"/>
    <w:rsid w:val="001766D6"/>
    <w:rsid w:val="001905CD"/>
    <w:rsid w:val="00192419"/>
    <w:rsid w:val="001C270D"/>
    <w:rsid w:val="001E2320"/>
    <w:rsid w:val="001F3A66"/>
    <w:rsid w:val="00214E28"/>
    <w:rsid w:val="002314C8"/>
    <w:rsid w:val="00235A81"/>
    <w:rsid w:val="002C43B4"/>
    <w:rsid w:val="00301058"/>
    <w:rsid w:val="003030DD"/>
    <w:rsid w:val="0030366E"/>
    <w:rsid w:val="00304EBC"/>
    <w:rsid w:val="00323143"/>
    <w:rsid w:val="00337B33"/>
    <w:rsid w:val="00337DCE"/>
    <w:rsid w:val="00352B81"/>
    <w:rsid w:val="003828AE"/>
    <w:rsid w:val="00390C8C"/>
    <w:rsid w:val="00394757"/>
    <w:rsid w:val="003A0150"/>
    <w:rsid w:val="003B379D"/>
    <w:rsid w:val="003E24DF"/>
    <w:rsid w:val="003E789C"/>
    <w:rsid w:val="003F6B3D"/>
    <w:rsid w:val="003F7A2B"/>
    <w:rsid w:val="004022F6"/>
    <w:rsid w:val="004040E3"/>
    <w:rsid w:val="0041428F"/>
    <w:rsid w:val="0041721F"/>
    <w:rsid w:val="00443F63"/>
    <w:rsid w:val="0044757B"/>
    <w:rsid w:val="00481410"/>
    <w:rsid w:val="00483CA3"/>
    <w:rsid w:val="00490C88"/>
    <w:rsid w:val="00491855"/>
    <w:rsid w:val="004A2B0D"/>
    <w:rsid w:val="004F05D5"/>
    <w:rsid w:val="004F7598"/>
    <w:rsid w:val="005040A2"/>
    <w:rsid w:val="00512572"/>
    <w:rsid w:val="00540429"/>
    <w:rsid w:val="00585EE8"/>
    <w:rsid w:val="00591295"/>
    <w:rsid w:val="005B2780"/>
    <w:rsid w:val="005C2210"/>
    <w:rsid w:val="005D2719"/>
    <w:rsid w:val="005E260C"/>
    <w:rsid w:val="00615018"/>
    <w:rsid w:val="0062123A"/>
    <w:rsid w:val="0064515D"/>
    <w:rsid w:val="00646E75"/>
    <w:rsid w:val="006530EA"/>
    <w:rsid w:val="00671726"/>
    <w:rsid w:val="00671DA8"/>
    <w:rsid w:val="00684288"/>
    <w:rsid w:val="006F6F10"/>
    <w:rsid w:val="007215E1"/>
    <w:rsid w:val="00730D80"/>
    <w:rsid w:val="00744D9E"/>
    <w:rsid w:val="007470DD"/>
    <w:rsid w:val="00783E79"/>
    <w:rsid w:val="00795949"/>
    <w:rsid w:val="00795D8D"/>
    <w:rsid w:val="007B5AE8"/>
    <w:rsid w:val="007D58A3"/>
    <w:rsid w:val="007D7738"/>
    <w:rsid w:val="007F5192"/>
    <w:rsid w:val="008128D8"/>
    <w:rsid w:val="00831721"/>
    <w:rsid w:val="008325D1"/>
    <w:rsid w:val="00841FCA"/>
    <w:rsid w:val="00862A06"/>
    <w:rsid w:val="00871C80"/>
    <w:rsid w:val="008B09D0"/>
    <w:rsid w:val="008C6283"/>
    <w:rsid w:val="008D3C24"/>
    <w:rsid w:val="008E70C7"/>
    <w:rsid w:val="0090352E"/>
    <w:rsid w:val="0094264D"/>
    <w:rsid w:val="0094658D"/>
    <w:rsid w:val="009765BB"/>
    <w:rsid w:val="009972BD"/>
    <w:rsid w:val="009A18D3"/>
    <w:rsid w:val="009A6694"/>
    <w:rsid w:val="009B0FCE"/>
    <w:rsid w:val="009C0F7D"/>
    <w:rsid w:val="009C344D"/>
    <w:rsid w:val="009E04FD"/>
    <w:rsid w:val="009F0CA3"/>
    <w:rsid w:val="009F5B30"/>
    <w:rsid w:val="00A016BF"/>
    <w:rsid w:val="00A04C22"/>
    <w:rsid w:val="00A20B98"/>
    <w:rsid w:val="00A26FE7"/>
    <w:rsid w:val="00A326D7"/>
    <w:rsid w:val="00A33BB0"/>
    <w:rsid w:val="00A56C21"/>
    <w:rsid w:val="00A57B2D"/>
    <w:rsid w:val="00A65FD5"/>
    <w:rsid w:val="00A665BC"/>
    <w:rsid w:val="00A66B18"/>
    <w:rsid w:val="00A6783B"/>
    <w:rsid w:val="00A96CF8"/>
    <w:rsid w:val="00A9766F"/>
    <w:rsid w:val="00AA089B"/>
    <w:rsid w:val="00AB5244"/>
    <w:rsid w:val="00AC0762"/>
    <w:rsid w:val="00AE1388"/>
    <w:rsid w:val="00AE788E"/>
    <w:rsid w:val="00AF3982"/>
    <w:rsid w:val="00B05E0A"/>
    <w:rsid w:val="00B132A6"/>
    <w:rsid w:val="00B2030C"/>
    <w:rsid w:val="00B32068"/>
    <w:rsid w:val="00B50294"/>
    <w:rsid w:val="00B57D6E"/>
    <w:rsid w:val="00B91958"/>
    <w:rsid w:val="00B93312"/>
    <w:rsid w:val="00B97C43"/>
    <w:rsid w:val="00BB7E8E"/>
    <w:rsid w:val="00BC5D0D"/>
    <w:rsid w:val="00C13667"/>
    <w:rsid w:val="00C701F7"/>
    <w:rsid w:val="00C70786"/>
    <w:rsid w:val="00C72939"/>
    <w:rsid w:val="00CC2A9A"/>
    <w:rsid w:val="00CE2763"/>
    <w:rsid w:val="00D10958"/>
    <w:rsid w:val="00D66593"/>
    <w:rsid w:val="00D7309B"/>
    <w:rsid w:val="00D97BE3"/>
    <w:rsid w:val="00DC5678"/>
    <w:rsid w:val="00DE6DA2"/>
    <w:rsid w:val="00DF2D30"/>
    <w:rsid w:val="00E019D5"/>
    <w:rsid w:val="00E23C43"/>
    <w:rsid w:val="00E24CDB"/>
    <w:rsid w:val="00E4786A"/>
    <w:rsid w:val="00E55D74"/>
    <w:rsid w:val="00E6540C"/>
    <w:rsid w:val="00E701E5"/>
    <w:rsid w:val="00E71BBC"/>
    <w:rsid w:val="00E81E2A"/>
    <w:rsid w:val="00EB6C4F"/>
    <w:rsid w:val="00ED38CD"/>
    <w:rsid w:val="00EE0952"/>
    <w:rsid w:val="00F41F95"/>
    <w:rsid w:val="00F66B84"/>
    <w:rsid w:val="00F82BBB"/>
    <w:rsid w:val="00FC71B7"/>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1C5B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390C8C"/>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Heading3">
    <w:name w:val="heading 3"/>
    <w:basedOn w:val="Normal"/>
    <w:link w:val="Heading3Char"/>
    <w:uiPriority w:val="9"/>
    <w:qFormat/>
    <w:rsid w:val="00512572"/>
    <w:pPr>
      <w:spacing w:before="100" w:beforeAutospacing="1" w:after="100" w:afterAutospacing="1"/>
      <w:ind w:left="0" w:right="0"/>
      <w:outlineLvl w:val="2"/>
    </w:pPr>
    <w:rPr>
      <w:rFonts w:ascii="Times New Roman" w:eastAsia="Times New Roman" w:hAnsi="Times New Roman" w:cs="Times New Roman"/>
      <w:b/>
      <w:bCs/>
      <w:color w:val="auto"/>
      <w:kern w:val="0"/>
      <w:sz w:val="27"/>
      <w:szCs w:val="27"/>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customStyle="1" w:styleId="Heading3Char">
    <w:name w:val="Heading 3 Char"/>
    <w:basedOn w:val="DefaultParagraphFont"/>
    <w:link w:val="Heading3"/>
    <w:uiPriority w:val="9"/>
    <w:rsid w:val="00512572"/>
    <w:rPr>
      <w:rFonts w:ascii="Times New Roman" w:eastAsia="Times New Roman" w:hAnsi="Times New Roman" w:cs="Times New Roman"/>
      <w:b/>
      <w:bCs/>
      <w:sz w:val="27"/>
      <w:szCs w:val="27"/>
      <w:lang w:eastAsia="en-US" w:bidi="he-IL"/>
    </w:rPr>
  </w:style>
  <w:style w:type="paragraph" w:styleId="ListParagraph">
    <w:name w:val="List Paragraph"/>
    <w:basedOn w:val="Normal"/>
    <w:uiPriority w:val="34"/>
    <w:qFormat/>
    <w:rsid w:val="00512572"/>
    <w:pPr>
      <w:spacing w:before="0" w:after="160" w:line="259" w:lineRule="auto"/>
      <w:ind w:right="0"/>
      <w:contextualSpacing/>
    </w:pPr>
    <w:rPr>
      <w:color w:val="auto"/>
      <w:kern w:val="0"/>
      <w:sz w:val="22"/>
      <w:szCs w:val="22"/>
      <w:lang w:eastAsia="en-US" w:bidi="he-IL"/>
    </w:rPr>
  </w:style>
  <w:style w:type="character" w:styleId="Hyperlink">
    <w:name w:val="Hyperlink"/>
    <w:basedOn w:val="DefaultParagraphFont"/>
    <w:uiPriority w:val="99"/>
    <w:unhideWhenUsed/>
    <w:rsid w:val="00512572"/>
    <w:rPr>
      <w:color w:val="0000FF"/>
      <w:u w:val="single"/>
    </w:rPr>
  </w:style>
  <w:style w:type="character" w:customStyle="1" w:styleId="2phjq">
    <w:name w:val="_2phjq"/>
    <w:basedOn w:val="DefaultParagraphFont"/>
    <w:rsid w:val="00512572"/>
  </w:style>
  <w:style w:type="paragraph" w:customStyle="1" w:styleId="mm8nw">
    <w:name w:val="mm8nw"/>
    <w:basedOn w:val="Normal"/>
    <w:rsid w:val="00512572"/>
    <w:pPr>
      <w:spacing w:before="100" w:beforeAutospacing="1" w:after="100" w:afterAutospacing="1"/>
      <w:ind w:left="0" w:right="0"/>
    </w:pPr>
    <w:rPr>
      <w:rFonts w:ascii="Times New Roman" w:eastAsia="Times New Roman" w:hAnsi="Times New Roman" w:cs="Times New Roman"/>
      <w:color w:val="auto"/>
      <w:kern w:val="0"/>
      <w:szCs w:val="24"/>
      <w:lang w:eastAsia="en-US" w:bidi="he-IL"/>
    </w:rPr>
  </w:style>
  <w:style w:type="character" w:styleId="Emphasis">
    <w:name w:val="Emphasis"/>
    <w:basedOn w:val="DefaultParagraphFont"/>
    <w:uiPriority w:val="20"/>
    <w:qFormat/>
    <w:rsid w:val="00512572"/>
    <w:rPr>
      <w:i/>
      <w:iCs/>
    </w:rPr>
  </w:style>
  <w:style w:type="paragraph" w:styleId="FootnoteText">
    <w:name w:val="footnote text"/>
    <w:basedOn w:val="Normal"/>
    <w:link w:val="FootnoteTextChar"/>
    <w:uiPriority w:val="99"/>
    <w:semiHidden/>
    <w:unhideWhenUsed/>
    <w:rsid w:val="00512572"/>
    <w:pPr>
      <w:spacing w:before="0" w:after="0"/>
      <w:ind w:left="0" w:right="0"/>
    </w:pPr>
    <w:rPr>
      <w:color w:val="auto"/>
      <w:kern w:val="0"/>
      <w:sz w:val="20"/>
      <w:lang w:eastAsia="en-US" w:bidi="he-IL"/>
    </w:rPr>
  </w:style>
  <w:style w:type="character" w:customStyle="1" w:styleId="FootnoteTextChar">
    <w:name w:val="Footnote Text Char"/>
    <w:basedOn w:val="DefaultParagraphFont"/>
    <w:link w:val="FootnoteText"/>
    <w:uiPriority w:val="99"/>
    <w:semiHidden/>
    <w:rsid w:val="00512572"/>
    <w:rPr>
      <w:rFonts w:eastAsiaTheme="minorHAnsi"/>
      <w:sz w:val="20"/>
      <w:szCs w:val="20"/>
      <w:lang w:eastAsia="en-US" w:bidi="he-IL"/>
    </w:rPr>
  </w:style>
  <w:style w:type="character" w:styleId="FootnoteReference">
    <w:name w:val="footnote reference"/>
    <w:basedOn w:val="DefaultParagraphFont"/>
    <w:uiPriority w:val="99"/>
    <w:semiHidden/>
    <w:unhideWhenUsed/>
    <w:rsid w:val="00512572"/>
    <w:rPr>
      <w:vertAlign w:val="superscript"/>
    </w:rPr>
  </w:style>
  <w:style w:type="table" w:styleId="TableGrid">
    <w:name w:val="Table Grid"/>
    <w:basedOn w:val="TableNormal"/>
    <w:rsid w:val="005E260C"/>
    <w:rPr>
      <w:rFonts w:ascii="Times New Roman" w:eastAsia="Times New Roman" w:hAnsi="Times New Roman" w:cs="Miriam"/>
      <w:sz w:val="20"/>
      <w:szCs w:val="20"/>
      <w:lang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5404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table" w:styleId="GridTable1Light">
    <w:name w:val="Grid Table 1 Light"/>
    <w:basedOn w:val="TableNormal"/>
    <w:uiPriority w:val="46"/>
    <w:rsid w:val="00E24CD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24C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rsid w:val="00323143"/>
    <w:rPr>
      <w:color w:val="605E5C"/>
      <w:shd w:val="clear" w:color="auto" w:fill="E1DFDD"/>
    </w:rPr>
  </w:style>
  <w:style w:type="character" w:styleId="FollowedHyperlink">
    <w:name w:val="FollowedHyperlink"/>
    <w:basedOn w:val="DefaultParagraphFont"/>
    <w:uiPriority w:val="99"/>
    <w:semiHidden/>
    <w:unhideWhenUsed/>
    <w:rsid w:val="00323143"/>
    <w:rPr>
      <w:color w:val="85DFD0" w:themeColor="followedHyperlink"/>
      <w:u w:val="single"/>
    </w:rPr>
  </w:style>
  <w:style w:type="paragraph" w:customStyle="1" w:styleId="ListParagraph1">
    <w:name w:val="List Paragraph1"/>
    <w:basedOn w:val="Normal"/>
    <w:qFormat/>
    <w:rsid w:val="000039F1"/>
    <w:pPr>
      <w:suppressAutoHyphens/>
      <w:bidi/>
      <w:spacing w:before="0" w:after="200" w:line="276" w:lineRule="auto"/>
      <w:ind w:left="0" w:right="0"/>
    </w:pPr>
    <w:rPr>
      <w:rFonts w:ascii="Calibri" w:eastAsia="Times New Roman" w:hAnsi="Calibri" w:cs="Calibri"/>
      <w:color w:val="auto"/>
      <w:kern w:val="0"/>
      <w:sz w:val="22"/>
      <w:szCs w:val="22"/>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8273">
      <w:bodyDiv w:val="1"/>
      <w:marLeft w:val="0"/>
      <w:marRight w:val="0"/>
      <w:marTop w:val="0"/>
      <w:marBottom w:val="0"/>
      <w:divBdr>
        <w:top w:val="none" w:sz="0" w:space="0" w:color="auto"/>
        <w:left w:val="none" w:sz="0" w:space="0" w:color="auto"/>
        <w:bottom w:val="none" w:sz="0" w:space="0" w:color="auto"/>
        <w:right w:val="none" w:sz="0" w:space="0" w:color="auto"/>
      </w:divBdr>
    </w:div>
    <w:div w:id="327638402">
      <w:bodyDiv w:val="1"/>
      <w:marLeft w:val="0"/>
      <w:marRight w:val="0"/>
      <w:marTop w:val="0"/>
      <w:marBottom w:val="0"/>
      <w:divBdr>
        <w:top w:val="none" w:sz="0" w:space="0" w:color="auto"/>
        <w:left w:val="none" w:sz="0" w:space="0" w:color="auto"/>
        <w:bottom w:val="none" w:sz="0" w:space="0" w:color="auto"/>
        <w:right w:val="none" w:sz="0" w:space="0" w:color="auto"/>
      </w:divBdr>
    </w:div>
    <w:div w:id="376129134">
      <w:bodyDiv w:val="1"/>
      <w:marLeft w:val="0"/>
      <w:marRight w:val="0"/>
      <w:marTop w:val="0"/>
      <w:marBottom w:val="0"/>
      <w:divBdr>
        <w:top w:val="none" w:sz="0" w:space="0" w:color="auto"/>
        <w:left w:val="none" w:sz="0" w:space="0" w:color="auto"/>
        <w:bottom w:val="none" w:sz="0" w:space="0" w:color="auto"/>
        <w:right w:val="none" w:sz="0" w:space="0" w:color="auto"/>
      </w:divBdr>
    </w:div>
    <w:div w:id="425349508">
      <w:bodyDiv w:val="1"/>
      <w:marLeft w:val="0"/>
      <w:marRight w:val="0"/>
      <w:marTop w:val="0"/>
      <w:marBottom w:val="0"/>
      <w:divBdr>
        <w:top w:val="none" w:sz="0" w:space="0" w:color="auto"/>
        <w:left w:val="none" w:sz="0" w:space="0" w:color="auto"/>
        <w:bottom w:val="none" w:sz="0" w:space="0" w:color="auto"/>
        <w:right w:val="none" w:sz="0" w:space="0" w:color="auto"/>
      </w:divBdr>
    </w:div>
    <w:div w:id="631133726">
      <w:bodyDiv w:val="1"/>
      <w:marLeft w:val="0"/>
      <w:marRight w:val="0"/>
      <w:marTop w:val="0"/>
      <w:marBottom w:val="0"/>
      <w:divBdr>
        <w:top w:val="none" w:sz="0" w:space="0" w:color="auto"/>
        <w:left w:val="none" w:sz="0" w:space="0" w:color="auto"/>
        <w:bottom w:val="none" w:sz="0" w:space="0" w:color="auto"/>
        <w:right w:val="none" w:sz="0" w:space="0" w:color="auto"/>
      </w:divBdr>
    </w:div>
    <w:div w:id="795686885">
      <w:bodyDiv w:val="1"/>
      <w:marLeft w:val="0"/>
      <w:marRight w:val="0"/>
      <w:marTop w:val="0"/>
      <w:marBottom w:val="0"/>
      <w:divBdr>
        <w:top w:val="none" w:sz="0" w:space="0" w:color="auto"/>
        <w:left w:val="none" w:sz="0" w:space="0" w:color="auto"/>
        <w:bottom w:val="none" w:sz="0" w:space="0" w:color="auto"/>
        <w:right w:val="none" w:sz="0" w:space="0" w:color="auto"/>
      </w:divBdr>
    </w:div>
    <w:div w:id="1019770213">
      <w:bodyDiv w:val="1"/>
      <w:marLeft w:val="0"/>
      <w:marRight w:val="0"/>
      <w:marTop w:val="0"/>
      <w:marBottom w:val="0"/>
      <w:divBdr>
        <w:top w:val="none" w:sz="0" w:space="0" w:color="auto"/>
        <w:left w:val="none" w:sz="0" w:space="0" w:color="auto"/>
        <w:bottom w:val="none" w:sz="0" w:space="0" w:color="auto"/>
        <w:right w:val="none" w:sz="0" w:space="0" w:color="auto"/>
      </w:divBdr>
    </w:div>
    <w:div w:id="1453283211">
      <w:bodyDiv w:val="1"/>
      <w:marLeft w:val="0"/>
      <w:marRight w:val="0"/>
      <w:marTop w:val="0"/>
      <w:marBottom w:val="0"/>
      <w:divBdr>
        <w:top w:val="none" w:sz="0" w:space="0" w:color="auto"/>
        <w:left w:val="none" w:sz="0" w:space="0" w:color="auto"/>
        <w:bottom w:val="none" w:sz="0" w:space="0" w:color="auto"/>
        <w:right w:val="none" w:sz="0" w:space="0" w:color="auto"/>
      </w:divBdr>
    </w:div>
    <w:div w:id="1581134348">
      <w:bodyDiv w:val="1"/>
      <w:marLeft w:val="0"/>
      <w:marRight w:val="0"/>
      <w:marTop w:val="0"/>
      <w:marBottom w:val="0"/>
      <w:divBdr>
        <w:top w:val="none" w:sz="0" w:space="0" w:color="auto"/>
        <w:left w:val="none" w:sz="0" w:space="0" w:color="auto"/>
        <w:bottom w:val="none" w:sz="0" w:space="0" w:color="auto"/>
        <w:right w:val="none" w:sz="0" w:space="0" w:color="auto"/>
      </w:divBdr>
    </w:div>
    <w:div w:id="1708220888">
      <w:bodyDiv w:val="1"/>
      <w:marLeft w:val="0"/>
      <w:marRight w:val="0"/>
      <w:marTop w:val="0"/>
      <w:marBottom w:val="0"/>
      <w:divBdr>
        <w:top w:val="none" w:sz="0" w:space="0" w:color="auto"/>
        <w:left w:val="none" w:sz="0" w:space="0" w:color="auto"/>
        <w:bottom w:val="none" w:sz="0" w:space="0" w:color="auto"/>
        <w:right w:val="none" w:sz="0" w:space="0" w:color="auto"/>
      </w:divBdr>
    </w:div>
    <w:div w:id="20237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wikipedia.org/w/index.php?title=%D7%94%D7%A9%D7%A7%D7%A4%D7%AA_%D7%A2%D7%95%D7%9C%D7%9D&amp;action=edit&amp;redlink=1" TargetMode="External"/><Relationship Id="rId18" Type="http://schemas.openxmlformats.org/officeDocument/2006/relationships/hyperlink" Target="https://he.wikipedia.org/wiki/%D7%90%D7%95%D7%A9%D7%A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e.wikipedia.org/wiki/%D7%90%D7%99%D7%93%D7%99%D7%90%D7%9C%D7%99%D7%96%D7%9D" TargetMode="External"/><Relationship Id="rId17" Type="http://schemas.openxmlformats.org/officeDocument/2006/relationships/hyperlink" Target="https://he.wikipedia.org/wiki/%D7%90%D7%A1%D7%AA%D7%98%D7%99%D7%A7%D7%94" TargetMode="External"/><Relationship Id="rId2" Type="http://schemas.openxmlformats.org/officeDocument/2006/relationships/customXml" Target="../customXml/item2.xml"/><Relationship Id="rId16" Type="http://schemas.openxmlformats.org/officeDocument/2006/relationships/hyperlink" Target="https://he.wikipedia.org/wiki/%D7%90%D7%9E%D7%AA_(%D7%A4%D7%99%D7%9C%D7%95%D7%A1%D7%95%D7%A4%D7%99%D7%9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wikipedia.org/wiki/%D7%90%D7%A1%D7%98%D7%A8%D7%98%D7%92%D7%99%D7%94_%D7%A2%D7%A1%D7%A7%D7%99%D7%AA" TargetMode="External"/><Relationship Id="rId5" Type="http://schemas.openxmlformats.org/officeDocument/2006/relationships/numbering" Target="numbering.xml"/><Relationship Id="rId15" Type="http://schemas.openxmlformats.org/officeDocument/2006/relationships/hyperlink" Target="https://he.wikipedia.org/wiki/%D7%9E%D7%95%D7%A1%D7%A8" TargetMode="Externa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wikipedia.org/wiki/%D7%A6%D7%93%D7%A7_(%D7%9E%D7%95%D7%A1%D7%A8)"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2\AppData\Local\Microsoft\Office\16.0\DTS\en-US%7bCC2A068F-0FBF-4AA3-AB2C-9780B89064C6%7d\%7b3BF001F1-FFDC-4FE5-AE64-27A7D05658EF%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0A16110F-BD8C-4058-AF28-ACC2182D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{3BF001F1-FFDC-4FE5-AE64-27A7D05658EF}tf56348247_win32</Template>
  <TotalTime>0</TotalTime>
  <Pages>4</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2022-02-16T07:21:00Z</dcterms:created>
  <dcterms:modified xsi:type="dcterms:W3CDTF">2022-02-16T07:48:00Z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