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0A025DE0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EE6727">
        <w:rPr>
          <w:rFonts w:hint="cs"/>
          <w:color w:val="000000" w:themeColor="text1"/>
          <w:sz w:val="144"/>
          <w:szCs w:val="72"/>
          <w:rtl/>
          <w:lang w:bidi="he-IL"/>
        </w:rPr>
        <w:t>מחזור חיי לקוח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7C8190A1" w:rsidR="00B32068" w:rsidRDefault="00B32068" w:rsidP="00B917DC">
      <w:pPr>
        <w:pStyle w:val="Signature"/>
        <w:ind w:left="0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E97525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240085F" w14:textId="7D8E0F2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DE77766" w14:textId="43DC5B3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A37084" w14:textId="5420729C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BD9B1D8" w14:textId="6988B03D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473ABDCB" w:rsidR="00B32068" w:rsidRDefault="00512572" w:rsidP="00DE27FA">
      <w:pPr>
        <w:jc w:val="center"/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EE6727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מחזור חיי לקוח</w:t>
      </w:r>
    </w:p>
    <w:p w14:paraId="41A59E54" w14:textId="290FD41A" w:rsidR="00B917DC" w:rsidRDefault="00B917DC" w:rsidP="009800F6">
      <w:pPr>
        <w:jc w:val="right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5F48ADC7" w14:textId="4B789994" w:rsidR="00A13173" w:rsidRDefault="00A13173" w:rsidP="009800F6">
      <w:pPr>
        <w:jc w:val="right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color w:val="auto"/>
          <w:sz w:val="32"/>
          <w:szCs w:val="32"/>
          <w:rtl/>
          <w:lang w:bidi="he-IL"/>
        </w:rPr>
        <w:t>ששת מחזורי חיי לקוח:</w:t>
      </w:r>
    </w:p>
    <w:p w14:paraId="6CA8957C" w14:textId="2BC37EBD" w:rsidR="00A13173" w:rsidRPr="00FB66CC" w:rsidRDefault="00A13173" w:rsidP="00FB66CC">
      <w:pPr>
        <w:spacing w:line="360" w:lineRule="auto"/>
        <w:jc w:val="right"/>
        <w:rPr>
          <w:rFonts w:ascii="David" w:hAnsi="David" w:cs="David"/>
          <w:color w:val="auto"/>
          <w:sz w:val="32"/>
          <w:szCs w:val="32"/>
          <w:rtl/>
          <w:lang w:bidi="he-IL"/>
        </w:rPr>
      </w:pPr>
      <w:r w:rsidRPr="00FB66CC">
        <w:rPr>
          <w:rFonts w:ascii="David" w:hAnsi="David" w:cs="David" w:hint="cs"/>
          <w:color w:val="auto"/>
          <w:sz w:val="32"/>
          <w:szCs w:val="32"/>
          <w:rtl/>
          <w:lang w:bidi="he-IL"/>
        </w:rPr>
        <w:t>לכל מחזור חיי לקוח יש להתייחס בצורה מפולחת ולא כעיסה אחת. אי אפשר לתקשר את אותו מסר לכולם</w:t>
      </w:r>
      <w:r w:rsidR="00FB66CC">
        <w:rPr>
          <w:rFonts w:ascii="David" w:hAnsi="David" w:cs="David" w:hint="cs"/>
          <w:color w:val="auto"/>
          <w:sz w:val="32"/>
          <w:szCs w:val="32"/>
          <w:rtl/>
          <w:lang w:bidi="he-IL"/>
        </w:rPr>
        <w:t>!</w:t>
      </w:r>
    </w:p>
    <w:p w14:paraId="0C1A15DD" w14:textId="041E8D59" w:rsidR="00A13173" w:rsidRPr="00B917DC" w:rsidRDefault="00D8121D" w:rsidP="009800F6">
      <w:pPr>
        <w:jc w:val="right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872FE" wp14:editId="439790E9">
                <wp:simplePos x="0" y="0"/>
                <wp:positionH relativeFrom="column">
                  <wp:posOffset>4935538</wp:posOffset>
                </wp:positionH>
                <wp:positionV relativeFrom="paragraph">
                  <wp:posOffset>354648</wp:posOffset>
                </wp:positionV>
                <wp:extent cx="432441" cy="1766796"/>
                <wp:effectExtent l="0" t="0" r="0" b="0"/>
                <wp:wrapNone/>
                <wp:docPr id="2" name="סוגר מסולסל שמאל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32441" cy="1766796"/>
                        </a:xfrm>
                        <a:prstGeom prst="leftBrace">
                          <a:avLst>
                            <a:gd name="adj1" fmla="val 44144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F01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7" o:spid="_x0000_s1026" type="#_x0000_t87" style="position:absolute;margin-left:388.65pt;margin-top:27.95pt;width:34.05pt;height:139.1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" adj="2334" filled="t" fillcolor="#009dd9 [3205]" strokecolor="red" strokeweight="3pt">
                <v:shadow on="t" color="#7f7f7f [1601]" opacity=".5" offset="1pt"/>
              </v:shape>
            </w:pict>
          </mc:Fallback>
        </mc:AlternateContent>
      </w:r>
      <w:r>
        <w:rPr>
          <w:rFonts w:cs="David"/>
          <w:noProof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4F05D1" wp14:editId="017B0921">
                <wp:simplePos x="0" y="0"/>
                <wp:positionH relativeFrom="column">
                  <wp:posOffset>1383030</wp:posOffset>
                </wp:positionH>
                <wp:positionV relativeFrom="paragraph">
                  <wp:posOffset>48260</wp:posOffset>
                </wp:positionV>
                <wp:extent cx="4838065" cy="1424940"/>
                <wp:effectExtent l="38100" t="38100" r="38735" b="60960"/>
                <wp:wrapNone/>
                <wp:docPr id="3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065" cy="1424940"/>
                          <a:chOff x="-365" y="-121"/>
                          <a:chExt cx="56874" cy="15121"/>
                        </a:xfrm>
                        <a:solidFill>
                          <a:schemeClr val="accent2"/>
                        </a:solidFill>
                      </wpg:grpSpPr>
                      <pic:pic xmlns:pic="http://schemas.openxmlformats.org/drawingml/2006/picture">
                        <pic:nvPicPr>
                          <pic:cNvPr id="16" name="דיאגרמה 3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65" y="-121"/>
                            <a:ext cx="56874" cy="13715"/>
                          </a:xfrm>
                          <a:prstGeom prst="rect">
                            <a:avLst/>
                          </a:prstGeom>
                          <a:grpFill/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7" name="סוגר מסולסל שמאלי 7"/>
                        <wps:cNvSpPr>
                          <a:spLocks/>
                        </wps:cNvSpPr>
                        <wps:spPr bwMode="auto">
                          <a:xfrm rot="16200000">
                            <a:off x="13116" y="838"/>
                            <a:ext cx="5339" cy="22986"/>
                          </a:xfrm>
                          <a:prstGeom prst="leftBrace">
                            <a:avLst>
                              <a:gd name="adj1" fmla="val 44144"/>
                              <a:gd name="adj2" fmla="val 50000"/>
                            </a:avLst>
                          </a:prstGeom>
                          <a:solidFill>
                            <a:schemeClr val="accent2"/>
                          </a:solidFill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CBE85" id="קבוצה 10" o:spid="_x0000_s1026" style="position:absolute;margin-left:108.9pt;margin-top:3.8pt;width:380.95pt;height:112.2pt;z-index:251661312;mso-height-relative:margin" coordorigin="-365,-121" coordsize="56874,15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דיאגרמה 38" o:spid="_x0000_s1027" type="#_x0000_t75" style="position:absolute;left:-365;top:-121;width:56874;height:1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" stroked="t" strokecolor="#f2f2f2 [3041]" strokeweight="3pt">
                  <v:imagedata r:id="rId12" o:title=""/>
                  <v:shadow color="#7f7f7f [1601]" opacity=".5" offset="1pt"/>
                  <o:lock v:ext="edit" aspectratio="f"/>
                </v:shape>
                <v:shape id="סוגר מסולסל שמאלי 7" o:spid="_x0000_s1028" type="#_x0000_t87" style="position:absolute;left:13116;top:838;width:5339;height:229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" adj="2215" filled="t" fillcolor="#009dd9 [3205]" strokecolor="red" strokeweight="3pt">
                  <v:shadow on="t" color="#7f7f7f [1601]" opacity=".5" offset="1pt"/>
                </v:shape>
              </v:group>
            </w:pict>
          </mc:Fallback>
        </mc:AlternateContent>
      </w:r>
    </w:p>
    <w:p w14:paraId="255896FB" w14:textId="52A4CF1C" w:rsidR="00A13173" w:rsidRDefault="00A13173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</w:p>
    <w:p w14:paraId="17AA3A4B" w14:textId="788B0FE8" w:rsidR="00A13173" w:rsidRDefault="00A13173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</w:p>
    <w:p w14:paraId="09EE2E1F" w14:textId="3B441AE5" w:rsidR="00A13173" w:rsidRDefault="00A13173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</w:p>
    <w:p w14:paraId="2817B0E6" w14:textId="3EC8A067" w:rsidR="00A13173" w:rsidRDefault="00D8121D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>
        <w:rPr>
          <w:rFonts w:cs="David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1EB7E" wp14:editId="7FECDFAF">
                <wp:simplePos x="0" y="0"/>
                <wp:positionH relativeFrom="column">
                  <wp:posOffset>4259580</wp:posOffset>
                </wp:positionH>
                <wp:positionV relativeFrom="paragraph">
                  <wp:posOffset>155575</wp:posOffset>
                </wp:positionV>
                <wp:extent cx="1950720" cy="617220"/>
                <wp:effectExtent l="0" t="0" r="11430" b="11430"/>
                <wp:wrapNone/>
                <wp:docPr id="4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217B" w14:textId="1A074CB3" w:rsidR="00A13173" w:rsidRPr="00A13173" w:rsidRDefault="00A13173" w:rsidP="00A13173">
                            <w:pPr>
                              <w:ind w:left="360"/>
                              <w:jc w:val="center"/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A13173"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התייחסות ללקוחות </w:t>
                            </w:r>
                            <w:r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חדשים</w:t>
                            </w:r>
                          </w:p>
                          <w:p w14:paraId="2ACF4945" w14:textId="77777777" w:rsidR="00A13173" w:rsidRDefault="00A13173" w:rsidP="00A13173">
                            <w:pPr>
                              <w:jc w:val="center"/>
                              <w:rPr>
                                <w:rFonts w:asciiTheme="minorBidi" w:hAnsiTheme="minorBidi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4CEF"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התייחסות ללקוחות מההווה ומהעבר</w:t>
                            </w:r>
                          </w:p>
                          <w:p w14:paraId="6D3AB0E2" w14:textId="77777777" w:rsidR="00A13173" w:rsidRPr="00863930" w:rsidRDefault="00A13173" w:rsidP="00A13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EB7E" id="מלבן 9" o:spid="_x0000_s1027" style="position:absolute;left:0;text-align:left;margin-left:335.4pt;margin-top:12.25pt;width:153.6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">
                <v:textbox>
                  <w:txbxContent>
                    <w:p w14:paraId="4DD6217B" w14:textId="1A074CB3" w:rsidR="00A13173" w:rsidRPr="00A13173" w:rsidRDefault="00A13173" w:rsidP="00A13173">
                      <w:pPr>
                        <w:ind w:left="360"/>
                        <w:jc w:val="center"/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</w:pPr>
                      <w:r w:rsidRPr="00A13173"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 xml:space="preserve">התייחסות ללקוחות </w:t>
                      </w:r>
                      <w:r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>חדשים</w:t>
                      </w:r>
                    </w:p>
                    <w:p w14:paraId="2ACF4945" w14:textId="77777777" w:rsidR="00A13173" w:rsidRDefault="00A13173" w:rsidP="00A13173">
                      <w:pPr>
                        <w:jc w:val="center"/>
                        <w:rPr>
                          <w:rFonts w:asciiTheme="minorBidi" w:hAnsiTheme="minorBidi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4CEF"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התייחסות ללקוחות מההווה ומהעבר</w:t>
                      </w:r>
                    </w:p>
                    <w:p w14:paraId="6D3AB0E2" w14:textId="77777777" w:rsidR="00A13173" w:rsidRPr="00863930" w:rsidRDefault="00A13173" w:rsidP="00A131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David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ADABF" wp14:editId="3CC0D425">
                <wp:simplePos x="0" y="0"/>
                <wp:positionH relativeFrom="column">
                  <wp:posOffset>1611630</wp:posOffset>
                </wp:positionH>
                <wp:positionV relativeFrom="paragraph">
                  <wp:posOffset>133985</wp:posOffset>
                </wp:positionV>
                <wp:extent cx="1950720" cy="617220"/>
                <wp:effectExtent l="0" t="0" r="11430" b="11430"/>
                <wp:wrapNone/>
                <wp:docPr id="1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A2692" w14:textId="289AA09B" w:rsidR="00A13173" w:rsidRPr="00A13173" w:rsidRDefault="00A13173" w:rsidP="00A13173">
                            <w:pPr>
                              <w:ind w:left="360"/>
                              <w:jc w:val="center"/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A13173"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התייחסות ללקוחות מהה</w:t>
                            </w:r>
                            <w:r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ו</w:t>
                            </w:r>
                            <w:r w:rsidRPr="00A13173"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וה ומהעבר</w:t>
                            </w:r>
                          </w:p>
                          <w:p w14:paraId="44D67FA9" w14:textId="77777777" w:rsidR="00A13173" w:rsidRDefault="00A13173" w:rsidP="00A13173">
                            <w:pPr>
                              <w:jc w:val="center"/>
                              <w:rPr>
                                <w:rFonts w:asciiTheme="minorBidi" w:hAnsiTheme="minorBidi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4CEF">
                              <w:rPr>
                                <w:rFonts w:asciiTheme="minorBidi" w:hAnsiTheme="min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התייחסות ללקוחות מההווה ומהעבר</w:t>
                            </w:r>
                          </w:p>
                          <w:p w14:paraId="73EC6150" w14:textId="77777777" w:rsidR="00A13173" w:rsidRPr="00863930" w:rsidRDefault="00A13173" w:rsidP="00A13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DABF" id="_x0000_s1028" style="position:absolute;left:0;text-align:left;margin-left:126.9pt;margin-top:10.55pt;width:153.6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">
                <v:textbox>
                  <w:txbxContent>
                    <w:p w14:paraId="2FEA2692" w14:textId="289AA09B" w:rsidR="00A13173" w:rsidRPr="00A13173" w:rsidRDefault="00A13173" w:rsidP="00A13173">
                      <w:pPr>
                        <w:ind w:left="360"/>
                        <w:jc w:val="center"/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</w:pPr>
                      <w:r w:rsidRPr="00A13173"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>התייחסות ללקוחות מהה</w:t>
                      </w:r>
                      <w:r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>ו</w:t>
                      </w:r>
                      <w:r w:rsidRPr="00A13173"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>וה ומהעבר</w:t>
                      </w:r>
                    </w:p>
                    <w:p w14:paraId="44D67FA9" w14:textId="77777777" w:rsidR="00A13173" w:rsidRDefault="00A13173" w:rsidP="00A13173">
                      <w:pPr>
                        <w:jc w:val="center"/>
                        <w:rPr>
                          <w:rFonts w:asciiTheme="minorBidi" w:hAnsiTheme="minorBidi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4CEF">
                        <w:rPr>
                          <w:rFonts w:asciiTheme="minorBidi" w:hAnsiTheme="min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התייחסות ללקוחות מההווה ומהעבר</w:t>
                      </w:r>
                    </w:p>
                    <w:p w14:paraId="73EC6150" w14:textId="77777777" w:rsidR="00A13173" w:rsidRPr="00863930" w:rsidRDefault="00A13173" w:rsidP="00A131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4617A5" w14:textId="2CC8A5E2" w:rsidR="00A13173" w:rsidRDefault="00A13173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</w:p>
    <w:p w14:paraId="3B9F05B3" w14:textId="77777777" w:rsidR="00D8121D" w:rsidRPr="00FB66CC" w:rsidRDefault="00D8121D" w:rsidP="00D8121D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2B39A6B" w14:textId="7FC1894A" w:rsidR="00A13173" w:rsidRPr="00FB66CC" w:rsidRDefault="00A13173" w:rsidP="00FB66CC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b/>
          <w:bCs/>
          <w:kern w:val="20"/>
          <w:sz w:val="32"/>
          <w:szCs w:val="32"/>
          <w:rtl/>
          <w:lang w:bidi="he-IL"/>
        </w:rPr>
      </w:pPr>
      <w:r w:rsidRPr="00FB66CC">
        <w:rPr>
          <w:rFonts w:ascii="David" w:eastAsiaTheme="minorHAnsi" w:hAnsi="David" w:cs="David" w:hint="cs"/>
          <w:b/>
          <w:bCs/>
          <w:kern w:val="20"/>
          <w:sz w:val="32"/>
          <w:szCs w:val="32"/>
          <w:rtl/>
          <w:lang w:bidi="he-IL"/>
        </w:rPr>
        <w:t>דוגמאות</w:t>
      </w:r>
      <w:r w:rsidR="00FB66CC" w:rsidRPr="00FB66CC">
        <w:rPr>
          <w:rFonts w:ascii="David" w:eastAsiaTheme="minorHAnsi" w:hAnsi="David" w:cs="David" w:hint="cs"/>
          <w:b/>
          <w:bCs/>
          <w:kern w:val="20"/>
          <w:sz w:val="32"/>
          <w:szCs w:val="32"/>
          <w:rtl/>
          <w:lang w:bidi="he-IL"/>
        </w:rPr>
        <w:t xml:space="preserve"> לסוגי מסרים לפי מחזור חיי לקוח</w:t>
      </w:r>
      <w:r w:rsidRPr="00FB66CC">
        <w:rPr>
          <w:rFonts w:ascii="David" w:eastAsiaTheme="minorHAnsi" w:hAnsi="David" w:cs="David" w:hint="cs"/>
          <w:b/>
          <w:bCs/>
          <w:kern w:val="20"/>
          <w:sz w:val="32"/>
          <w:szCs w:val="32"/>
          <w:rtl/>
          <w:lang w:bidi="he-IL"/>
        </w:rPr>
        <w:t>:</w:t>
      </w:r>
    </w:p>
    <w:p w14:paraId="2EB466CF" w14:textId="67B461ED" w:rsidR="00A13173" w:rsidRDefault="00A13173" w:rsidP="00A13173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קמפיין לידים-&gt; </w:t>
      </w:r>
      <w:r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פוטנציאלי</w:t>
      </w:r>
    </w:p>
    <w:p w14:paraId="0E1DACEC" w14:textId="772D697A" w:rsidR="00A13173" w:rsidRDefault="00A13173" w:rsidP="00A13173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פולואפים-&gt; </w:t>
      </w:r>
      <w:r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מתעניין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(פנה ולא סגר/ נכנס לאתר ויצא)</w:t>
      </w:r>
    </w:p>
    <w:p w14:paraId="59F6D423" w14:textId="113137D6" w:rsidR="00A13173" w:rsidRDefault="00A13173" w:rsidP="00A13173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דירוג שירות-&gt; </w:t>
      </w:r>
      <w:r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חדש</w:t>
      </w:r>
    </w:p>
    <w:p w14:paraId="2837B6C7" w14:textId="0469840E" w:rsidR="00A13173" w:rsidRDefault="00A13173" w:rsidP="00A13173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הגדלת מכירה-</w:t>
      </w:r>
      <w:r w:rsidR="00FB66CC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&gt; </w:t>
      </w:r>
      <w:r w:rsidR="00FB66CC"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פעיל</w:t>
      </w:r>
    </w:p>
    <w:p w14:paraId="2C65D5EB" w14:textId="68A1828D" w:rsidR="00FB66CC" w:rsidRDefault="00FB66CC" w:rsidP="00FB66CC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שגריר/ סיפור הצלחה-&gt;</w:t>
      </w:r>
      <w:r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נאמן</w:t>
      </w:r>
    </w:p>
    <w:p w14:paraId="171A3D62" w14:textId="56DE3E04" w:rsidR="00FB66CC" w:rsidRDefault="00FB66CC" w:rsidP="00FB66CC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ניסיון להחזיר-&gt; </w:t>
      </w:r>
      <w:r w:rsidRPr="00FB66CC">
        <w:rPr>
          <w:rFonts w:ascii="David" w:eastAsiaTheme="minorHAnsi" w:hAnsi="David" w:cs="David" w:hint="cs"/>
          <w:b/>
          <w:bCs/>
          <w:color w:val="17406D" w:themeColor="accent1"/>
          <w:kern w:val="20"/>
          <w:sz w:val="28"/>
          <w:szCs w:val="28"/>
          <w:u w:val="single"/>
          <w:rtl/>
          <w:lang w:bidi="he-IL"/>
        </w:rPr>
        <w:t>לקוח נוטש</w:t>
      </w:r>
    </w:p>
    <w:p w14:paraId="2B35894C" w14:textId="77777777" w:rsidR="00D8121D" w:rsidRPr="009800F6" w:rsidRDefault="00D8121D" w:rsidP="00D8121D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lastRenderedPageBreak/>
        <w:t xml:space="preserve">דגשים חשובים: </w:t>
      </w:r>
    </w:p>
    <w:p w14:paraId="3FE0FDBA" w14:textId="77777777" w:rsidR="00D8121D" w:rsidRDefault="00D8121D" w:rsidP="00D8121D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לאפיין את הלקוחות לפי מחזורי חיים</w:t>
      </w:r>
    </w:p>
    <w:p w14:paraId="3572AF99" w14:textId="77777777" w:rsidR="00D8121D" w:rsidRDefault="00D8121D" w:rsidP="00D8121D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להגדיר פעולות לכל מחזור חיים</w:t>
      </w:r>
    </w:p>
    <w:p w14:paraId="0BC7510F" w14:textId="4DF91933" w:rsidR="00D8121D" w:rsidRDefault="00D8121D" w:rsidP="00D8121D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להכין תוכנית עבודה שנתית שכולל</w:t>
      </w:r>
      <w:r w:rsidR="00C771EF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ת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מי</w:t>
      </w:r>
      <w:r w:rsidR="00294A7E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פונה ללקוח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, מתי</w:t>
      </w:r>
      <w:r w:rsidR="00294A7E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, ומה מציעים ללקוח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</w:t>
      </w:r>
    </w:p>
    <w:p w14:paraId="26DCEC7F" w14:textId="0C012494" w:rsidR="00FB66CC" w:rsidRDefault="00D8121D" w:rsidP="00FB66CC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 w:rsidRPr="00294A7E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לביצוע:</w:t>
      </w:r>
    </w:p>
    <w:p w14:paraId="22E4EF8D" w14:textId="4ED4D3C6" w:rsidR="00294A7E" w:rsidRDefault="00294A7E" w:rsidP="00294A7E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פלחו את רשימות אנשי הקשר שלכם לפי ששת מחזורי חיי לקוח             _____________</w:t>
      </w:r>
    </w:p>
    <w:p w14:paraId="55CD2A12" w14:textId="0B6A28A4" w:rsidR="00294A7E" w:rsidRDefault="00294A7E" w:rsidP="00294A7E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הגדירו איזה פעולות נדרשות לכל מחזור חיי לקוח                                    ____________</w:t>
      </w:r>
    </w:p>
    <w:p w14:paraId="02A5C6F7" w14:textId="269B803C" w:rsidR="00294A7E" w:rsidRDefault="00294A7E" w:rsidP="00294A7E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לדוגמא:</w:t>
      </w:r>
    </w:p>
    <w:tbl>
      <w:tblPr>
        <w:tblStyle w:val="TableGrid"/>
        <w:bidiVisual/>
        <w:tblW w:w="11244" w:type="dxa"/>
        <w:tblInd w:w="-180" w:type="dxa"/>
        <w:shd w:val="clear" w:color="auto" w:fill="C0D7F1" w:themeFill="text2" w:themeFillTint="33"/>
        <w:tblLayout w:type="fixed"/>
        <w:tblLook w:val="04A0" w:firstRow="1" w:lastRow="0" w:firstColumn="1" w:lastColumn="0" w:noHBand="0" w:noVBand="1"/>
      </w:tblPr>
      <w:tblGrid>
        <w:gridCol w:w="1617"/>
        <w:gridCol w:w="1710"/>
        <w:gridCol w:w="1710"/>
        <w:gridCol w:w="1545"/>
        <w:gridCol w:w="1602"/>
        <w:gridCol w:w="1530"/>
        <w:gridCol w:w="1530"/>
      </w:tblGrid>
      <w:tr w:rsidR="00C771EF" w14:paraId="56C1B77D" w14:textId="77777777" w:rsidTr="00C771EF">
        <w:trPr>
          <w:trHeight w:val="1043"/>
        </w:trPr>
        <w:tc>
          <w:tcPr>
            <w:tcW w:w="1617" w:type="dxa"/>
            <w:shd w:val="clear" w:color="auto" w:fill="82B0E4" w:themeFill="accent1" w:themeFillTint="66"/>
          </w:tcPr>
          <w:p w14:paraId="2355E6B5" w14:textId="2D914E4E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פעולות נדרשות</w:t>
            </w:r>
          </w:p>
        </w:tc>
        <w:tc>
          <w:tcPr>
            <w:tcW w:w="1710" w:type="dxa"/>
            <w:shd w:val="clear" w:color="auto" w:fill="82B0E4" w:themeFill="accent1" w:themeFillTint="66"/>
          </w:tcPr>
          <w:p w14:paraId="31806534" w14:textId="3FAE9489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פוטנציאל</w:t>
            </w:r>
          </w:p>
        </w:tc>
        <w:tc>
          <w:tcPr>
            <w:tcW w:w="1710" w:type="dxa"/>
            <w:shd w:val="clear" w:color="auto" w:fill="82B0E4" w:themeFill="accent1" w:themeFillTint="66"/>
          </w:tcPr>
          <w:p w14:paraId="25B73F41" w14:textId="6EE97C15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מתעניין</w:t>
            </w:r>
          </w:p>
        </w:tc>
        <w:tc>
          <w:tcPr>
            <w:tcW w:w="1545" w:type="dxa"/>
            <w:shd w:val="clear" w:color="auto" w:fill="82B0E4" w:themeFill="accent1" w:themeFillTint="66"/>
          </w:tcPr>
          <w:p w14:paraId="02025F68" w14:textId="186E6DE6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חדש</w:t>
            </w:r>
          </w:p>
        </w:tc>
        <w:tc>
          <w:tcPr>
            <w:tcW w:w="1602" w:type="dxa"/>
            <w:shd w:val="clear" w:color="auto" w:fill="82B0E4" w:themeFill="accent1" w:themeFillTint="66"/>
          </w:tcPr>
          <w:p w14:paraId="3012D480" w14:textId="35A4A261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פעיל</w:t>
            </w:r>
          </w:p>
        </w:tc>
        <w:tc>
          <w:tcPr>
            <w:tcW w:w="1530" w:type="dxa"/>
            <w:shd w:val="clear" w:color="auto" w:fill="82B0E4" w:themeFill="accent1" w:themeFillTint="66"/>
          </w:tcPr>
          <w:p w14:paraId="5D6F036C" w14:textId="7B46A396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נאמן</w:t>
            </w:r>
          </w:p>
        </w:tc>
        <w:tc>
          <w:tcPr>
            <w:tcW w:w="1530" w:type="dxa"/>
            <w:shd w:val="clear" w:color="auto" w:fill="82B0E4" w:themeFill="accent1" w:themeFillTint="66"/>
          </w:tcPr>
          <w:p w14:paraId="06E33DAD" w14:textId="06183FC7" w:rsidR="00294A7E" w:rsidRPr="00C771EF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b/>
                <w:bCs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b/>
                <w:bCs/>
                <w:kern w:val="20"/>
                <w:sz w:val="22"/>
                <w:szCs w:val="22"/>
                <w:rtl/>
              </w:rPr>
              <w:t>נוטש</w:t>
            </w:r>
          </w:p>
        </w:tc>
      </w:tr>
      <w:tr w:rsidR="00C771EF" w14:paraId="6445C5BD" w14:textId="77777777" w:rsidTr="00C771EF">
        <w:trPr>
          <w:trHeight w:val="1174"/>
        </w:trPr>
        <w:tc>
          <w:tcPr>
            <w:tcW w:w="1617" w:type="dxa"/>
            <w:shd w:val="clear" w:color="auto" w:fill="C0D7F1" w:themeFill="text2" w:themeFillTint="33"/>
          </w:tcPr>
          <w:p w14:paraId="60A9259A" w14:textId="3A75D696" w:rsidR="00294A7E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>
              <w:rPr>
                <w:rFonts w:ascii="David" w:eastAsiaTheme="minorHAnsi" w:hAnsi="David" w:cs="David" w:hint="cs"/>
                <w:kern w:val="20"/>
                <w:sz w:val="28"/>
                <w:szCs w:val="28"/>
                <w:rtl/>
              </w:rPr>
              <w:t>1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54147410" w14:textId="4445373D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פרסום אורגני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2FB571F7" w14:textId="23570A9F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פולואפ</w:t>
            </w:r>
          </w:p>
        </w:tc>
        <w:tc>
          <w:tcPr>
            <w:tcW w:w="1545" w:type="dxa"/>
            <w:shd w:val="clear" w:color="auto" w:fill="C0D7F1" w:themeFill="text2" w:themeFillTint="33"/>
          </w:tcPr>
          <w:p w14:paraId="5EE1D6A3" w14:textId="7CB8CFDA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משוב</w:t>
            </w:r>
          </w:p>
        </w:tc>
        <w:tc>
          <w:tcPr>
            <w:tcW w:w="1602" w:type="dxa"/>
            <w:shd w:val="clear" w:color="auto" w:fill="C0D7F1" w:themeFill="text2" w:themeFillTint="33"/>
          </w:tcPr>
          <w:p w14:paraId="18F4171D" w14:textId="684BCAFB" w:rsidR="00294A7E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הגדלת מכירה</w:t>
            </w:r>
          </w:p>
        </w:tc>
        <w:tc>
          <w:tcPr>
            <w:tcW w:w="1530" w:type="dxa"/>
            <w:shd w:val="clear" w:color="auto" w:fill="C0D7F1" w:themeFill="text2" w:themeFillTint="33"/>
          </w:tcPr>
          <w:p w14:paraId="67277C97" w14:textId="343543D4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סיפור הצלחה</w:t>
            </w:r>
          </w:p>
        </w:tc>
        <w:tc>
          <w:tcPr>
            <w:tcW w:w="1530" w:type="dxa"/>
            <w:shd w:val="clear" w:color="auto" w:fill="C0D7F1" w:themeFill="text2" w:themeFillTint="33"/>
          </w:tcPr>
          <w:p w14:paraId="70E38A83" w14:textId="59612A8E" w:rsidR="00294A7E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ניסיון להחזיר</w:t>
            </w:r>
          </w:p>
        </w:tc>
      </w:tr>
      <w:tr w:rsidR="00C771EF" w14:paraId="4CCE92E8" w14:textId="77777777" w:rsidTr="00C771EF">
        <w:trPr>
          <w:trHeight w:val="1610"/>
        </w:trPr>
        <w:tc>
          <w:tcPr>
            <w:tcW w:w="1617" w:type="dxa"/>
            <w:shd w:val="clear" w:color="auto" w:fill="C0D7F1" w:themeFill="text2" w:themeFillTint="33"/>
          </w:tcPr>
          <w:p w14:paraId="63BFD121" w14:textId="55B60092" w:rsidR="00294A7E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>
              <w:rPr>
                <w:rFonts w:ascii="David" w:eastAsiaTheme="minorHAnsi" w:hAnsi="David" w:cs="David" w:hint="cs"/>
                <w:kern w:val="20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50C6C74A" w14:textId="3AA32AC3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קידום ממומן בפייסבוק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74D835BA" w14:textId="3CA5CFB8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18"/>
                <w:szCs w:val="18"/>
                <w:rtl/>
              </w:rPr>
              <w:t>רימרקטינג</w:t>
            </w:r>
          </w:p>
        </w:tc>
        <w:tc>
          <w:tcPr>
            <w:tcW w:w="1545" w:type="dxa"/>
            <w:shd w:val="clear" w:color="auto" w:fill="C0D7F1" w:themeFill="text2" w:themeFillTint="33"/>
          </w:tcPr>
          <w:p w14:paraId="2592043A" w14:textId="2DA92FE2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דירוג בגוגל</w:t>
            </w:r>
          </w:p>
        </w:tc>
        <w:tc>
          <w:tcPr>
            <w:tcW w:w="1602" w:type="dxa"/>
            <w:shd w:val="clear" w:color="auto" w:fill="C0D7F1" w:themeFill="text2" w:themeFillTint="33"/>
          </w:tcPr>
          <w:p w14:paraId="6DB8EF06" w14:textId="2758BDE5" w:rsidR="00294A7E" w:rsidRDefault="00E06F1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 w:rsidRPr="00E06F1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ניוזלטר</w:t>
            </w:r>
          </w:p>
        </w:tc>
        <w:tc>
          <w:tcPr>
            <w:tcW w:w="1530" w:type="dxa"/>
            <w:shd w:val="clear" w:color="auto" w:fill="C0D7F1" w:themeFill="text2" w:themeFillTint="33"/>
          </w:tcPr>
          <w:p w14:paraId="6AB69DBB" w14:textId="71D91336" w:rsidR="00294A7E" w:rsidRPr="00C771EF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שגריר</w:t>
            </w:r>
          </w:p>
        </w:tc>
        <w:tc>
          <w:tcPr>
            <w:tcW w:w="1530" w:type="dxa"/>
            <w:shd w:val="clear" w:color="auto" w:fill="C0D7F1" w:themeFill="text2" w:themeFillTint="33"/>
          </w:tcPr>
          <w:p w14:paraId="7ACE0624" w14:textId="77777777" w:rsidR="00294A7E" w:rsidRDefault="00294A7E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</w:p>
        </w:tc>
      </w:tr>
      <w:tr w:rsidR="00C771EF" w14:paraId="10910191" w14:textId="77777777" w:rsidTr="00C771EF">
        <w:trPr>
          <w:trHeight w:val="1174"/>
        </w:trPr>
        <w:tc>
          <w:tcPr>
            <w:tcW w:w="1617" w:type="dxa"/>
            <w:shd w:val="clear" w:color="auto" w:fill="C0D7F1" w:themeFill="text2" w:themeFillTint="33"/>
          </w:tcPr>
          <w:p w14:paraId="2BE6A3A0" w14:textId="4B76BF34" w:rsidR="00294A7E" w:rsidRDefault="00C771EF" w:rsidP="00C771EF">
            <w:pPr>
              <w:pStyle w:val="NormalWeb"/>
              <w:bidi/>
              <w:spacing w:before="0" w:beforeAutospacing="0" w:after="300" w:afterAutospacing="0" w:line="480" w:lineRule="auto"/>
              <w:ind w:left="0"/>
              <w:jc w:val="center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>
              <w:rPr>
                <w:rFonts w:ascii="David" w:eastAsiaTheme="minorHAnsi" w:hAnsi="David" w:cs="David" w:hint="cs"/>
                <w:kern w:val="20"/>
                <w:sz w:val="28"/>
                <w:szCs w:val="28"/>
                <w:rtl/>
              </w:rPr>
              <w:t>3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4A2006B1" w14:textId="01542B9B" w:rsidR="00294A7E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דף נחיתה</w:t>
            </w:r>
          </w:p>
        </w:tc>
        <w:tc>
          <w:tcPr>
            <w:tcW w:w="1710" w:type="dxa"/>
            <w:shd w:val="clear" w:color="auto" w:fill="C0D7F1" w:themeFill="text2" w:themeFillTint="33"/>
          </w:tcPr>
          <w:p w14:paraId="49AD9EC6" w14:textId="3DC2F6AA" w:rsidR="00294A7E" w:rsidRDefault="00C771E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  <w:r w:rsidRPr="00C771EF"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צביעת קהלים</w:t>
            </w:r>
          </w:p>
        </w:tc>
        <w:tc>
          <w:tcPr>
            <w:tcW w:w="1545" w:type="dxa"/>
            <w:shd w:val="clear" w:color="auto" w:fill="C0D7F1" w:themeFill="text2" w:themeFillTint="33"/>
          </w:tcPr>
          <w:p w14:paraId="24B0F00B" w14:textId="0651653B" w:rsidR="00294A7E" w:rsidRPr="00C771EF" w:rsidRDefault="00E06F1F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2"/>
                <w:szCs w:val="22"/>
                <w:rtl/>
              </w:rPr>
            </w:pPr>
            <w:r>
              <w:rPr>
                <w:rFonts w:ascii="David" w:eastAsiaTheme="minorHAnsi" w:hAnsi="David" w:cs="David" w:hint="cs"/>
                <w:kern w:val="20"/>
                <w:sz w:val="22"/>
                <w:szCs w:val="22"/>
                <w:rtl/>
              </w:rPr>
              <w:t>מועדון לקוחות</w:t>
            </w:r>
          </w:p>
        </w:tc>
        <w:tc>
          <w:tcPr>
            <w:tcW w:w="1602" w:type="dxa"/>
            <w:shd w:val="clear" w:color="auto" w:fill="C0D7F1" w:themeFill="text2" w:themeFillTint="33"/>
          </w:tcPr>
          <w:p w14:paraId="32F58EDE" w14:textId="77777777" w:rsidR="00294A7E" w:rsidRDefault="00294A7E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0D7F1" w:themeFill="text2" w:themeFillTint="33"/>
          </w:tcPr>
          <w:p w14:paraId="1176AF52" w14:textId="77777777" w:rsidR="00294A7E" w:rsidRDefault="00294A7E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0D7F1" w:themeFill="text2" w:themeFillTint="33"/>
          </w:tcPr>
          <w:p w14:paraId="11309A02" w14:textId="77777777" w:rsidR="00294A7E" w:rsidRDefault="00294A7E" w:rsidP="00294A7E">
            <w:pPr>
              <w:pStyle w:val="NormalWeb"/>
              <w:bidi/>
              <w:spacing w:before="0" w:beforeAutospacing="0" w:after="300" w:afterAutospacing="0" w:line="480" w:lineRule="auto"/>
              <w:ind w:left="0"/>
              <w:rPr>
                <w:rFonts w:ascii="David" w:eastAsiaTheme="minorHAnsi" w:hAnsi="David" w:cs="David"/>
                <w:kern w:val="20"/>
                <w:sz w:val="28"/>
                <w:szCs w:val="28"/>
                <w:rtl/>
              </w:rPr>
            </w:pPr>
          </w:p>
        </w:tc>
      </w:tr>
    </w:tbl>
    <w:p w14:paraId="36933ACA" w14:textId="018AEB78" w:rsidR="00294A7E" w:rsidRDefault="00294A7E" w:rsidP="00294A7E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97816C3" w14:textId="1F0E0B36" w:rsidR="00566B06" w:rsidRDefault="00566B06" w:rsidP="00566B06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78D0E9C9" w14:textId="01A5B5B1" w:rsidR="00566B06" w:rsidRDefault="00566B06" w:rsidP="00566B06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D37E98B" w14:textId="77777777" w:rsidR="00566B06" w:rsidRDefault="00566B06" w:rsidP="00566B06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CB8D7FF" w14:textId="77777777" w:rsidR="00E06F1F" w:rsidRDefault="00C771EF" w:rsidP="00C771EF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הכינו 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תוכנית עבודה שנתית שכולל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ת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מי פונה ללקוח, מתי, ומה מציעים ל</w:t>
      </w:r>
      <w:r w:rsidR="00E06F1F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כל 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לקוח</w:t>
      </w:r>
      <w:r w:rsidR="00E06F1F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לפי ששת מחזורי החיים                                                                                          __________</w:t>
      </w:r>
    </w:p>
    <w:p w14:paraId="066E63B2" w14:textId="55A4E811" w:rsidR="00C771EF" w:rsidRDefault="00E06F1F" w:rsidP="00E06F1F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הוסיפו לכובע של אותו עובד את תחום האחריות הנדרש עבורו                    ___________</w:t>
      </w:r>
    </w:p>
    <w:p w14:paraId="3267B715" w14:textId="3B3AC884" w:rsidR="00E06F1F" w:rsidRDefault="00E06F1F" w:rsidP="00E06F1F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תעדו פעולות מוצלחות לכל מחזור חיי לקוח                                                 ___________</w:t>
      </w:r>
    </w:p>
    <w:p w14:paraId="592B4EE3" w14:textId="047348C8" w:rsidR="00E06F1F" w:rsidRDefault="00E06F1F" w:rsidP="00E06F1F">
      <w:pPr>
        <w:pStyle w:val="NormalWeb"/>
        <w:numPr>
          <w:ilvl w:val="0"/>
          <w:numId w:val="34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צרו סטטיסטיקה לכל מחזור חיי לקוח ובדקו אילו שינויים חלים מידי שבוע _________</w:t>
      </w:r>
    </w:p>
    <w:p w14:paraId="25548CE4" w14:textId="04E6900D" w:rsidR="00C771EF" w:rsidRPr="00294A7E" w:rsidRDefault="00C771EF" w:rsidP="00C771EF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60FE860" w14:textId="77777777" w:rsidR="00D8121D" w:rsidRPr="00D8121D" w:rsidRDefault="00D8121D" w:rsidP="00D8121D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806F476" w14:textId="359ED2F5" w:rsidR="00A13173" w:rsidRPr="00A13173" w:rsidRDefault="00A13173" w:rsidP="00A13173">
      <w:pPr>
        <w:pStyle w:val="NormalWeb"/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</w:p>
    <w:p w14:paraId="1DAAD83B" w14:textId="640BD547" w:rsidR="009800F6" w:rsidRPr="00773A7B" w:rsidRDefault="009800F6" w:rsidP="00D81585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 w:rsidRP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</w:t>
      </w:r>
    </w:p>
    <w:p w14:paraId="6E6E216B" w14:textId="38840118" w:rsidR="006F0126" w:rsidRDefault="009800F6" w:rsidP="00D81585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</w:t>
      </w:r>
      <w:r w:rsidR="00F75B70" w:rsidRPr="00F75B70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</w:t>
      </w:r>
      <w:r w:rsid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:</w:t>
      </w:r>
    </w:p>
    <w:p w14:paraId="68211E8D" w14:textId="392F3C70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בדקו באילו פלטפורמות יש לכם מאגרי יד ורשימות תפוצה של לקוחות                 ______________</w:t>
      </w:r>
    </w:p>
    <w:p w14:paraId="2D8E449C" w14:textId="26B0CFD0" w:rsidR="006F0126" w:rsidRPr="00A33BB0" w:rsidRDefault="006F0126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רכזו את כל בסיסי הנתונים באקסל מסודר והגדירו בכל עמודה נפרדת את השדות הבאים: שם פרטי/ שם משפחה/ טלפון/ מייל/ סטטוס/ אחר 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 xml:space="preserve"> _______________</w:t>
      </w:r>
    </w:p>
    <w:p w14:paraId="45EAD902" w14:textId="55E03E51" w:rsidR="006F0126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הסירו כפילויות                                                                                                      _______________</w:t>
      </w:r>
    </w:p>
    <w:p w14:paraId="16C38CA2" w14:textId="2E8A08A6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מנו עובד/ת שיהיו אחראים להשלמת פרטי אנשי הקשר החסרים (מיילים/ טלפונים וכו') _________</w:t>
      </w:r>
    </w:p>
    <w:p w14:paraId="007A82AE" w14:textId="248A8DDA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דאגו לייבא את כל הנתונים מהאקסל לתוך מערכת ה</w:t>
      </w:r>
      <w:r>
        <w:rPr>
          <w:rFonts w:ascii="David" w:hAnsi="David" w:cs="David" w:hint="cs"/>
          <w:sz w:val="28"/>
          <w:szCs w:val="28"/>
        </w:rPr>
        <w:t>CRM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_______________</w:t>
      </w:r>
    </w:p>
    <w:p w14:paraId="7270B1AB" w14:textId="2ABD6402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הכינו סטטיסטיקה של גודל רשימת התפוצה שלכם והגדירו יעדים שבועיים וחודשיים לעלייה מתמדת בכמות הרשומות                                                                                      ______________</w:t>
      </w:r>
    </w:p>
    <w:p w14:paraId="3EB276F8" w14:textId="71A6E084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דאגו לעדכן באופן שוטף וקבוע את אנשי הקשר שלכם על כלל הפרטים (ככל שיש יותר נתונים ומידע כך קל יותר להסיק מסקנות, לבצע חיתוכים, להנפיק דוחות ולדוור בצורה ממוקדת) __________</w:t>
      </w:r>
    </w:p>
    <w:p w14:paraId="2A0018F2" w14:textId="09CB14CD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4EE9B14C" w14:textId="76438C9E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18768BB4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4DB35404" w14:textId="16DA2713" w:rsidR="00D81585" w:rsidRDefault="00D81585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חשבו על מוצר מבוא אטרטיבי והכינו נוסח לשליחתו בתמורה למייל                       ___________</w:t>
      </w:r>
    </w:p>
    <w:p w14:paraId="0873094A" w14:textId="59005E77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דוגמא:</w:t>
      </w:r>
    </w:p>
    <w:p w14:paraId="6D90AD18" w14:textId="77777777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היי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ליגל</w:t>
      </w:r>
      <w:r w:rsidRPr="00D81585">
        <w:rPr>
          <w:rFonts w:ascii="David" w:hAnsi="David" w:cs="David"/>
          <w:sz w:val="20"/>
          <w:rtl/>
          <w:lang w:bidi="he-IL"/>
        </w:rPr>
        <w:t>,</w:t>
      </w:r>
    </w:p>
    <w:p w14:paraId="4E635023" w14:textId="6CB5805D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מה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שלומך</w:t>
      </w:r>
      <w:r w:rsidRPr="00D81585">
        <w:rPr>
          <w:rFonts w:ascii="David" w:hAnsi="David" w:cs="David"/>
          <w:sz w:val="20"/>
          <w:rtl/>
          <w:lang w:bidi="he-IL"/>
        </w:rPr>
        <w:t>?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😊</w:t>
      </w:r>
    </w:p>
    <w:p w14:paraId="312BA048" w14:textId="0A0A52EB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אני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נוהגת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לקבל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לא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מעט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שאלות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ובקשות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לטיפים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מלקוחות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בנושאים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שונים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הקשורים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לתכנון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פנים</w:t>
      </w:r>
      <w:r w:rsidRPr="00D81585">
        <w:rPr>
          <w:rFonts w:ascii="David" w:hAnsi="David" w:cs="David"/>
          <w:sz w:val="20"/>
          <w:rtl/>
          <w:lang w:bidi="he-IL"/>
        </w:rPr>
        <w:t xml:space="preserve">. </w:t>
      </w:r>
    </w:p>
    <w:p w14:paraId="2308DA15" w14:textId="491BC0D6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לאחרונה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קיבלתי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לא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מעט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פניות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מלקוחות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שהתעניינו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חדרי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רחצה</w:t>
      </w:r>
      <w:r w:rsidRPr="00D81585">
        <w:rPr>
          <w:rFonts w:ascii="David" w:hAnsi="David" w:cs="David"/>
          <w:sz w:val="20"/>
          <w:rtl/>
          <w:lang w:bidi="he-IL"/>
        </w:rPr>
        <w:t>.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🛁</w:t>
      </w:r>
    </w:p>
    <w:p w14:paraId="7C3B4D7A" w14:textId="48C1A5D0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ראיתי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זאת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כהזדמנות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לעשות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משהו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חדש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וליצור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מאגר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ידע</w:t>
      </w:r>
      <w:r w:rsidRPr="00D81585">
        <w:rPr>
          <w:rFonts w:ascii="David" w:hAnsi="David" w:cs="David"/>
          <w:sz w:val="20"/>
          <w:rtl/>
          <w:lang w:bidi="he-IL"/>
        </w:rPr>
        <w:t xml:space="preserve">, </w:t>
      </w:r>
      <w:r w:rsidRPr="00D81585">
        <w:rPr>
          <w:rFonts w:ascii="David" w:hAnsi="David" w:cs="David" w:hint="cs"/>
          <w:sz w:val="20"/>
          <w:rtl/>
          <w:lang w:bidi="he-IL"/>
        </w:rPr>
        <w:t>שמרכז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השלבים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הכי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חשובים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ותכנון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הרחצה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המושלם</w:t>
      </w:r>
      <w:r w:rsidRPr="00D81585">
        <w:rPr>
          <w:rFonts w:ascii="David" w:hAnsi="David" w:cs="David"/>
          <w:sz w:val="20"/>
          <w:rtl/>
          <w:lang w:bidi="he-IL"/>
        </w:rPr>
        <w:t>.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✨</w:t>
      </w:r>
    </w:p>
    <w:p w14:paraId="5CDEE2B9" w14:textId="4802EEC2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בחרתי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לשתף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הידע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שצברתי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במשך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</w:t>
      </w:r>
      <w:r w:rsidRPr="00D81585">
        <w:rPr>
          <w:rFonts w:ascii="David" w:hAnsi="David" w:cs="David"/>
          <w:sz w:val="20"/>
          <w:rtl/>
          <w:lang w:bidi="he-IL"/>
        </w:rPr>
        <w:t xml:space="preserve">-27 </w:t>
      </w:r>
      <w:r w:rsidRPr="00D81585">
        <w:rPr>
          <w:rFonts w:ascii="David" w:hAnsi="David" w:cs="David" w:hint="cs"/>
          <w:sz w:val="20"/>
          <w:rtl/>
          <w:lang w:bidi="he-IL"/>
        </w:rPr>
        <w:t>שנה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בתחום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עם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שחפץ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בכך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באמצעות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המדריך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הראשון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שיצרתי</w:t>
      </w:r>
      <w:r w:rsidRPr="00D81585">
        <w:rPr>
          <w:rFonts w:ascii="David" w:hAnsi="David" w:cs="David"/>
          <w:sz w:val="20"/>
          <w:rtl/>
          <w:lang w:bidi="he-IL"/>
        </w:rPr>
        <w:t xml:space="preserve">.  </w:t>
      </w:r>
    </w:p>
    <w:p w14:paraId="156BCC0B" w14:textId="338E6C48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לאיזו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כתובת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מייל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לשלוח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המדריך</w:t>
      </w:r>
      <w:r w:rsidRPr="00D81585">
        <w:rPr>
          <w:rFonts w:ascii="David" w:hAnsi="David" w:cs="David"/>
          <w:sz w:val="20"/>
          <w:rtl/>
          <w:lang w:bidi="he-IL"/>
        </w:rPr>
        <w:t>?</w:t>
      </w:r>
    </w:p>
    <w:p w14:paraId="637F7013" w14:textId="77777777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אשמח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לשמוע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דעתך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😊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 w:hint="cs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6F3D" w14:textId="77777777" w:rsidR="00757B78" w:rsidRDefault="00757B78" w:rsidP="00A66B18">
      <w:pPr>
        <w:spacing w:before="0" w:after="0"/>
      </w:pPr>
      <w:r>
        <w:separator/>
      </w:r>
    </w:p>
  </w:endnote>
  <w:endnote w:type="continuationSeparator" w:id="0">
    <w:p w14:paraId="6BC643D8" w14:textId="77777777" w:rsidR="00757B78" w:rsidRDefault="00757B7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08B" w14:textId="77777777" w:rsidR="00757B78" w:rsidRDefault="00757B78" w:rsidP="00A66B18">
      <w:pPr>
        <w:spacing w:before="0" w:after="0"/>
      </w:pPr>
      <w:r>
        <w:separator/>
      </w:r>
    </w:p>
  </w:footnote>
  <w:footnote w:type="continuationSeparator" w:id="0">
    <w:p w14:paraId="6F3FD6BD" w14:textId="77777777" w:rsidR="00757B78" w:rsidRDefault="00757B78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154D"/>
    <w:multiLevelType w:val="hybridMultilevel"/>
    <w:tmpl w:val="F6DE3AE2"/>
    <w:lvl w:ilvl="0" w:tplc="8ADA7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9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25"/>
  </w:num>
  <w:num w:numId="5">
    <w:abstractNumId w:val="17"/>
  </w:num>
  <w:num w:numId="6">
    <w:abstractNumId w:val="31"/>
  </w:num>
  <w:num w:numId="7">
    <w:abstractNumId w:val="24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3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</w:num>
  <w:num w:numId="19">
    <w:abstractNumId w:val="2"/>
  </w:num>
  <w:num w:numId="20">
    <w:abstractNumId w:val="28"/>
  </w:num>
  <w:num w:numId="21">
    <w:abstractNumId w:val="20"/>
  </w:num>
  <w:num w:numId="22">
    <w:abstractNumId w:val="19"/>
  </w:num>
  <w:num w:numId="23">
    <w:abstractNumId w:val="23"/>
  </w:num>
  <w:num w:numId="24">
    <w:abstractNumId w:val="3"/>
  </w:num>
  <w:num w:numId="25">
    <w:abstractNumId w:val="27"/>
  </w:num>
  <w:num w:numId="26">
    <w:abstractNumId w:val="10"/>
  </w:num>
  <w:num w:numId="27">
    <w:abstractNumId w:val="21"/>
  </w:num>
  <w:num w:numId="28">
    <w:abstractNumId w:val="14"/>
  </w:num>
  <w:num w:numId="29">
    <w:abstractNumId w:val="4"/>
  </w:num>
  <w:num w:numId="30">
    <w:abstractNumId w:val="16"/>
  </w:num>
  <w:num w:numId="31">
    <w:abstractNumId w:val="22"/>
  </w:num>
  <w:num w:numId="32">
    <w:abstractNumId w:val="1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37978"/>
    <w:rsid w:val="00294A7E"/>
    <w:rsid w:val="002A5084"/>
    <w:rsid w:val="002C2CA4"/>
    <w:rsid w:val="002C5989"/>
    <w:rsid w:val="002D532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5B5D"/>
    <w:rsid w:val="004A2B0D"/>
    <w:rsid w:val="004F05D5"/>
    <w:rsid w:val="004F7598"/>
    <w:rsid w:val="00512572"/>
    <w:rsid w:val="00540429"/>
    <w:rsid w:val="00566B06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D3C24"/>
    <w:rsid w:val="0094264D"/>
    <w:rsid w:val="009800F6"/>
    <w:rsid w:val="009972BD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D1884"/>
    <w:rsid w:val="00AE1388"/>
    <w:rsid w:val="00AF3982"/>
    <w:rsid w:val="00B05E0A"/>
    <w:rsid w:val="00B132A6"/>
    <w:rsid w:val="00B2030C"/>
    <w:rsid w:val="00B32068"/>
    <w:rsid w:val="00B50294"/>
    <w:rsid w:val="00B57D6E"/>
    <w:rsid w:val="00B917DC"/>
    <w:rsid w:val="00B91958"/>
    <w:rsid w:val="00B93312"/>
    <w:rsid w:val="00C701F7"/>
    <w:rsid w:val="00C70786"/>
    <w:rsid w:val="00C72939"/>
    <w:rsid w:val="00C771EF"/>
    <w:rsid w:val="00D10958"/>
    <w:rsid w:val="00D66593"/>
    <w:rsid w:val="00D7309B"/>
    <w:rsid w:val="00D8121D"/>
    <w:rsid w:val="00D81585"/>
    <w:rsid w:val="00D97BE3"/>
    <w:rsid w:val="00DC5678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81E2A"/>
    <w:rsid w:val="00E90AE5"/>
    <w:rsid w:val="00ED38CD"/>
    <w:rsid w:val="00EE0952"/>
    <w:rsid w:val="00EE6727"/>
    <w:rsid w:val="00F41F95"/>
    <w:rsid w:val="00F75B70"/>
    <w:rsid w:val="00F82BBB"/>
    <w:rsid w:val="00FB66C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6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2022-02-16T11:01:00Z</dcterms:created>
  <dcterms:modified xsi:type="dcterms:W3CDTF">2022-02-16T11:54:00Z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