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DB85" w14:textId="77777777" w:rsidR="00831721" w:rsidRDefault="00831721" w:rsidP="00831721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C19DA7D" wp14:editId="76DFBD0E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894504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1FE9B3BE" w14:textId="77777777" w:rsidTr="00A6783B">
        <w:trPr>
          <w:trHeight w:val="270"/>
          <w:jc w:val="center"/>
        </w:trPr>
        <w:tc>
          <w:tcPr>
            <w:tcW w:w="10800" w:type="dxa"/>
          </w:tcPr>
          <w:p w14:paraId="5C075235" w14:textId="77777777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064C584" wp14:editId="34F9FD25">
                      <wp:extent cx="3030071" cy="407670"/>
                      <wp:effectExtent l="19050" t="19050" r="18415" b="26035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0071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  </a:ext>
                              </a:extLst>
                            </wps:spPr>
                            <wps:txbx>
                              <w:txbxContent>
                                <w:p w14:paraId="4B824D00" w14:textId="350921E5" w:rsidR="00A66B18" w:rsidRPr="00AA089B" w:rsidRDefault="00ED38CD" w:rsidP="00AA089B">
                                  <w:pPr>
                                    <w:pStyle w:val="Log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2022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64C584" id="Shape 61" o:spid="_x0000_s1026" style="width:238.6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4B824D00" w14:textId="350921E5" w:rsidR="00A66B18" w:rsidRPr="00AA089B" w:rsidRDefault="00ED38CD" w:rsidP="00AA089B">
                            <w:pPr>
                              <w:pStyle w:val="Log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2022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4C6516C3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63A1367F" w14:textId="6082B101" w:rsidR="00A66B18" w:rsidRPr="00D7309B" w:rsidRDefault="00D7309B" w:rsidP="00A66B18">
            <w:pPr>
              <w:pStyle w:val="ContactInfo"/>
              <w:rPr>
                <w:sz w:val="36"/>
                <w:szCs w:val="28"/>
              </w:rPr>
            </w:pPr>
            <w:r w:rsidRPr="00D7309B">
              <w:rPr>
                <w:sz w:val="36"/>
                <w:szCs w:val="28"/>
                <w:lang w:bidi="he-IL"/>
              </w:rPr>
              <w:t>success</w:t>
            </w:r>
          </w:p>
          <w:p w14:paraId="3AB48200" w14:textId="658EF632" w:rsidR="003E24DF" w:rsidRPr="00D7309B" w:rsidRDefault="003E24DF" w:rsidP="00A66B18">
            <w:pPr>
              <w:pStyle w:val="ContactInfo"/>
              <w:rPr>
                <w:sz w:val="36"/>
                <w:szCs w:val="28"/>
              </w:rPr>
            </w:pPr>
          </w:p>
          <w:p w14:paraId="39EC0800" w14:textId="26D6FB7F" w:rsidR="003E24DF" w:rsidRPr="00D7309B" w:rsidRDefault="00D7309B" w:rsidP="00A66B18">
            <w:pPr>
              <w:pStyle w:val="ContactInfo"/>
              <w:rPr>
                <w:sz w:val="36"/>
                <w:szCs w:val="28"/>
                <w:rtl/>
                <w:lang w:bidi="he-IL"/>
              </w:rPr>
            </w:pPr>
            <w:r w:rsidRPr="00D7309B">
              <w:rPr>
                <w:rStyle w:val="Strong"/>
                <w:rFonts w:hint="cs"/>
                <w:sz w:val="36"/>
                <w:szCs w:val="28"/>
                <w:rtl/>
                <w:lang w:bidi="he-IL"/>
              </w:rPr>
              <w:t>נכתב ע"י ליגל פריש, יועצת עסקית בכירה</w:t>
            </w:r>
          </w:p>
          <w:p w14:paraId="2EFBC536" w14:textId="05A805D1" w:rsidR="003E24DF" w:rsidRPr="0041428F" w:rsidRDefault="003E24DF" w:rsidP="00A66B18">
            <w:pPr>
              <w:pStyle w:val="ContactInfo"/>
            </w:pPr>
          </w:p>
          <w:p w14:paraId="0BC980F6" w14:textId="6E273EFC" w:rsidR="003E24DF" w:rsidRPr="0041428F" w:rsidRDefault="003E24DF" w:rsidP="00A66B18">
            <w:pPr>
              <w:pStyle w:val="ContactInfo"/>
              <w:rPr>
                <w:color w:val="000000" w:themeColor="text1"/>
              </w:rPr>
            </w:pPr>
          </w:p>
        </w:tc>
      </w:tr>
    </w:tbl>
    <w:p w14:paraId="5D2715EC" w14:textId="14754B58" w:rsidR="00A66B18" w:rsidRDefault="00A66B18">
      <w:pPr>
        <w:rPr>
          <w:rtl/>
        </w:rPr>
      </w:pPr>
    </w:p>
    <w:p w14:paraId="72D82C8F" w14:textId="6A324FA0" w:rsidR="00D7309B" w:rsidRDefault="00D7309B">
      <w:pPr>
        <w:rPr>
          <w:rtl/>
        </w:rPr>
      </w:pPr>
    </w:p>
    <w:p w14:paraId="272599B3" w14:textId="77777777" w:rsidR="00D7309B" w:rsidRDefault="00D7309B"/>
    <w:p w14:paraId="7326A1CB" w14:textId="64103097" w:rsidR="00A66B18" w:rsidRDefault="00DE27FA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  <w:r>
        <w:rPr>
          <w:rFonts w:hint="cs"/>
          <w:color w:val="000000" w:themeColor="text1"/>
          <w:sz w:val="144"/>
          <w:szCs w:val="72"/>
          <w:rtl/>
          <w:lang w:bidi="he-IL"/>
        </w:rPr>
        <w:t xml:space="preserve">  צ'קליסט </w:t>
      </w:r>
      <w:r w:rsidR="001D10CB">
        <w:rPr>
          <w:rFonts w:hint="cs"/>
          <w:color w:val="000000" w:themeColor="text1"/>
          <w:sz w:val="144"/>
          <w:szCs w:val="72"/>
          <w:rtl/>
          <w:lang w:bidi="he-IL"/>
        </w:rPr>
        <w:t>ביקורות ודירוגים</w:t>
      </w:r>
    </w:p>
    <w:p w14:paraId="352F660C" w14:textId="766A9ADF" w:rsidR="00512572" w:rsidRDefault="00512572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560AE13F" w14:textId="62680F82" w:rsidR="00F82BBB" w:rsidRDefault="00F82BBB" w:rsidP="00B32068">
      <w:pPr>
        <w:pStyle w:val="Signature"/>
        <w:ind w:left="0"/>
        <w:rPr>
          <w:rFonts w:ascii="Assistant" w:hAnsi="Assistant" w:cs="Assistant"/>
          <w:color w:val="46555E"/>
          <w:sz w:val="36"/>
          <w:szCs w:val="36"/>
          <w:shd w:val="clear" w:color="auto" w:fill="FFFFFF"/>
          <w:rtl/>
          <w:lang w:bidi="he-IL"/>
        </w:rPr>
      </w:pPr>
    </w:p>
    <w:p w14:paraId="4D27E656" w14:textId="0EBC519A" w:rsidR="00275599" w:rsidRDefault="00275599" w:rsidP="00B32068">
      <w:pPr>
        <w:pStyle w:val="Signature"/>
        <w:ind w:left="0"/>
        <w:rPr>
          <w:rFonts w:ascii="Assistant" w:hAnsi="Assistant" w:cs="Assistant"/>
          <w:color w:val="46555E"/>
          <w:sz w:val="36"/>
          <w:szCs w:val="36"/>
          <w:shd w:val="clear" w:color="auto" w:fill="FFFFFF"/>
          <w:rtl/>
          <w:lang w:bidi="he-IL"/>
        </w:rPr>
      </w:pPr>
    </w:p>
    <w:p w14:paraId="69934B0C" w14:textId="52B2FDD9" w:rsidR="00275599" w:rsidRDefault="00275599" w:rsidP="00B32068">
      <w:pPr>
        <w:pStyle w:val="Signature"/>
        <w:ind w:left="0"/>
        <w:rPr>
          <w:rFonts w:ascii="Assistant" w:hAnsi="Assistant" w:cs="Assistant"/>
          <w:color w:val="46555E"/>
          <w:sz w:val="36"/>
          <w:szCs w:val="36"/>
          <w:shd w:val="clear" w:color="auto" w:fill="FFFFFF"/>
          <w:rtl/>
          <w:lang w:bidi="he-IL"/>
        </w:rPr>
      </w:pPr>
    </w:p>
    <w:p w14:paraId="37C15CA7" w14:textId="100C3EF3" w:rsidR="00275599" w:rsidRDefault="00275599" w:rsidP="00B32068">
      <w:pPr>
        <w:pStyle w:val="Signature"/>
        <w:ind w:left="0"/>
        <w:rPr>
          <w:rFonts w:ascii="Assistant" w:hAnsi="Assistant" w:cs="Assistant"/>
          <w:color w:val="46555E"/>
          <w:sz w:val="36"/>
          <w:szCs w:val="36"/>
          <w:shd w:val="clear" w:color="auto" w:fill="FFFFFF"/>
          <w:rtl/>
          <w:lang w:bidi="he-IL"/>
        </w:rPr>
      </w:pPr>
    </w:p>
    <w:p w14:paraId="40D7A04F" w14:textId="2B2DBABC" w:rsidR="00275599" w:rsidRDefault="00275599" w:rsidP="00B32068">
      <w:pPr>
        <w:pStyle w:val="Signature"/>
        <w:ind w:left="0"/>
        <w:rPr>
          <w:rFonts w:ascii="Assistant" w:hAnsi="Assistant" w:cs="Assistant"/>
          <w:color w:val="46555E"/>
          <w:sz w:val="36"/>
          <w:szCs w:val="36"/>
          <w:shd w:val="clear" w:color="auto" w:fill="FFFFFF"/>
          <w:rtl/>
          <w:lang w:bidi="he-IL"/>
        </w:rPr>
      </w:pPr>
    </w:p>
    <w:p w14:paraId="14619571" w14:textId="7EAECD0A" w:rsidR="00275599" w:rsidRDefault="00275599" w:rsidP="00B32068">
      <w:pPr>
        <w:pStyle w:val="Signature"/>
        <w:ind w:left="0"/>
        <w:rPr>
          <w:rFonts w:ascii="Assistant" w:hAnsi="Assistant" w:cs="Assistant"/>
          <w:color w:val="46555E"/>
          <w:sz w:val="36"/>
          <w:szCs w:val="36"/>
          <w:shd w:val="clear" w:color="auto" w:fill="FFFFFF"/>
          <w:rtl/>
          <w:lang w:bidi="he-IL"/>
        </w:rPr>
      </w:pPr>
    </w:p>
    <w:p w14:paraId="12FCF34B" w14:textId="0D0E4510" w:rsidR="00275599" w:rsidRDefault="00275599" w:rsidP="00B32068">
      <w:pPr>
        <w:pStyle w:val="Signature"/>
        <w:ind w:left="0"/>
        <w:rPr>
          <w:rFonts w:ascii="Assistant" w:hAnsi="Assistant" w:cs="Assistant"/>
          <w:color w:val="46555E"/>
          <w:sz w:val="36"/>
          <w:szCs w:val="36"/>
          <w:shd w:val="clear" w:color="auto" w:fill="FFFFFF"/>
          <w:rtl/>
          <w:lang w:bidi="he-IL"/>
        </w:rPr>
      </w:pPr>
    </w:p>
    <w:p w14:paraId="777C2EDB" w14:textId="721E82AA" w:rsidR="00275599" w:rsidRDefault="00275599" w:rsidP="00B32068">
      <w:pPr>
        <w:pStyle w:val="Signature"/>
        <w:ind w:left="0"/>
        <w:rPr>
          <w:rFonts w:ascii="Assistant" w:hAnsi="Assistant" w:cs="Assistant"/>
          <w:color w:val="46555E"/>
          <w:sz w:val="36"/>
          <w:szCs w:val="36"/>
          <w:shd w:val="clear" w:color="auto" w:fill="FFFFFF"/>
          <w:rtl/>
          <w:lang w:bidi="he-IL"/>
        </w:rPr>
      </w:pPr>
    </w:p>
    <w:p w14:paraId="17879E62" w14:textId="77777777" w:rsidR="00275599" w:rsidRDefault="00275599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699D938A" w14:textId="5D31FF74" w:rsidR="009B2488" w:rsidRDefault="009B2488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6221FBAD" w14:textId="4CC10353" w:rsidR="009B2488" w:rsidRDefault="009B2488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23A95B13" w14:textId="7AD9A2B8" w:rsidR="009B2488" w:rsidRDefault="009B2488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0A446781" w14:textId="7D4380AC" w:rsidR="0084161C" w:rsidRDefault="0084161C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21AC4B42" w14:textId="69CFF7B8" w:rsidR="0084161C" w:rsidRDefault="0084161C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6A5F3864" w14:textId="77777777" w:rsidR="0084161C" w:rsidRDefault="0084161C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3BDE0F45" w14:textId="77777777" w:rsidR="00B917DC" w:rsidRPr="00512572" w:rsidRDefault="00B917DC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440AF823" w14:textId="2893F1E6" w:rsidR="00B32068" w:rsidRDefault="00512572" w:rsidP="00DE27FA">
      <w:pPr>
        <w:jc w:val="center"/>
        <w:rPr>
          <w:rFonts w:ascii="David" w:hAnsi="David" w:cs="David"/>
          <w:b/>
          <w:bCs/>
          <w:sz w:val="36"/>
          <w:szCs w:val="36"/>
          <w:u w:val="single"/>
          <w:rtl/>
          <w:lang w:bidi="he-IL"/>
        </w:rPr>
      </w:pPr>
      <w:r w:rsidRPr="00512572">
        <w:rPr>
          <w:rFonts w:ascii="David" w:hAnsi="David" w:cs="David"/>
          <w:b/>
          <w:bCs/>
          <w:sz w:val="36"/>
          <w:szCs w:val="36"/>
          <w:u w:val="single"/>
          <w:rtl/>
        </w:rPr>
        <w:lastRenderedPageBreak/>
        <w:t xml:space="preserve">צ'ק ליסט </w:t>
      </w:r>
      <w:r w:rsidR="001D10CB">
        <w:rPr>
          <w:rFonts w:ascii="David" w:hAnsi="David" w:cs="David" w:hint="cs"/>
          <w:b/>
          <w:bCs/>
          <w:sz w:val="36"/>
          <w:szCs w:val="36"/>
          <w:u w:val="single"/>
          <w:rtl/>
          <w:lang w:bidi="he-IL"/>
        </w:rPr>
        <w:t>ביקורות ודירוגים</w:t>
      </w:r>
    </w:p>
    <w:p w14:paraId="071B384C" w14:textId="7F544032" w:rsidR="00F777B6" w:rsidRDefault="00F777B6" w:rsidP="00B359A2">
      <w:pPr>
        <w:ind w:left="0"/>
        <w:rPr>
          <w:rFonts w:ascii="David" w:hAnsi="David" w:cs="David"/>
          <w:b/>
          <w:bCs/>
          <w:color w:val="auto"/>
          <w:sz w:val="32"/>
          <w:szCs w:val="32"/>
          <w:rtl/>
          <w:lang w:bidi="he-IL"/>
        </w:rPr>
      </w:pPr>
    </w:p>
    <w:p w14:paraId="2E9D1E17" w14:textId="743739E4" w:rsidR="00F777B6" w:rsidRPr="00515B26" w:rsidRDefault="00F777B6" w:rsidP="00F777B6">
      <w:pPr>
        <w:spacing w:line="360" w:lineRule="auto"/>
        <w:jc w:val="right"/>
        <w:rPr>
          <w:rFonts w:ascii="David" w:hAnsi="David" w:cs="David"/>
          <w:b/>
          <w:bCs/>
          <w:color w:val="auto"/>
          <w:sz w:val="32"/>
          <w:szCs w:val="32"/>
          <w:u w:val="single"/>
          <w:rtl/>
          <w:lang w:bidi="he-IL"/>
        </w:rPr>
      </w:pPr>
      <w:r w:rsidRPr="00515B26">
        <w:rPr>
          <w:rFonts w:ascii="David" w:hAnsi="David" w:cs="David" w:hint="cs"/>
          <w:b/>
          <w:bCs/>
          <w:color w:val="auto"/>
          <w:sz w:val="32"/>
          <w:szCs w:val="32"/>
          <w:u w:val="single"/>
          <w:rtl/>
          <w:lang w:bidi="he-IL"/>
        </w:rPr>
        <w:t>דגשים חשובים:</w:t>
      </w:r>
    </w:p>
    <w:p w14:paraId="7659985E" w14:textId="1E56A879" w:rsidR="00C435C2" w:rsidRDefault="003537E7" w:rsidP="00F15FE4">
      <w:pPr>
        <w:pStyle w:val="ListParagraph"/>
        <w:numPr>
          <w:ilvl w:val="0"/>
          <w:numId w:val="1"/>
        </w:numPr>
        <w:bidi/>
        <w:spacing w:line="36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דירוגים מקדמים אתכם במנועי החיפוש</w:t>
      </w:r>
    </w:p>
    <w:p w14:paraId="7D89E8F8" w14:textId="7ACE62D0" w:rsidR="003537E7" w:rsidRDefault="003537E7" w:rsidP="00F15FE4">
      <w:pPr>
        <w:pStyle w:val="ListParagraph"/>
        <w:numPr>
          <w:ilvl w:val="0"/>
          <w:numId w:val="1"/>
        </w:numPr>
        <w:bidi/>
        <w:spacing w:line="36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דירוגים זה יחסי ציבור ויחסי ציבור זה מכירות</w:t>
      </w:r>
    </w:p>
    <w:p w14:paraId="5AB1B5F4" w14:textId="78828310" w:rsidR="003537E7" w:rsidRDefault="003537E7" w:rsidP="00F15FE4">
      <w:pPr>
        <w:pStyle w:val="ListParagraph"/>
        <w:numPr>
          <w:ilvl w:val="0"/>
          <w:numId w:val="1"/>
        </w:numPr>
        <w:bidi/>
        <w:spacing w:line="36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אל תחכו שידרגו, תבקשו שידרגו ובכל הפלטפורמות</w:t>
      </w:r>
    </w:p>
    <w:p w14:paraId="53A8CE82" w14:textId="77777777" w:rsidR="00D91EE0" w:rsidRPr="00D91EE0" w:rsidRDefault="00D91EE0" w:rsidP="00D91EE0">
      <w:pPr>
        <w:bidi/>
        <w:spacing w:line="360" w:lineRule="auto"/>
        <w:ind w:left="0"/>
        <w:rPr>
          <w:rFonts w:ascii="David" w:hAnsi="David" w:cs="David" w:hint="cs"/>
          <w:sz w:val="32"/>
          <w:szCs w:val="32"/>
          <w:rtl/>
        </w:rPr>
      </w:pPr>
    </w:p>
    <w:p w14:paraId="733E4B93" w14:textId="4DE7D566" w:rsidR="00515B26" w:rsidRDefault="00493106" w:rsidP="00C435C2">
      <w:pPr>
        <w:bidi/>
        <w:spacing w:line="360" w:lineRule="auto"/>
        <w:rPr>
          <w:rFonts w:ascii="David" w:hAnsi="David" w:cs="David"/>
          <w:b/>
          <w:bCs/>
          <w:color w:val="auto"/>
          <w:sz w:val="32"/>
          <w:szCs w:val="32"/>
          <w:u w:val="single"/>
          <w:rtl/>
          <w:lang w:bidi="he-IL"/>
        </w:rPr>
      </w:pPr>
      <w:r w:rsidRPr="00493106">
        <w:rPr>
          <w:rFonts w:ascii="David" w:hAnsi="David" w:cs="David" w:hint="cs"/>
          <w:b/>
          <w:bCs/>
          <w:color w:val="auto"/>
          <w:sz w:val="32"/>
          <w:szCs w:val="32"/>
          <w:u w:val="single"/>
          <w:rtl/>
          <w:lang w:bidi="he-IL"/>
        </w:rPr>
        <w:t>מערכת צעדים לביצוע:</w:t>
      </w:r>
    </w:p>
    <w:p w14:paraId="25285F0A" w14:textId="76036ED2" w:rsidR="00A96491" w:rsidRDefault="00A96491" w:rsidP="00F15FE4">
      <w:pPr>
        <w:pStyle w:val="ListParagraph"/>
        <w:numPr>
          <w:ilvl w:val="0"/>
          <w:numId w:val="2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החליטו על סטנדרט דירוג שממננו אינכם חורגים (למשל מינימום 4.5 דירוג בגוגל)</w:t>
      </w:r>
    </w:p>
    <w:p w14:paraId="7CBF70F6" w14:textId="0D503CEC" w:rsidR="00A96491" w:rsidRDefault="00A96491" w:rsidP="00A96491">
      <w:pPr>
        <w:pStyle w:val="ListParagraph"/>
        <w:bidi/>
        <w:spacing w:line="480" w:lineRule="auto"/>
        <w:ind w:left="1080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                                                                                                    _____________</w:t>
      </w:r>
    </w:p>
    <w:p w14:paraId="5A3DE0E1" w14:textId="7939176D" w:rsidR="00AE593D" w:rsidRDefault="00AE593D" w:rsidP="00F15FE4">
      <w:pPr>
        <w:pStyle w:val="ListParagraph"/>
        <w:numPr>
          <w:ilvl w:val="0"/>
          <w:numId w:val="2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הגדירו יעד לכמות וציון דירוגים ברמה החודשית ונהלו מעקב מסודר באמצעות סטטיסטיקה של דירוגים</w:t>
      </w:r>
    </w:p>
    <w:p w14:paraId="22857C8D" w14:textId="12415841" w:rsidR="00AE593D" w:rsidRDefault="00AE593D" w:rsidP="00AE593D">
      <w:pPr>
        <w:pStyle w:val="ListParagraph"/>
        <w:bidi/>
        <w:spacing w:line="480" w:lineRule="auto"/>
        <w:ind w:left="1080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                                                                                                         _____________</w:t>
      </w:r>
    </w:p>
    <w:p w14:paraId="1A5B6CAE" w14:textId="4B7CC9A3" w:rsidR="003537E7" w:rsidRPr="00AE593D" w:rsidRDefault="003537E7" w:rsidP="00F15FE4">
      <w:pPr>
        <w:pStyle w:val="ListParagraph"/>
        <w:numPr>
          <w:ilvl w:val="0"/>
          <w:numId w:val="2"/>
        </w:numPr>
        <w:bidi/>
        <w:spacing w:line="480" w:lineRule="auto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>הכינו נוסח</w:t>
      </w:r>
      <w:r w:rsidR="00AE593D">
        <w:rPr>
          <w:rFonts w:ascii="David" w:hAnsi="David" w:cs="David" w:hint="cs"/>
          <w:sz w:val="32"/>
          <w:szCs w:val="32"/>
          <w:rtl/>
        </w:rPr>
        <w:t xml:space="preserve"> לשליחה</w:t>
      </w:r>
      <w:r>
        <w:rPr>
          <w:rFonts w:ascii="David" w:hAnsi="David" w:cs="David" w:hint="cs"/>
          <w:sz w:val="32"/>
          <w:szCs w:val="32"/>
          <w:rtl/>
        </w:rPr>
        <w:t xml:space="preserve"> בווצאפ עבור דירוגים                                      </w:t>
      </w:r>
      <w:r w:rsidR="00AE593D">
        <w:rPr>
          <w:rFonts w:ascii="David" w:hAnsi="David" w:cs="David" w:hint="cs"/>
          <w:sz w:val="32"/>
          <w:szCs w:val="32"/>
          <w:rtl/>
        </w:rPr>
        <w:t>_____________</w:t>
      </w:r>
    </w:p>
    <w:p w14:paraId="2E980D87" w14:textId="1A4BAD71" w:rsidR="003537E7" w:rsidRDefault="003537E7" w:rsidP="003537E7">
      <w:pPr>
        <w:pStyle w:val="ListParagraph"/>
        <w:bidi/>
        <w:spacing w:line="480" w:lineRule="auto"/>
        <w:ind w:left="1080"/>
        <w:rPr>
          <w:rFonts w:ascii="David" w:hAnsi="David" w:cs="David"/>
          <w:sz w:val="32"/>
          <w:szCs w:val="32"/>
          <w:rtl/>
        </w:rPr>
      </w:pPr>
    </w:p>
    <w:p w14:paraId="644980C5" w14:textId="1D0AF21E" w:rsidR="003537E7" w:rsidRDefault="003537E7" w:rsidP="00F15FE4">
      <w:pPr>
        <w:pStyle w:val="ListParagraph"/>
        <w:numPr>
          <w:ilvl w:val="0"/>
          <w:numId w:val="2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הכינו לינק מקוצר או </w:t>
      </w:r>
      <w:r>
        <w:rPr>
          <w:rFonts w:ascii="David" w:hAnsi="David" w:cs="David" w:hint="cs"/>
          <w:sz w:val="32"/>
          <w:szCs w:val="32"/>
        </w:rPr>
        <w:t>QR</w:t>
      </w:r>
      <w:r>
        <w:rPr>
          <w:rFonts w:ascii="David" w:hAnsi="David" w:cs="David" w:hint="cs"/>
          <w:sz w:val="32"/>
          <w:szCs w:val="32"/>
          <w:rtl/>
        </w:rPr>
        <w:t xml:space="preserve"> קוד לדירוג בגוגל ובפייסבוק והוסיפו לנוסח   </w:t>
      </w:r>
    </w:p>
    <w:p w14:paraId="47F731A7" w14:textId="50B1810D" w:rsidR="003537E7" w:rsidRDefault="003537E7" w:rsidP="003537E7">
      <w:pPr>
        <w:pStyle w:val="ListParagraph"/>
        <w:bidi/>
        <w:spacing w:line="480" w:lineRule="auto"/>
        <w:ind w:left="1080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                                                                                                 _____________</w:t>
      </w:r>
    </w:p>
    <w:p w14:paraId="16A76FA9" w14:textId="3BD2FFBB" w:rsidR="003537E7" w:rsidRDefault="003537E7" w:rsidP="00F15FE4">
      <w:pPr>
        <w:pStyle w:val="ListParagraph"/>
        <w:numPr>
          <w:ilvl w:val="0"/>
          <w:numId w:val="2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בקשו </w:t>
      </w:r>
      <w:r w:rsidR="00A96491">
        <w:rPr>
          <w:rFonts w:ascii="David" w:hAnsi="David" w:cs="David" w:hint="cs"/>
          <w:sz w:val="32"/>
          <w:szCs w:val="32"/>
          <w:rtl/>
        </w:rPr>
        <w:t xml:space="preserve">בצורה יזומה מ: עובדים, ספקים, מכרים ולקוחות לדרג </w:t>
      </w:r>
    </w:p>
    <w:p w14:paraId="28A98001" w14:textId="720BCD26" w:rsidR="00A96491" w:rsidRDefault="00A96491" w:rsidP="00A96491">
      <w:pPr>
        <w:bidi/>
        <w:spacing w:line="480" w:lineRule="auto"/>
        <w:rPr>
          <w:rFonts w:ascii="David" w:hAnsi="David" w:cs="David"/>
          <w:sz w:val="32"/>
          <w:szCs w:val="32"/>
          <w:rtl/>
          <w:lang w:bidi="he-IL"/>
        </w:rPr>
      </w:pPr>
      <w:r>
        <w:rPr>
          <w:rFonts w:ascii="David" w:hAnsi="David" w:cs="David" w:hint="cs"/>
          <w:sz w:val="32"/>
          <w:szCs w:val="32"/>
          <w:rtl/>
          <w:lang w:bidi="he-IL"/>
        </w:rPr>
        <w:t xml:space="preserve">                                                                                                           ___________</w:t>
      </w:r>
    </w:p>
    <w:p w14:paraId="213F9A04" w14:textId="29A48FEB" w:rsidR="00A96491" w:rsidRDefault="00A96491" w:rsidP="00F15FE4">
      <w:pPr>
        <w:pStyle w:val="ListParagraph"/>
        <w:numPr>
          <w:ilvl w:val="0"/>
          <w:numId w:val="2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קבעו תדירות לביצוע הפעולה ושימו תזכורות ביומן לשליחת ההודעה לדירוגים</w:t>
      </w:r>
    </w:p>
    <w:p w14:paraId="2931F9CC" w14:textId="5D0C9C6F" w:rsidR="00A96491" w:rsidRDefault="00A96491" w:rsidP="00A96491">
      <w:pPr>
        <w:pStyle w:val="ListParagraph"/>
        <w:bidi/>
        <w:spacing w:line="480" w:lineRule="auto"/>
        <w:ind w:left="1080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                                                                                             _____________</w:t>
      </w:r>
    </w:p>
    <w:p w14:paraId="47DA23D1" w14:textId="169CEC6F" w:rsidR="00835893" w:rsidRDefault="00835893" w:rsidP="00835893">
      <w:pPr>
        <w:pStyle w:val="ListParagraph"/>
        <w:bidi/>
        <w:spacing w:line="480" w:lineRule="auto"/>
        <w:ind w:left="1080"/>
        <w:rPr>
          <w:rFonts w:ascii="David" w:hAnsi="David" w:cs="David"/>
          <w:sz w:val="32"/>
          <w:szCs w:val="32"/>
          <w:rtl/>
        </w:rPr>
      </w:pPr>
    </w:p>
    <w:p w14:paraId="1D271A32" w14:textId="77777777" w:rsidR="00835893" w:rsidRDefault="00835893" w:rsidP="00835893">
      <w:pPr>
        <w:pStyle w:val="ListParagraph"/>
        <w:bidi/>
        <w:spacing w:line="480" w:lineRule="auto"/>
        <w:ind w:left="1080"/>
        <w:rPr>
          <w:rFonts w:ascii="David" w:hAnsi="David" w:cs="David"/>
          <w:sz w:val="32"/>
          <w:szCs w:val="32"/>
          <w:rtl/>
        </w:rPr>
      </w:pPr>
    </w:p>
    <w:p w14:paraId="7618C5A5" w14:textId="1AAEB51C" w:rsidR="00AE593D" w:rsidRPr="00835893" w:rsidRDefault="00835893" w:rsidP="00F15FE4">
      <w:pPr>
        <w:pStyle w:val="ListParagraph"/>
        <w:numPr>
          <w:ilvl w:val="0"/>
          <w:numId w:val="2"/>
        </w:numPr>
        <w:bidi/>
        <w:spacing w:line="480" w:lineRule="auto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>הכניסו למערך הפולואפ שלכם בהתקשרות עם לקוחות באופן קבוע בקשה לדירוג לאחר השלמת תהליך רכישת המוצר/ השירות שלכם           ______________</w:t>
      </w:r>
    </w:p>
    <w:p w14:paraId="6EA11D59" w14:textId="35B76CB9" w:rsidR="00A96491" w:rsidRDefault="00A96491" w:rsidP="00F15FE4">
      <w:pPr>
        <w:pStyle w:val="ListParagraph"/>
        <w:numPr>
          <w:ilvl w:val="0"/>
          <w:numId w:val="2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נהלו סטטיסטיקות ומעקב אחר דירוגים והסיקו מסקנות       ______________</w:t>
      </w:r>
    </w:p>
    <w:p w14:paraId="58D2D291" w14:textId="004A8561" w:rsidR="00A96491" w:rsidRPr="00A96491" w:rsidRDefault="00A96491" w:rsidP="00F15FE4">
      <w:pPr>
        <w:pStyle w:val="ListParagraph"/>
        <w:numPr>
          <w:ilvl w:val="0"/>
          <w:numId w:val="2"/>
        </w:numPr>
        <w:bidi/>
        <w:spacing w:line="480" w:lineRule="auto"/>
        <w:rPr>
          <w:rFonts w:ascii="David" w:hAnsi="David" w:cs="David" w:hint="cs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>כתבו נוהל דירוג</w:t>
      </w:r>
      <w:r w:rsidR="00AE593D">
        <w:rPr>
          <w:rFonts w:ascii="David" w:hAnsi="David" w:cs="David" w:hint="cs"/>
          <w:sz w:val="32"/>
          <w:szCs w:val="32"/>
          <w:rtl/>
        </w:rPr>
        <w:t>ים והחליטו מה קורה במקרה וישנה ביקורת</w:t>
      </w:r>
      <w:r>
        <w:rPr>
          <w:rFonts w:ascii="David" w:hAnsi="David" w:cs="David" w:hint="cs"/>
          <w:sz w:val="32"/>
          <w:szCs w:val="32"/>
          <w:rtl/>
        </w:rPr>
        <w:t xml:space="preserve"> שלילי</w:t>
      </w:r>
      <w:r w:rsidR="00AE593D">
        <w:rPr>
          <w:rFonts w:ascii="David" w:hAnsi="David" w:cs="David" w:hint="cs"/>
          <w:sz w:val="32"/>
          <w:szCs w:val="32"/>
          <w:rtl/>
        </w:rPr>
        <w:t>ת או ציון שאינו עומד בסטנדרט (למשל לפנות לגורם שדירג להבין את הבעיה ולבקש להסיר את התגובה, לבקש בצורה יזומה ממכרים לדרג כמה שיותר כדי להעלים את הביקורת השלילית לדף אחר וכו'...)</w:t>
      </w:r>
      <w:r>
        <w:rPr>
          <w:rFonts w:ascii="David" w:hAnsi="David" w:cs="David" w:hint="cs"/>
          <w:sz w:val="32"/>
          <w:szCs w:val="32"/>
          <w:rtl/>
        </w:rPr>
        <w:t xml:space="preserve">                                                            ______________</w:t>
      </w:r>
    </w:p>
    <w:p w14:paraId="37E62E54" w14:textId="77777777" w:rsidR="00515B26" w:rsidRDefault="00515B26" w:rsidP="00D066E9">
      <w:pPr>
        <w:spacing w:line="48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148C23F6" w14:textId="77777777" w:rsidR="00515B26" w:rsidRDefault="00515B26" w:rsidP="00515B26">
      <w:pPr>
        <w:spacing w:line="360" w:lineRule="auto"/>
        <w:rPr>
          <w:rFonts w:ascii="David" w:hAnsi="David" w:cs="David" w:hint="cs"/>
          <w:b/>
          <w:bCs/>
          <w:szCs w:val="24"/>
          <w:highlight w:val="cyan"/>
          <w:u w:val="single"/>
          <w:rtl/>
          <w:lang w:bidi="he-IL"/>
        </w:rPr>
      </w:pPr>
    </w:p>
    <w:p w14:paraId="5F4C46DE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0C479CD3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32580CE4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76F3502E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6F57EE3E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1B5BB258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27D58A26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4621A5C7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13E19232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62F618FA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rtl/>
        </w:rPr>
      </w:pPr>
    </w:p>
    <w:p w14:paraId="1629176C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rtl/>
        </w:rPr>
      </w:pPr>
    </w:p>
    <w:p w14:paraId="41745397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rtl/>
        </w:rPr>
      </w:pPr>
    </w:p>
    <w:p w14:paraId="26B79B07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6CC326D8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15B61B5E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06449209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0FA30F2E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7D8A1C1E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3665A4E2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747340D9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048BC15E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0085E26F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2B4C610A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2C3396A0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52263CDF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1FFA16CF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5849D29F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23220C48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6C3DFCEC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211CD09D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697BD9A5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4F597B23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36D5D2A5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43FED11E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21A94930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76696F61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45E2DE3D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2B74A9B2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359EDBD8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2A64C091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763C3F02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004A22BF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3723A5F8" w14:textId="77777777" w:rsidR="00515B26" w:rsidRDefault="00515B26" w:rsidP="00515B26"/>
    <w:p w14:paraId="69FF2395" w14:textId="77777777" w:rsidR="00515B26" w:rsidRPr="00515B26" w:rsidRDefault="00515B26" w:rsidP="00515B26">
      <w:pPr>
        <w:bidi/>
        <w:spacing w:line="360" w:lineRule="auto"/>
        <w:rPr>
          <w:rFonts w:ascii="David" w:hAnsi="David" w:cs="David" w:hint="cs"/>
          <w:sz w:val="32"/>
          <w:szCs w:val="32"/>
          <w:rtl/>
          <w:lang w:bidi="he-IL"/>
        </w:rPr>
      </w:pPr>
    </w:p>
    <w:p w14:paraId="637F7013" w14:textId="1B1CE17E" w:rsidR="00D81585" w:rsidRPr="00D81585" w:rsidRDefault="00D8121D" w:rsidP="00F777B6">
      <w:pPr>
        <w:jc w:val="right"/>
        <w:rPr>
          <w:rFonts w:ascii="David" w:hAnsi="David" w:cs="David"/>
          <w:sz w:val="20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</w:p>
    <w:p w14:paraId="2AFB7DF1" w14:textId="77777777" w:rsidR="00D81585" w:rsidRPr="00D81585" w:rsidRDefault="00D81585" w:rsidP="00D81585">
      <w:pPr>
        <w:bidi/>
        <w:spacing w:line="480" w:lineRule="auto"/>
        <w:rPr>
          <w:rFonts w:ascii="David" w:hAnsi="David" w:cs="David"/>
          <w:sz w:val="28"/>
          <w:szCs w:val="28"/>
        </w:rPr>
      </w:pPr>
    </w:p>
    <w:p w14:paraId="12B372AE" w14:textId="0A442C42" w:rsidR="00B917DC" w:rsidRDefault="00B917DC" w:rsidP="00B917DC">
      <w:pPr>
        <w:bidi/>
        <w:spacing w:line="480" w:lineRule="auto"/>
        <w:rPr>
          <w:rFonts w:ascii="David" w:hAnsi="David" w:cs="David"/>
          <w:sz w:val="28"/>
          <w:szCs w:val="28"/>
          <w:rtl/>
        </w:rPr>
      </w:pPr>
    </w:p>
    <w:p w14:paraId="74628BBB" w14:textId="77777777" w:rsidR="00B917DC" w:rsidRPr="00B917DC" w:rsidRDefault="00B917DC" w:rsidP="00B917DC">
      <w:pPr>
        <w:bidi/>
        <w:spacing w:line="480" w:lineRule="auto"/>
        <w:rPr>
          <w:rFonts w:ascii="David" w:hAnsi="David" w:cs="David"/>
          <w:sz w:val="28"/>
          <w:szCs w:val="28"/>
        </w:rPr>
      </w:pPr>
    </w:p>
    <w:p w14:paraId="09098A1A" w14:textId="77777777" w:rsidR="004022F6" w:rsidRPr="00D7309B" w:rsidRDefault="004022F6" w:rsidP="00D7309B">
      <w:pPr>
        <w:pStyle w:val="Signature"/>
        <w:jc w:val="center"/>
        <w:rPr>
          <w:color w:val="000000" w:themeColor="text1"/>
          <w:sz w:val="144"/>
          <w:szCs w:val="72"/>
        </w:rPr>
      </w:pPr>
    </w:p>
    <w:sectPr w:rsidR="004022F6" w:rsidRPr="00D7309B" w:rsidSect="00A66B18"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304D0" w14:textId="77777777" w:rsidR="00F15FE4" w:rsidRDefault="00F15FE4" w:rsidP="00A66B18">
      <w:pPr>
        <w:spacing w:before="0" w:after="0"/>
      </w:pPr>
      <w:r>
        <w:separator/>
      </w:r>
    </w:p>
  </w:endnote>
  <w:endnote w:type="continuationSeparator" w:id="0">
    <w:p w14:paraId="7FC4001E" w14:textId="77777777" w:rsidR="00F15FE4" w:rsidRDefault="00F15FE4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49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4FC472" w14:textId="05A0C185" w:rsidR="00512572" w:rsidRDefault="005125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B1EB1E" w14:textId="77777777" w:rsidR="00512572" w:rsidRDefault="00512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62F6A" w14:textId="77777777" w:rsidR="00F15FE4" w:rsidRDefault="00F15FE4" w:rsidP="00A66B18">
      <w:pPr>
        <w:spacing w:before="0" w:after="0"/>
      </w:pPr>
      <w:r>
        <w:separator/>
      </w:r>
    </w:p>
  </w:footnote>
  <w:footnote w:type="continuationSeparator" w:id="0">
    <w:p w14:paraId="670BFFEB" w14:textId="77777777" w:rsidR="00F15FE4" w:rsidRDefault="00F15FE4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401"/>
    <w:multiLevelType w:val="hybridMultilevel"/>
    <w:tmpl w:val="731C5898"/>
    <w:lvl w:ilvl="0" w:tplc="496E9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756C6A"/>
    <w:multiLevelType w:val="hybridMultilevel"/>
    <w:tmpl w:val="D5E2C5EA"/>
    <w:lvl w:ilvl="0" w:tplc="1548B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9B"/>
    <w:rsid w:val="00021D64"/>
    <w:rsid w:val="0006499E"/>
    <w:rsid w:val="000761D8"/>
    <w:rsid w:val="00083BAA"/>
    <w:rsid w:val="000F43AB"/>
    <w:rsid w:val="0010680C"/>
    <w:rsid w:val="00140767"/>
    <w:rsid w:val="00152B0B"/>
    <w:rsid w:val="0016370E"/>
    <w:rsid w:val="001766D6"/>
    <w:rsid w:val="001862FA"/>
    <w:rsid w:val="00192419"/>
    <w:rsid w:val="001C270D"/>
    <w:rsid w:val="001D10CB"/>
    <w:rsid w:val="001E2320"/>
    <w:rsid w:val="001F3A66"/>
    <w:rsid w:val="00214E28"/>
    <w:rsid w:val="002314C8"/>
    <w:rsid w:val="00237978"/>
    <w:rsid w:val="00265AA8"/>
    <w:rsid w:val="002678D5"/>
    <w:rsid w:val="00275599"/>
    <w:rsid w:val="00294A7E"/>
    <w:rsid w:val="002A5084"/>
    <w:rsid w:val="002C053A"/>
    <w:rsid w:val="002C1DDC"/>
    <w:rsid w:val="002C2CA4"/>
    <w:rsid w:val="002C5989"/>
    <w:rsid w:val="002D5321"/>
    <w:rsid w:val="00301058"/>
    <w:rsid w:val="00302BAE"/>
    <w:rsid w:val="0030366E"/>
    <w:rsid w:val="00304EBC"/>
    <w:rsid w:val="00323143"/>
    <w:rsid w:val="00337B33"/>
    <w:rsid w:val="00337DCE"/>
    <w:rsid w:val="00346570"/>
    <w:rsid w:val="00352B81"/>
    <w:rsid w:val="003537E7"/>
    <w:rsid w:val="00360D37"/>
    <w:rsid w:val="003828AE"/>
    <w:rsid w:val="00390C8C"/>
    <w:rsid w:val="003912A0"/>
    <w:rsid w:val="00394757"/>
    <w:rsid w:val="003A0150"/>
    <w:rsid w:val="003E24DF"/>
    <w:rsid w:val="003F6B3D"/>
    <w:rsid w:val="003F7A2B"/>
    <w:rsid w:val="003F7DB6"/>
    <w:rsid w:val="004022F6"/>
    <w:rsid w:val="004040E3"/>
    <w:rsid w:val="0041428F"/>
    <w:rsid w:val="0044757B"/>
    <w:rsid w:val="00481410"/>
    <w:rsid w:val="00483CA3"/>
    <w:rsid w:val="00490C88"/>
    <w:rsid w:val="00491855"/>
    <w:rsid w:val="00493106"/>
    <w:rsid w:val="00495B5D"/>
    <w:rsid w:val="004A2B0D"/>
    <w:rsid w:val="004D6F10"/>
    <w:rsid w:val="004F05D5"/>
    <w:rsid w:val="004F7598"/>
    <w:rsid w:val="00512572"/>
    <w:rsid w:val="00515B26"/>
    <w:rsid w:val="00540429"/>
    <w:rsid w:val="00566B06"/>
    <w:rsid w:val="00585EE8"/>
    <w:rsid w:val="00591295"/>
    <w:rsid w:val="005A7107"/>
    <w:rsid w:val="005B2780"/>
    <w:rsid w:val="005C2210"/>
    <w:rsid w:val="005E260C"/>
    <w:rsid w:val="00615018"/>
    <w:rsid w:val="0062123A"/>
    <w:rsid w:val="00624D91"/>
    <w:rsid w:val="00646E75"/>
    <w:rsid w:val="00671726"/>
    <w:rsid w:val="00671DA8"/>
    <w:rsid w:val="006C4196"/>
    <w:rsid w:val="006F0126"/>
    <w:rsid w:val="006F6F10"/>
    <w:rsid w:val="00721C7D"/>
    <w:rsid w:val="00730D80"/>
    <w:rsid w:val="00757B78"/>
    <w:rsid w:val="00773A7B"/>
    <w:rsid w:val="00783E79"/>
    <w:rsid w:val="00790BC1"/>
    <w:rsid w:val="00795D8D"/>
    <w:rsid w:val="007B50BF"/>
    <w:rsid w:val="007B5AE8"/>
    <w:rsid w:val="007D58A3"/>
    <w:rsid w:val="007D7738"/>
    <w:rsid w:val="007F5192"/>
    <w:rsid w:val="00831721"/>
    <w:rsid w:val="008325D1"/>
    <w:rsid w:val="00835893"/>
    <w:rsid w:val="0084161C"/>
    <w:rsid w:val="00843733"/>
    <w:rsid w:val="00862A06"/>
    <w:rsid w:val="008714AF"/>
    <w:rsid w:val="008D3C24"/>
    <w:rsid w:val="0094264D"/>
    <w:rsid w:val="009800F6"/>
    <w:rsid w:val="00996886"/>
    <w:rsid w:val="009972BD"/>
    <w:rsid w:val="00997705"/>
    <w:rsid w:val="009A6694"/>
    <w:rsid w:val="009B2488"/>
    <w:rsid w:val="009E04FD"/>
    <w:rsid w:val="009F0CA3"/>
    <w:rsid w:val="00A016BF"/>
    <w:rsid w:val="00A04C22"/>
    <w:rsid w:val="00A13173"/>
    <w:rsid w:val="00A26FE7"/>
    <w:rsid w:val="00A273CF"/>
    <w:rsid w:val="00A326D7"/>
    <w:rsid w:val="00A33BB0"/>
    <w:rsid w:val="00A4761C"/>
    <w:rsid w:val="00A56C21"/>
    <w:rsid w:val="00A57B2D"/>
    <w:rsid w:val="00A60405"/>
    <w:rsid w:val="00A65FD5"/>
    <w:rsid w:val="00A66B18"/>
    <w:rsid w:val="00A6783B"/>
    <w:rsid w:val="00A96491"/>
    <w:rsid w:val="00A96CF8"/>
    <w:rsid w:val="00A9766F"/>
    <w:rsid w:val="00AA089B"/>
    <w:rsid w:val="00AD1884"/>
    <w:rsid w:val="00AE1388"/>
    <w:rsid w:val="00AE593D"/>
    <w:rsid w:val="00AF3982"/>
    <w:rsid w:val="00B05E0A"/>
    <w:rsid w:val="00B132A6"/>
    <w:rsid w:val="00B2030C"/>
    <w:rsid w:val="00B32068"/>
    <w:rsid w:val="00B359A2"/>
    <w:rsid w:val="00B47DF1"/>
    <w:rsid w:val="00B50294"/>
    <w:rsid w:val="00B57D6E"/>
    <w:rsid w:val="00B917DC"/>
    <w:rsid w:val="00B91958"/>
    <w:rsid w:val="00B93312"/>
    <w:rsid w:val="00C435C2"/>
    <w:rsid w:val="00C701F7"/>
    <w:rsid w:val="00C70786"/>
    <w:rsid w:val="00C72939"/>
    <w:rsid w:val="00C771EF"/>
    <w:rsid w:val="00C8203B"/>
    <w:rsid w:val="00D066E9"/>
    <w:rsid w:val="00D10958"/>
    <w:rsid w:val="00D25FBD"/>
    <w:rsid w:val="00D27E84"/>
    <w:rsid w:val="00D66593"/>
    <w:rsid w:val="00D7309B"/>
    <w:rsid w:val="00D8121D"/>
    <w:rsid w:val="00D81585"/>
    <w:rsid w:val="00D91EE0"/>
    <w:rsid w:val="00D97BE3"/>
    <w:rsid w:val="00DC5678"/>
    <w:rsid w:val="00DC78FF"/>
    <w:rsid w:val="00DE27FA"/>
    <w:rsid w:val="00DE6DA2"/>
    <w:rsid w:val="00DF2D30"/>
    <w:rsid w:val="00E019D5"/>
    <w:rsid w:val="00E06F1F"/>
    <w:rsid w:val="00E24CDB"/>
    <w:rsid w:val="00E4786A"/>
    <w:rsid w:val="00E55D74"/>
    <w:rsid w:val="00E6540C"/>
    <w:rsid w:val="00E73EB3"/>
    <w:rsid w:val="00E81E2A"/>
    <w:rsid w:val="00E90AE5"/>
    <w:rsid w:val="00ED38CD"/>
    <w:rsid w:val="00EE0952"/>
    <w:rsid w:val="00EE1CD3"/>
    <w:rsid w:val="00EE6727"/>
    <w:rsid w:val="00F15FE4"/>
    <w:rsid w:val="00F41F95"/>
    <w:rsid w:val="00F75B70"/>
    <w:rsid w:val="00F777B6"/>
    <w:rsid w:val="00F82BBB"/>
    <w:rsid w:val="00FB66CC"/>
    <w:rsid w:val="00FE0F43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1C5B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390C8C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12572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22"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12572"/>
    <w:rPr>
      <w:rFonts w:ascii="Times New Roman" w:eastAsia="Times New Roman" w:hAnsi="Times New Roman" w:cs="Times New Roman"/>
      <w:b/>
      <w:bCs/>
      <w:sz w:val="27"/>
      <w:szCs w:val="27"/>
      <w:lang w:eastAsia="en-US" w:bidi="he-IL"/>
    </w:rPr>
  </w:style>
  <w:style w:type="paragraph" w:styleId="ListParagraph">
    <w:name w:val="List Paragraph"/>
    <w:basedOn w:val="Normal"/>
    <w:uiPriority w:val="34"/>
    <w:qFormat/>
    <w:rsid w:val="00512572"/>
    <w:pPr>
      <w:spacing w:before="0" w:after="160" w:line="259" w:lineRule="auto"/>
      <w:ind w:right="0"/>
      <w:contextualSpacing/>
    </w:pPr>
    <w:rPr>
      <w:color w:val="auto"/>
      <w:kern w:val="0"/>
      <w:sz w:val="22"/>
      <w:szCs w:val="22"/>
      <w:lang w:eastAsia="en-US" w:bidi="he-IL"/>
    </w:rPr>
  </w:style>
  <w:style w:type="character" w:styleId="Hyperlink">
    <w:name w:val="Hyperlink"/>
    <w:basedOn w:val="DefaultParagraphFont"/>
    <w:uiPriority w:val="99"/>
    <w:unhideWhenUsed/>
    <w:rsid w:val="00512572"/>
    <w:rPr>
      <w:color w:val="0000FF"/>
      <w:u w:val="single"/>
    </w:rPr>
  </w:style>
  <w:style w:type="character" w:customStyle="1" w:styleId="2phjq">
    <w:name w:val="_2phjq"/>
    <w:basedOn w:val="DefaultParagraphFont"/>
    <w:rsid w:val="00512572"/>
  </w:style>
  <w:style w:type="paragraph" w:customStyle="1" w:styleId="mm8nw">
    <w:name w:val="mm8nw"/>
    <w:basedOn w:val="Normal"/>
    <w:rsid w:val="00512572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kern w:val="0"/>
      <w:szCs w:val="24"/>
      <w:lang w:eastAsia="en-US" w:bidi="he-IL"/>
    </w:rPr>
  </w:style>
  <w:style w:type="character" w:styleId="Emphasis">
    <w:name w:val="Emphasis"/>
    <w:basedOn w:val="DefaultParagraphFont"/>
    <w:uiPriority w:val="20"/>
    <w:qFormat/>
    <w:rsid w:val="00512572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572"/>
    <w:pPr>
      <w:spacing w:before="0" w:after="0"/>
      <w:ind w:left="0" w:right="0"/>
    </w:pPr>
    <w:rPr>
      <w:color w:val="auto"/>
      <w:kern w:val="0"/>
      <w:sz w:val="20"/>
      <w:lang w:eastAsia="en-US" w:bidi="he-I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572"/>
    <w:rPr>
      <w:rFonts w:eastAsiaTheme="minorHAnsi"/>
      <w:sz w:val="20"/>
      <w:szCs w:val="20"/>
      <w:lang w:eastAsia="en-US"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512572"/>
    <w:rPr>
      <w:vertAlign w:val="superscript"/>
    </w:rPr>
  </w:style>
  <w:style w:type="table" w:styleId="TableGrid">
    <w:name w:val="Table Grid"/>
    <w:basedOn w:val="TableNormal"/>
    <w:rsid w:val="005E260C"/>
    <w:rPr>
      <w:rFonts w:ascii="Times New Roman" w:eastAsia="Times New Roman" w:hAnsi="Times New Roman" w:cs="Miriam"/>
      <w:sz w:val="20"/>
      <w:szCs w:val="20"/>
      <w:lang w:eastAsia="en-US" w:bidi="he-I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5404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GridTable1Light">
    <w:name w:val="Grid Table 1 Light"/>
    <w:basedOn w:val="TableNormal"/>
    <w:uiPriority w:val="46"/>
    <w:rsid w:val="00E24CD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E24CD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rsid w:val="003231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3143"/>
    <w:rPr>
      <w:color w:val="85DFD0" w:themeColor="followedHyperlink"/>
      <w:u w:val="single"/>
    </w:rPr>
  </w:style>
  <w:style w:type="character" w:customStyle="1" w:styleId="wcag-dynamic-font">
    <w:name w:val="wcag-dynamic-font"/>
    <w:basedOn w:val="DefaultParagraphFont"/>
    <w:rsid w:val="00841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2\AppData\Local\Microsoft\Office\16.0\DTS\en-US%7bCC2A068F-0FBF-4AA3-AB2C-9780B89064C6%7d\%7b3BF001F1-FFDC-4FE5-AE64-27A7D05658EF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16110F-BD8C-4058-AF28-ACC2182D96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{3BF001F1-FFDC-4FE5-AE64-27A7D05658EF}tf56348247_win32</Template>
  <TotalTime>0</TotalTime>
  <Pages>6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2022-02-21T08:46:00Z</dcterms:created>
  <dcterms:modified xsi:type="dcterms:W3CDTF">2022-02-21T09:16:00Z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