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54B78ADE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proofErr w:type="gramStart"/>
      <w:r w:rsidRPr="00DE27FA">
        <w:rPr>
          <w:rFonts w:hint="cs"/>
          <w:color w:val="000000" w:themeColor="text1"/>
          <w:sz w:val="96"/>
          <w:szCs w:val="56"/>
          <w:lang w:bidi="he-IL"/>
        </w:rPr>
        <w:t>CRM</w:t>
      </w: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</w:t>
      </w:r>
      <w:proofErr w:type="gramEnd"/>
      <w:r>
        <w:rPr>
          <w:rFonts w:hint="cs"/>
          <w:color w:val="000000" w:themeColor="text1"/>
          <w:sz w:val="144"/>
          <w:szCs w:val="72"/>
          <w:rtl/>
          <w:lang w:bidi="he-IL"/>
        </w:rPr>
        <w:t>'קליסט ניהול קשרי לקוחות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777777" w:rsidR="00337DCE" w:rsidRPr="00512572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6B9849CE" w:rsidR="00B32068" w:rsidRDefault="00DE27FA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</w:rPr>
        <w:lastRenderedPageBreak/>
        <w:t>CRM</w:t>
      </w:r>
      <w:r w:rsidR="00512572"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צ'ק ליסט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 xml:space="preserve">ניהול קשרי לקוחות </w:t>
      </w:r>
    </w:p>
    <w:p w14:paraId="31CDFBD6" w14:textId="2A746285" w:rsidR="007B50BF" w:rsidRPr="009800F6" w:rsidRDefault="009800F6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 w:rsidRPr="009800F6"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>דגשי</w:t>
      </w:r>
      <w:r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 xml:space="preserve">ם: </w:t>
      </w:r>
    </w:p>
    <w:p w14:paraId="048574AF" w14:textId="77777777" w:rsidR="00773A7B" w:rsidRDefault="00773A7B" w:rsidP="00773A7B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כולם צריכים מערכת 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CRM</w:t>
      </w:r>
    </w:p>
    <w:p w14:paraId="42A591F3" w14:textId="77777777" w:rsidR="00773A7B" w:rsidRDefault="00773A7B" w:rsidP="00773A7B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להכין תוכנית עבודה לפני הטמעה</w:t>
      </w:r>
    </w:p>
    <w:p w14:paraId="3501FC01" w14:textId="77777777" w:rsidR="002C2CA4" w:rsidRPr="002C2CA4" w:rsidRDefault="00773A7B" w:rsidP="00773A7B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להטמיע בחלקים</w:t>
      </w:r>
      <w:r w:rsidR="009800F6" w:rsidRP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</w:t>
      </w:r>
    </w:p>
    <w:p w14:paraId="1DAAD83B" w14:textId="640BD547" w:rsidR="009800F6" w:rsidRPr="00773A7B" w:rsidRDefault="009800F6" w:rsidP="002C2CA4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 w:rsidRP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</w:t>
      </w:r>
    </w:p>
    <w:p w14:paraId="6E6E216B" w14:textId="38840118" w:rsidR="006F0126" w:rsidRDefault="009800F6" w:rsidP="006F0126">
      <w:pPr>
        <w:pStyle w:val="NormalWeb"/>
        <w:shd w:val="clear" w:color="auto" w:fill="FFFFFF"/>
        <w:bidi/>
        <w:spacing w:before="0" w:beforeAutospacing="0" w:after="300" w:afterAutospacing="0" w:line="36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</w:t>
      </w:r>
      <w:r w:rsidR="00F75B70" w:rsidRPr="00F75B70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</w:t>
      </w:r>
      <w:r w:rsid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:</w:t>
      </w:r>
    </w:p>
    <w:p w14:paraId="3202B95F" w14:textId="16A3F491" w:rsidR="006F0126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הגדירו מטרות ויעדים (למשל: </w:t>
      </w:r>
      <w:r w:rsidRPr="00A33BB0">
        <w:rPr>
          <w:rFonts w:ascii="David" w:hAnsi="David" w:cs="David"/>
          <w:sz w:val="28"/>
          <w:szCs w:val="28"/>
          <w:rtl/>
        </w:rPr>
        <w:t xml:space="preserve">מטרה עד סוף השנה מערכת </w:t>
      </w:r>
      <w:r w:rsidRPr="00A33BB0">
        <w:rPr>
          <w:rFonts w:ascii="David" w:hAnsi="David" w:cs="David"/>
          <w:sz w:val="28"/>
          <w:szCs w:val="28"/>
        </w:rPr>
        <w:t>CRM</w:t>
      </w:r>
      <w:r w:rsidRPr="00A33BB0">
        <w:rPr>
          <w:rFonts w:ascii="David" w:hAnsi="David" w:cs="David"/>
          <w:sz w:val="28"/>
          <w:szCs w:val="28"/>
          <w:rtl/>
        </w:rPr>
        <w:t xml:space="preserve"> מוטמעת במלואה</w:t>
      </w:r>
      <w:r>
        <w:rPr>
          <w:rFonts w:ascii="David" w:hAnsi="David" w:cs="David" w:hint="cs"/>
          <w:sz w:val="28"/>
          <w:szCs w:val="28"/>
          <w:rtl/>
        </w:rPr>
        <w:t>)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__________</w:t>
      </w:r>
    </w:p>
    <w:p w14:paraId="2D8E449C" w14:textId="7095DF91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רכזו את כל בסיסי הנתונים באקסל מסודר והגדירו בכל עמודה נפרדת את השדות הבאים: שם פרטי/ שם משפחה/ טלפון/ מייל/ סטטוס/ אחר 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 xml:space="preserve"> _______________</w:t>
      </w:r>
    </w:p>
    <w:p w14:paraId="45EAD902" w14:textId="299D7346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החליטו על כמות היוזרים שיעבדו עם המערכת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_______________</w:t>
      </w:r>
    </w:p>
    <w:p w14:paraId="5D93EE60" w14:textId="2B3B9238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בחנו את הצרכים שלכם לשימוש במערכת היטב למשל: האם יש הרבה עבודת שטח והעדכונים צריכים להיות דרך אפליקציה, האם המערכת צריכה לספק לכם פתרונות חשבונאיים, האם מדובר בתהליכי פרויקטים מורכבים או פשוטים וכו'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</w:t>
      </w:r>
    </w:p>
    <w:p w14:paraId="0F2CD21D" w14:textId="7F40BFB5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קבלו מספר הצעות מחיר 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_______________</w:t>
      </w:r>
    </w:p>
    <w:p w14:paraId="458551F7" w14:textId="0EBE5E50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החליטו על המערכת המתאימה ביותר לצרכיכם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________________</w:t>
      </w:r>
    </w:p>
    <w:p w14:paraId="26A649BF" w14:textId="4C293570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אפיינו את המערכת לפי תהליך סטטוס לקוח מהרגע שמתקבל כליד ועד לרגע שהופך ללקוח פעיל</w:t>
      </w:r>
      <w:r w:rsidR="00773A7B">
        <w:rPr>
          <w:rFonts w:ascii="David" w:hAnsi="David" w:cs="David" w:hint="cs"/>
          <w:sz w:val="28"/>
          <w:szCs w:val="28"/>
          <w:rtl/>
        </w:rPr>
        <w:t xml:space="preserve"> מבעוד מועד                                                                                                     _____</w:t>
      </w:r>
      <w:r w:rsidRPr="00A33BB0">
        <w:rPr>
          <w:rFonts w:ascii="David" w:hAnsi="David" w:cs="David"/>
          <w:sz w:val="28"/>
          <w:szCs w:val="28"/>
          <w:rtl/>
        </w:rPr>
        <w:t>___________</w:t>
      </w:r>
    </w:p>
    <w:p w14:paraId="5467F622" w14:textId="77D7DC9E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הגדירו את אבני הדרך שיש בכל פרויקט</w:t>
      </w:r>
      <w:r w:rsidR="00773A7B">
        <w:rPr>
          <w:rFonts w:ascii="David" w:hAnsi="David" w:cs="David" w:hint="cs"/>
          <w:sz w:val="28"/>
          <w:szCs w:val="28"/>
          <w:rtl/>
        </w:rPr>
        <w:t>. (למשל: בעסק של עיצוב פנים: אפיון-&gt; תכנון&gt; הדמיות-&gt;שיפוץ-&gt; הום סטיילינג)                                                                                    ____</w:t>
      </w:r>
      <w:r w:rsidRPr="00A33BB0">
        <w:rPr>
          <w:rFonts w:ascii="David" w:hAnsi="David" w:cs="David"/>
          <w:sz w:val="28"/>
          <w:szCs w:val="28"/>
          <w:rtl/>
        </w:rPr>
        <w:t>___________</w:t>
      </w:r>
    </w:p>
    <w:p w14:paraId="335A56B6" w14:textId="4FB53406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ייבאו </w:t>
      </w:r>
      <w:r w:rsidR="00773A7B">
        <w:rPr>
          <w:rFonts w:ascii="David" w:hAnsi="David" w:cs="David" w:hint="cs"/>
          <w:sz w:val="28"/>
          <w:szCs w:val="28"/>
          <w:rtl/>
        </w:rPr>
        <w:t xml:space="preserve">את כל </w:t>
      </w:r>
      <w:r w:rsidRPr="00A33BB0">
        <w:rPr>
          <w:rFonts w:ascii="David" w:hAnsi="David" w:cs="David"/>
          <w:sz w:val="28"/>
          <w:szCs w:val="28"/>
          <w:rtl/>
        </w:rPr>
        <w:t>אנשי קשר לתוך המערכת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_______________</w:t>
      </w:r>
    </w:p>
    <w:p w14:paraId="72E2E4F4" w14:textId="7272EC8F" w:rsidR="002C2CA4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למדו את המערכת היטב 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______________</w:t>
      </w:r>
    </w:p>
    <w:p w14:paraId="2BBD4E39" w14:textId="1DCC23E0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בצעו הדרכ</w:t>
      </w:r>
      <w:r w:rsidR="002C2CA4">
        <w:rPr>
          <w:rFonts w:ascii="David" w:hAnsi="David" w:cs="David" w:hint="cs"/>
          <w:sz w:val="28"/>
          <w:szCs w:val="28"/>
          <w:rtl/>
        </w:rPr>
        <w:t>ות לפי מחלקות לכלל</w:t>
      </w:r>
      <w:r w:rsidRPr="00A33BB0">
        <w:rPr>
          <w:rFonts w:ascii="David" w:hAnsi="David" w:cs="David"/>
          <w:sz w:val="28"/>
          <w:szCs w:val="28"/>
          <w:rtl/>
        </w:rPr>
        <w:t xml:space="preserve"> העובדים בעסק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</w:t>
      </w:r>
    </w:p>
    <w:p w14:paraId="186EACD6" w14:textId="3B89194C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lastRenderedPageBreak/>
        <w:t>הכינו הדרכה מסודרת באמצעות סרטון וידאו או מדריך למשתמש (קובץ שאלות תשובות נפוצות) לעבודה קלה וידידותית עם המערכת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___</w:t>
      </w:r>
      <w:r w:rsidRPr="00A33BB0">
        <w:rPr>
          <w:rFonts w:ascii="David" w:hAnsi="David" w:cs="David"/>
          <w:sz w:val="28"/>
          <w:szCs w:val="28"/>
          <w:rtl/>
        </w:rPr>
        <w:t>___________</w:t>
      </w:r>
    </w:p>
    <w:p w14:paraId="68E95632" w14:textId="73B05B94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וודאו שכל העובדים מבינים ויודעם להשתמש בתוכנה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>_______________</w:t>
      </w:r>
    </w:p>
    <w:p w14:paraId="5A9CAECE" w14:textId="326F9643" w:rsidR="006F0126" w:rsidRPr="00A33BB0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אחת לרבעון בצעו הדרכת רענון ולמדו פיצ'רים חדשים לעבודה עם המערכת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___</w:t>
      </w:r>
      <w:r w:rsidRPr="00A33BB0">
        <w:rPr>
          <w:rFonts w:ascii="David" w:hAnsi="David" w:cs="David"/>
          <w:sz w:val="28"/>
          <w:szCs w:val="28"/>
          <w:rtl/>
        </w:rPr>
        <w:t>__________</w:t>
      </w:r>
    </w:p>
    <w:p w14:paraId="47EAEB3A" w14:textId="75F13B82" w:rsidR="006F0126" w:rsidRDefault="006F0126" w:rsidP="002C2CA4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>כל חודש הפיקו דוחות מתוך המערכת ובחנו אותם היטב, הסיקו את המסקנות הנדרשות</w:t>
      </w:r>
      <w:r w:rsidR="002C2CA4">
        <w:rPr>
          <w:rFonts w:ascii="David" w:hAnsi="David" w:cs="David" w:hint="cs"/>
          <w:sz w:val="28"/>
          <w:szCs w:val="28"/>
          <w:rtl/>
        </w:rPr>
        <w:t xml:space="preserve">        </w:t>
      </w:r>
    </w:p>
    <w:p w14:paraId="4284E0C4" w14:textId="7B671822" w:rsidR="002C2CA4" w:rsidRPr="00A33BB0" w:rsidRDefault="002C2CA4" w:rsidP="002C2CA4">
      <w:pPr>
        <w:pStyle w:val="ListParagraph"/>
        <w:bidi/>
        <w:spacing w:line="48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_____________</w:t>
      </w: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E2A0" w14:textId="77777777" w:rsidR="00F1355A" w:rsidRDefault="00F1355A" w:rsidP="00A66B18">
      <w:pPr>
        <w:spacing w:before="0" w:after="0"/>
      </w:pPr>
      <w:r>
        <w:separator/>
      </w:r>
    </w:p>
  </w:endnote>
  <w:endnote w:type="continuationSeparator" w:id="0">
    <w:p w14:paraId="6F8F13F2" w14:textId="77777777" w:rsidR="00F1355A" w:rsidRDefault="00F1355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8935" w14:textId="77777777" w:rsidR="00F1355A" w:rsidRDefault="00F1355A" w:rsidP="00A66B18">
      <w:pPr>
        <w:spacing w:before="0" w:after="0"/>
      </w:pPr>
      <w:r>
        <w:separator/>
      </w:r>
    </w:p>
  </w:footnote>
  <w:footnote w:type="continuationSeparator" w:id="0">
    <w:p w14:paraId="3AD1FDA4" w14:textId="77777777" w:rsidR="00F1355A" w:rsidRDefault="00F1355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8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5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2"/>
  </w:num>
  <w:num w:numId="20">
    <w:abstractNumId w:val="27"/>
  </w:num>
  <w:num w:numId="21">
    <w:abstractNumId w:val="19"/>
  </w:num>
  <w:num w:numId="22">
    <w:abstractNumId w:val="18"/>
  </w:num>
  <w:num w:numId="23">
    <w:abstractNumId w:val="22"/>
  </w:num>
  <w:num w:numId="24">
    <w:abstractNumId w:val="3"/>
  </w:num>
  <w:num w:numId="25">
    <w:abstractNumId w:val="26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A5084"/>
    <w:rsid w:val="002C2CA4"/>
    <w:rsid w:val="002D532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12A0"/>
    <w:rsid w:val="00394757"/>
    <w:rsid w:val="003A0150"/>
    <w:rsid w:val="003E24DF"/>
    <w:rsid w:val="003F6B3D"/>
    <w:rsid w:val="003F7A2B"/>
    <w:rsid w:val="004022F6"/>
    <w:rsid w:val="004040E3"/>
    <w:rsid w:val="0041428F"/>
    <w:rsid w:val="0044757B"/>
    <w:rsid w:val="00481410"/>
    <w:rsid w:val="00483CA3"/>
    <w:rsid w:val="00490C88"/>
    <w:rsid w:val="00491855"/>
    <w:rsid w:val="004A2B0D"/>
    <w:rsid w:val="004F05D5"/>
    <w:rsid w:val="004F7598"/>
    <w:rsid w:val="00512572"/>
    <w:rsid w:val="00540429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D3C24"/>
    <w:rsid w:val="0094264D"/>
    <w:rsid w:val="009800F6"/>
    <w:rsid w:val="009972BD"/>
    <w:rsid w:val="009A6694"/>
    <w:rsid w:val="009B2488"/>
    <w:rsid w:val="009E04FD"/>
    <w:rsid w:val="009F0CA3"/>
    <w:rsid w:val="00A016BF"/>
    <w:rsid w:val="00A04C22"/>
    <w:rsid w:val="00A26FE7"/>
    <w:rsid w:val="00A326D7"/>
    <w:rsid w:val="00A33BB0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C701F7"/>
    <w:rsid w:val="00C70786"/>
    <w:rsid w:val="00C72939"/>
    <w:rsid w:val="00D10958"/>
    <w:rsid w:val="00D66593"/>
    <w:rsid w:val="00D7309B"/>
    <w:rsid w:val="00D97BE3"/>
    <w:rsid w:val="00DC5678"/>
    <w:rsid w:val="00DE27FA"/>
    <w:rsid w:val="00DE6DA2"/>
    <w:rsid w:val="00DF2D30"/>
    <w:rsid w:val="00E019D5"/>
    <w:rsid w:val="00E24CDB"/>
    <w:rsid w:val="00E4786A"/>
    <w:rsid w:val="00E55D74"/>
    <w:rsid w:val="00E6540C"/>
    <w:rsid w:val="00E81E2A"/>
    <w:rsid w:val="00E90AE5"/>
    <w:rsid w:val="00ED38CD"/>
    <w:rsid w:val="00EE0952"/>
    <w:rsid w:val="00F1355A"/>
    <w:rsid w:val="00F41F95"/>
    <w:rsid w:val="00F75B70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2022-02-16T10:21:00Z</dcterms:created>
  <dcterms:modified xsi:type="dcterms:W3CDTF">2022-02-16T10:32:00Z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