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DB85" w14:textId="7777777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2C19DA7D" wp14:editId="76DFBD0E">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894504"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1FE9B3BE" w14:textId="77777777" w:rsidTr="00A6783B">
        <w:trPr>
          <w:trHeight w:val="270"/>
          <w:jc w:val="center"/>
        </w:trPr>
        <w:tc>
          <w:tcPr>
            <w:tcW w:w="10800" w:type="dxa"/>
          </w:tcPr>
          <w:p w14:paraId="5C075235"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0064C584" wp14:editId="34F9FD25">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4B824D00" w14:textId="350921E5" w:rsidR="00A66B18" w:rsidRPr="00AA089B" w:rsidRDefault="00ED38CD" w:rsidP="00AA089B">
                                  <w:pPr>
                                    <w:pStyle w:val="Logo"/>
                                    <w:rPr>
                                      <w:lang w:bidi="he-IL"/>
                                    </w:rPr>
                                  </w:pPr>
                                  <w:r>
                                    <w:rPr>
                                      <w:rFonts w:hint="cs"/>
                                      <w:rtl/>
                                      <w:lang w:bidi="he-IL"/>
                                    </w:rPr>
                                    <w:t>2022</w:t>
                                  </w:r>
                                </w:p>
                              </w:txbxContent>
                            </wps:txbx>
                            <wps:bodyPr wrap="square" lIns="19050" tIns="19050" rIns="19050" bIns="19050" anchor="ctr">
                              <a:spAutoFit/>
                            </wps:bodyPr>
                          </wps:wsp>
                        </a:graphicData>
                      </a:graphic>
                    </wp:inline>
                  </w:drawing>
                </mc:Choice>
                <mc:Fallback>
                  <w:pict>
                    <v:rect w14:anchorId="0064C584"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" filled="f" strokecolor="white [3212]" strokeweight="3pt">
                      <v:stroke miterlimit="4"/>
                      <v:textbox style="mso-fit-shape-to-text:t" inset="1.5pt,1.5pt,1.5pt,1.5pt">
                        <w:txbxContent>
                          <w:p w14:paraId="4B824D00" w14:textId="350921E5" w:rsidR="00A66B18" w:rsidRPr="00AA089B" w:rsidRDefault="00ED38CD" w:rsidP="00AA089B">
                            <w:pPr>
                              <w:pStyle w:val="Logo"/>
                              <w:rPr>
                                <w:lang w:bidi="he-IL"/>
                              </w:rPr>
                            </w:pPr>
                            <w:r>
                              <w:rPr>
                                <w:rFonts w:hint="cs"/>
                                <w:rtl/>
                                <w:lang w:bidi="he-IL"/>
                              </w:rPr>
                              <w:t>2022</w:t>
                            </w:r>
                          </w:p>
                        </w:txbxContent>
                      </v:textbox>
                      <w10:anchorlock/>
                    </v:rect>
                  </w:pict>
                </mc:Fallback>
              </mc:AlternateContent>
            </w:r>
          </w:p>
        </w:tc>
      </w:tr>
      <w:tr w:rsidR="00615018" w:rsidRPr="0041428F" w14:paraId="4C6516C3" w14:textId="77777777" w:rsidTr="00A6783B">
        <w:trPr>
          <w:trHeight w:val="2691"/>
          <w:jc w:val="center"/>
        </w:trPr>
        <w:tc>
          <w:tcPr>
            <w:tcW w:w="10800" w:type="dxa"/>
            <w:vAlign w:val="bottom"/>
          </w:tcPr>
          <w:p w14:paraId="63A1367F" w14:textId="6082B101" w:rsidR="00A66B18" w:rsidRPr="00D7309B" w:rsidRDefault="00D7309B" w:rsidP="00A66B18">
            <w:pPr>
              <w:pStyle w:val="ContactInfo"/>
              <w:rPr>
                <w:sz w:val="36"/>
                <w:szCs w:val="28"/>
              </w:rPr>
            </w:pPr>
            <w:r w:rsidRPr="00D7309B">
              <w:rPr>
                <w:sz w:val="36"/>
                <w:szCs w:val="28"/>
                <w:lang w:bidi="he-IL"/>
              </w:rPr>
              <w:t>success</w:t>
            </w:r>
          </w:p>
          <w:p w14:paraId="3AB48200" w14:textId="658EF632" w:rsidR="003E24DF" w:rsidRPr="00D7309B" w:rsidRDefault="003E24DF" w:rsidP="00A66B18">
            <w:pPr>
              <w:pStyle w:val="ContactInfo"/>
              <w:rPr>
                <w:sz w:val="36"/>
                <w:szCs w:val="28"/>
              </w:rPr>
            </w:pPr>
          </w:p>
          <w:p w14:paraId="39EC0800" w14:textId="26D6FB7F" w:rsidR="003E24DF" w:rsidRPr="00D7309B" w:rsidRDefault="00D7309B" w:rsidP="00A66B18">
            <w:pPr>
              <w:pStyle w:val="ContactInfo"/>
              <w:rPr>
                <w:sz w:val="36"/>
                <w:szCs w:val="28"/>
                <w:rtl/>
                <w:lang w:bidi="he-IL"/>
              </w:rPr>
            </w:pPr>
            <w:r w:rsidRPr="00D7309B">
              <w:rPr>
                <w:rStyle w:val="Strong"/>
                <w:rFonts w:hint="cs"/>
                <w:sz w:val="36"/>
                <w:szCs w:val="28"/>
                <w:rtl/>
                <w:lang w:bidi="he-IL"/>
              </w:rPr>
              <w:t>נכתב ע"י ליגל פריש, יועצת עסקית בכירה</w:t>
            </w:r>
          </w:p>
          <w:p w14:paraId="2EFBC536" w14:textId="05A805D1" w:rsidR="003E24DF" w:rsidRPr="0041428F" w:rsidRDefault="003E24DF" w:rsidP="00A66B18">
            <w:pPr>
              <w:pStyle w:val="ContactInfo"/>
            </w:pPr>
          </w:p>
          <w:p w14:paraId="0BC980F6" w14:textId="6E273EFC" w:rsidR="003E24DF" w:rsidRPr="0041428F" w:rsidRDefault="003E24DF" w:rsidP="00A66B18">
            <w:pPr>
              <w:pStyle w:val="ContactInfo"/>
              <w:rPr>
                <w:color w:val="000000" w:themeColor="text1"/>
              </w:rPr>
            </w:pPr>
          </w:p>
        </w:tc>
      </w:tr>
    </w:tbl>
    <w:p w14:paraId="5D2715EC" w14:textId="14754B58" w:rsidR="00A66B18" w:rsidRDefault="00A66B18">
      <w:pPr>
        <w:rPr>
          <w:rtl/>
        </w:rPr>
      </w:pPr>
    </w:p>
    <w:p w14:paraId="72D82C8F" w14:textId="6A324FA0" w:rsidR="00D7309B" w:rsidRDefault="00D7309B">
      <w:pPr>
        <w:rPr>
          <w:rtl/>
        </w:rPr>
      </w:pPr>
    </w:p>
    <w:p w14:paraId="272599B3" w14:textId="77777777" w:rsidR="00D7309B" w:rsidRDefault="00D7309B"/>
    <w:p w14:paraId="7326A1CB" w14:textId="70F6B0E1" w:rsidR="00A66B18" w:rsidRDefault="00DE27FA" w:rsidP="00D7309B">
      <w:pPr>
        <w:pStyle w:val="Signature"/>
        <w:jc w:val="center"/>
        <w:rPr>
          <w:color w:val="000000" w:themeColor="text1"/>
          <w:sz w:val="144"/>
          <w:szCs w:val="72"/>
          <w:rtl/>
          <w:lang w:bidi="he-IL"/>
        </w:rPr>
      </w:pPr>
      <w:r>
        <w:rPr>
          <w:rFonts w:hint="cs"/>
          <w:color w:val="000000" w:themeColor="text1"/>
          <w:sz w:val="144"/>
          <w:szCs w:val="72"/>
          <w:rtl/>
          <w:lang w:bidi="he-IL"/>
        </w:rPr>
        <w:t xml:space="preserve">  צ'קליסט </w:t>
      </w:r>
      <w:r w:rsidR="00F777B6">
        <w:rPr>
          <w:rFonts w:hint="cs"/>
          <w:color w:val="000000" w:themeColor="text1"/>
          <w:sz w:val="144"/>
          <w:szCs w:val="72"/>
          <w:rtl/>
          <w:lang w:bidi="he-IL"/>
        </w:rPr>
        <w:t>מערך פולואפ</w:t>
      </w:r>
    </w:p>
    <w:p w14:paraId="352F660C" w14:textId="766A9ADF" w:rsidR="00512572" w:rsidRDefault="00512572" w:rsidP="00D7309B">
      <w:pPr>
        <w:pStyle w:val="Signature"/>
        <w:jc w:val="center"/>
        <w:rPr>
          <w:color w:val="000000" w:themeColor="text1"/>
          <w:sz w:val="144"/>
          <w:szCs w:val="72"/>
          <w:rtl/>
          <w:lang w:bidi="he-IL"/>
        </w:rPr>
      </w:pPr>
    </w:p>
    <w:p w14:paraId="72C445E9" w14:textId="6EBAE0DF" w:rsidR="00512572" w:rsidRDefault="00512572" w:rsidP="00D7309B">
      <w:pPr>
        <w:pStyle w:val="Signature"/>
        <w:jc w:val="center"/>
        <w:rPr>
          <w:color w:val="000000" w:themeColor="text1"/>
          <w:sz w:val="144"/>
          <w:szCs w:val="72"/>
          <w:rtl/>
          <w:lang w:bidi="he-IL"/>
        </w:rPr>
      </w:pPr>
    </w:p>
    <w:p w14:paraId="6AE7957C" w14:textId="7C8190A1" w:rsidR="00B32068" w:rsidRDefault="00B32068" w:rsidP="00B917DC">
      <w:pPr>
        <w:pStyle w:val="Signature"/>
        <w:ind w:left="0"/>
        <w:rPr>
          <w:color w:val="000000" w:themeColor="text1"/>
          <w:sz w:val="144"/>
          <w:szCs w:val="72"/>
          <w:rtl/>
          <w:lang w:bidi="he-IL"/>
        </w:rPr>
      </w:pPr>
    </w:p>
    <w:p w14:paraId="1A0A5EC5" w14:textId="77777777" w:rsidR="00B32068" w:rsidRDefault="00B32068" w:rsidP="00D7309B">
      <w:pPr>
        <w:pStyle w:val="Signature"/>
        <w:jc w:val="center"/>
        <w:rPr>
          <w:color w:val="000000" w:themeColor="text1"/>
          <w:sz w:val="144"/>
          <w:szCs w:val="72"/>
          <w:rtl/>
          <w:lang w:bidi="he-IL"/>
        </w:rPr>
      </w:pPr>
    </w:p>
    <w:p w14:paraId="560AE13F" w14:textId="6DE0F17F" w:rsidR="00F82BBB" w:rsidRDefault="00F82BBB" w:rsidP="00B32068">
      <w:pPr>
        <w:pStyle w:val="Signature"/>
        <w:ind w:left="0"/>
        <w:rPr>
          <w:rFonts w:ascii="David" w:hAnsi="David" w:cs="David"/>
          <w:color w:val="000000" w:themeColor="text1"/>
          <w:sz w:val="36"/>
          <w:szCs w:val="36"/>
          <w:u w:val="single"/>
          <w:rtl/>
          <w:lang w:bidi="he-IL"/>
        </w:rPr>
      </w:pPr>
    </w:p>
    <w:p w14:paraId="699D938A" w14:textId="5D31FF74" w:rsidR="009B2488" w:rsidRDefault="009B2488" w:rsidP="00B32068">
      <w:pPr>
        <w:pStyle w:val="Signature"/>
        <w:ind w:left="0"/>
        <w:rPr>
          <w:rFonts w:ascii="David" w:hAnsi="David" w:cs="David"/>
          <w:color w:val="000000" w:themeColor="text1"/>
          <w:sz w:val="36"/>
          <w:szCs w:val="36"/>
          <w:u w:val="single"/>
          <w:rtl/>
          <w:lang w:bidi="he-IL"/>
        </w:rPr>
      </w:pPr>
    </w:p>
    <w:p w14:paraId="6221FBAD" w14:textId="4CC10353" w:rsidR="009B2488" w:rsidRDefault="009B2488" w:rsidP="00B32068">
      <w:pPr>
        <w:pStyle w:val="Signature"/>
        <w:ind w:left="0"/>
        <w:rPr>
          <w:rFonts w:ascii="David" w:hAnsi="David" w:cs="David"/>
          <w:color w:val="000000" w:themeColor="text1"/>
          <w:sz w:val="36"/>
          <w:szCs w:val="36"/>
          <w:u w:val="single"/>
          <w:rtl/>
          <w:lang w:bidi="he-IL"/>
        </w:rPr>
      </w:pPr>
    </w:p>
    <w:p w14:paraId="23A95B13" w14:textId="3317AC2A" w:rsidR="009B2488" w:rsidRDefault="009B2488" w:rsidP="00B32068">
      <w:pPr>
        <w:pStyle w:val="Signature"/>
        <w:ind w:left="0"/>
        <w:rPr>
          <w:rFonts w:ascii="David" w:hAnsi="David" w:cs="David"/>
          <w:color w:val="000000" w:themeColor="text1"/>
          <w:sz w:val="36"/>
          <w:szCs w:val="36"/>
          <w:u w:val="single"/>
          <w:rtl/>
          <w:lang w:bidi="he-IL"/>
        </w:rPr>
      </w:pPr>
    </w:p>
    <w:p w14:paraId="2E348CF1" w14:textId="310FD08B" w:rsidR="009B2488" w:rsidRDefault="009B2488" w:rsidP="00B32068">
      <w:pPr>
        <w:pStyle w:val="Signature"/>
        <w:ind w:left="0"/>
        <w:rPr>
          <w:rFonts w:ascii="David" w:hAnsi="David" w:cs="David"/>
          <w:color w:val="000000" w:themeColor="text1"/>
          <w:sz w:val="36"/>
          <w:szCs w:val="36"/>
          <w:u w:val="single"/>
          <w:rtl/>
          <w:lang w:bidi="he-IL"/>
        </w:rPr>
      </w:pPr>
    </w:p>
    <w:p w14:paraId="46C039EA" w14:textId="77777777" w:rsidR="009B2488" w:rsidRDefault="009B2488" w:rsidP="00B32068">
      <w:pPr>
        <w:pStyle w:val="Signature"/>
        <w:ind w:left="0"/>
        <w:rPr>
          <w:rFonts w:ascii="David" w:hAnsi="David" w:cs="David"/>
          <w:color w:val="000000" w:themeColor="text1"/>
          <w:sz w:val="36"/>
          <w:szCs w:val="36"/>
          <w:u w:val="single"/>
          <w:rtl/>
          <w:lang w:bidi="he-IL"/>
        </w:rPr>
      </w:pPr>
    </w:p>
    <w:p w14:paraId="00D61755" w14:textId="77E97525" w:rsidR="00337DCE" w:rsidRDefault="00337DCE" w:rsidP="00B32068">
      <w:pPr>
        <w:pStyle w:val="Signature"/>
        <w:ind w:left="0"/>
        <w:rPr>
          <w:rFonts w:ascii="David" w:hAnsi="David" w:cs="David"/>
          <w:color w:val="000000" w:themeColor="text1"/>
          <w:sz w:val="36"/>
          <w:szCs w:val="36"/>
          <w:u w:val="single"/>
          <w:rtl/>
          <w:lang w:bidi="he-IL"/>
        </w:rPr>
      </w:pPr>
    </w:p>
    <w:p w14:paraId="5240085F" w14:textId="7D8E0F22" w:rsidR="00B917DC" w:rsidRDefault="00B917DC" w:rsidP="00B32068">
      <w:pPr>
        <w:pStyle w:val="Signature"/>
        <w:ind w:left="0"/>
        <w:rPr>
          <w:rFonts w:ascii="David" w:hAnsi="David" w:cs="David"/>
          <w:color w:val="000000" w:themeColor="text1"/>
          <w:sz w:val="36"/>
          <w:szCs w:val="36"/>
          <w:u w:val="single"/>
          <w:rtl/>
          <w:lang w:bidi="he-IL"/>
        </w:rPr>
      </w:pPr>
    </w:p>
    <w:p w14:paraId="4DE77766" w14:textId="43DC5B32" w:rsidR="00B917DC" w:rsidRDefault="00B917DC" w:rsidP="00B32068">
      <w:pPr>
        <w:pStyle w:val="Signature"/>
        <w:ind w:left="0"/>
        <w:rPr>
          <w:rFonts w:ascii="David" w:hAnsi="David" w:cs="David"/>
          <w:color w:val="000000" w:themeColor="text1"/>
          <w:sz w:val="36"/>
          <w:szCs w:val="36"/>
          <w:u w:val="single"/>
          <w:rtl/>
          <w:lang w:bidi="he-IL"/>
        </w:rPr>
      </w:pPr>
    </w:p>
    <w:p w14:paraId="77A37084" w14:textId="5420729C" w:rsidR="00B917DC" w:rsidRDefault="00B917DC" w:rsidP="00B32068">
      <w:pPr>
        <w:pStyle w:val="Signature"/>
        <w:ind w:left="0"/>
        <w:rPr>
          <w:rFonts w:ascii="David" w:hAnsi="David" w:cs="David"/>
          <w:color w:val="000000" w:themeColor="text1"/>
          <w:sz w:val="36"/>
          <w:szCs w:val="36"/>
          <w:u w:val="single"/>
          <w:rtl/>
          <w:lang w:bidi="he-IL"/>
        </w:rPr>
      </w:pPr>
    </w:p>
    <w:p w14:paraId="7BD9B1D8" w14:textId="6988B03D" w:rsidR="00B917DC" w:rsidRDefault="00B917DC" w:rsidP="00B32068">
      <w:pPr>
        <w:pStyle w:val="Signature"/>
        <w:ind w:left="0"/>
        <w:rPr>
          <w:rFonts w:ascii="David" w:hAnsi="David" w:cs="David"/>
          <w:color w:val="000000" w:themeColor="text1"/>
          <w:sz w:val="36"/>
          <w:szCs w:val="36"/>
          <w:u w:val="single"/>
          <w:rtl/>
          <w:lang w:bidi="he-IL"/>
        </w:rPr>
      </w:pPr>
    </w:p>
    <w:p w14:paraId="3BDE0F45" w14:textId="77777777" w:rsidR="00B917DC" w:rsidRPr="00512572" w:rsidRDefault="00B917DC" w:rsidP="00B32068">
      <w:pPr>
        <w:pStyle w:val="Signature"/>
        <w:ind w:left="0"/>
        <w:rPr>
          <w:rFonts w:ascii="David" w:hAnsi="David" w:cs="David"/>
          <w:color w:val="000000" w:themeColor="text1"/>
          <w:sz w:val="36"/>
          <w:szCs w:val="36"/>
          <w:u w:val="single"/>
          <w:rtl/>
          <w:lang w:bidi="he-IL"/>
        </w:rPr>
      </w:pPr>
    </w:p>
    <w:p w14:paraId="440AF823" w14:textId="7CF40503" w:rsidR="00B32068" w:rsidRDefault="00512572" w:rsidP="00DE27FA">
      <w:pPr>
        <w:jc w:val="center"/>
        <w:rPr>
          <w:rFonts w:ascii="David" w:hAnsi="David" w:cs="David"/>
          <w:b/>
          <w:bCs/>
          <w:sz w:val="36"/>
          <w:szCs w:val="36"/>
          <w:u w:val="single"/>
          <w:rtl/>
          <w:lang w:bidi="he-IL"/>
        </w:rPr>
      </w:pPr>
      <w:r w:rsidRPr="00512572">
        <w:rPr>
          <w:rFonts w:ascii="David" w:hAnsi="David" w:cs="David"/>
          <w:b/>
          <w:bCs/>
          <w:sz w:val="36"/>
          <w:szCs w:val="36"/>
          <w:u w:val="single"/>
          <w:rtl/>
        </w:rPr>
        <w:lastRenderedPageBreak/>
        <w:t xml:space="preserve">צ'ק ליסט </w:t>
      </w:r>
      <w:r w:rsidR="00F777B6">
        <w:rPr>
          <w:rFonts w:ascii="David" w:hAnsi="David" w:cs="David" w:hint="cs"/>
          <w:b/>
          <w:bCs/>
          <w:sz w:val="36"/>
          <w:szCs w:val="36"/>
          <w:u w:val="single"/>
          <w:rtl/>
          <w:lang w:bidi="he-IL"/>
        </w:rPr>
        <w:t>מערך פולואפ</w:t>
      </w:r>
    </w:p>
    <w:p w14:paraId="387149C3" w14:textId="77777777" w:rsidR="00F777B6" w:rsidRDefault="00F777B6" w:rsidP="00DE27FA">
      <w:pPr>
        <w:jc w:val="center"/>
        <w:rPr>
          <w:rFonts w:ascii="David" w:hAnsi="David" w:cs="David"/>
          <w:b/>
          <w:bCs/>
          <w:sz w:val="36"/>
          <w:szCs w:val="36"/>
          <w:u w:val="single"/>
          <w:rtl/>
          <w:lang w:bidi="he-IL"/>
        </w:rPr>
      </w:pPr>
    </w:p>
    <w:p w14:paraId="071B384C" w14:textId="14DA0F41" w:rsidR="00F777B6" w:rsidRDefault="00F777B6" w:rsidP="00F777B6">
      <w:pPr>
        <w:jc w:val="right"/>
        <w:rPr>
          <w:rFonts w:ascii="David" w:hAnsi="David" w:cs="David"/>
          <w:b/>
          <w:bCs/>
          <w:color w:val="auto"/>
          <w:sz w:val="32"/>
          <w:szCs w:val="32"/>
          <w:rtl/>
          <w:lang w:bidi="he-IL"/>
        </w:rPr>
      </w:pPr>
      <w:r w:rsidRPr="00515B26">
        <w:rPr>
          <w:rFonts w:ascii="David" w:hAnsi="David" w:cs="David" w:hint="cs"/>
          <w:b/>
          <w:bCs/>
          <w:color w:val="auto"/>
          <w:sz w:val="32"/>
          <w:szCs w:val="32"/>
          <w:highlight w:val="yellow"/>
          <w:rtl/>
          <w:lang w:bidi="he-IL"/>
        </w:rPr>
        <w:t>כל צורת תקשורת יזומה= פולואפ</w:t>
      </w:r>
    </w:p>
    <w:p w14:paraId="2E9D1E17" w14:textId="743739E4" w:rsidR="00F777B6" w:rsidRPr="00515B26" w:rsidRDefault="00F777B6" w:rsidP="00F777B6">
      <w:pPr>
        <w:spacing w:line="360" w:lineRule="auto"/>
        <w:jc w:val="right"/>
        <w:rPr>
          <w:rFonts w:ascii="David" w:hAnsi="David" w:cs="David"/>
          <w:b/>
          <w:bCs/>
          <w:color w:val="auto"/>
          <w:sz w:val="32"/>
          <w:szCs w:val="32"/>
          <w:u w:val="single"/>
          <w:rtl/>
          <w:lang w:bidi="he-IL"/>
        </w:rPr>
      </w:pPr>
      <w:r w:rsidRPr="00515B26">
        <w:rPr>
          <w:rFonts w:ascii="David" w:hAnsi="David" w:cs="David" w:hint="cs"/>
          <w:b/>
          <w:bCs/>
          <w:color w:val="auto"/>
          <w:sz w:val="32"/>
          <w:szCs w:val="32"/>
          <w:u w:val="single"/>
          <w:rtl/>
          <w:lang w:bidi="he-IL"/>
        </w:rPr>
        <w:t>דגשים חשובים:</w:t>
      </w:r>
    </w:p>
    <w:p w14:paraId="663E3B2B" w14:textId="245FD19B" w:rsidR="00F777B6" w:rsidRDefault="00F777B6" w:rsidP="00F777B6">
      <w:pPr>
        <w:pStyle w:val="ListParagraph"/>
        <w:numPr>
          <w:ilvl w:val="0"/>
          <w:numId w:val="35"/>
        </w:numPr>
        <w:bidi/>
        <w:spacing w:line="360" w:lineRule="auto"/>
        <w:rPr>
          <w:rFonts w:ascii="David" w:hAnsi="David" w:cs="David"/>
          <w:sz w:val="32"/>
          <w:szCs w:val="32"/>
        </w:rPr>
      </w:pPr>
      <w:r>
        <w:rPr>
          <w:rFonts w:ascii="David" w:hAnsi="David" w:cs="David" w:hint="cs"/>
          <w:sz w:val="32"/>
          <w:szCs w:val="32"/>
          <w:rtl/>
        </w:rPr>
        <w:t>אם ה</w:t>
      </w:r>
      <w:r w:rsidR="00515B26">
        <w:rPr>
          <w:rFonts w:ascii="David" w:hAnsi="David" w:cs="David" w:hint="cs"/>
          <w:sz w:val="32"/>
          <w:szCs w:val="32"/>
          <w:rtl/>
        </w:rPr>
        <w:t>ליד</w:t>
      </w:r>
      <w:r>
        <w:rPr>
          <w:rFonts w:ascii="David" w:hAnsi="David" w:cs="David" w:hint="cs"/>
          <w:sz w:val="32"/>
          <w:szCs w:val="32"/>
          <w:rtl/>
        </w:rPr>
        <w:t xml:space="preserve"> לא מת או לא קנה הוא בפולואפ</w:t>
      </w:r>
    </w:p>
    <w:p w14:paraId="19ADC35C" w14:textId="3F7E8FAB" w:rsidR="00F777B6" w:rsidRDefault="00F777B6" w:rsidP="00F777B6">
      <w:pPr>
        <w:pStyle w:val="ListParagraph"/>
        <w:numPr>
          <w:ilvl w:val="0"/>
          <w:numId w:val="35"/>
        </w:numPr>
        <w:bidi/>
        <w:spacing w:line="360" w:lineRule="auto"/>
        <w:rPr>
          <w:rFonts w:ascii="David" w:hAnsi="David" w:cs="David"/>
          <w:sz w:val="32"/>
          <w:szCs w:val="32"/>
        </w:rPr>
      </w:pPr>
      <w:r>
        <w:rPr>
          <w:rFonts w:ascii="David" w:hAnsi="David" w:cs="David" w:hint="cs"/>
          <w:sz w:val="32"/>
          <w:szCs w:val="32"/>
          <w:rtl/>
        </w:rPr>
        <w:t>פולואפ אינו רק שיחות אלא גם מיילים, סרטוניפ הודעות ווצאפ ואפילו ניוזלטר</w:t>
      </w:r>
    </w:p>
    <w:p w14:paraId="755A70A1" w14:textId="7BF3F6E0" w:rsidR="00F777B6" w:rsidRDefault="00515B26" w:rsidP="00F777B6">
      <w:pPr>
        <w:pStyle w:val="ListParagraph"/>
        <w:numPr>
          <w:ilvl w:val="0"/>
          <w:numId w:val="35"/>
        </w:numPr>
        <w:bidi/>
        <w:spacing w:line="360" w:lineRule="auto"/>
        <w:rPr>
          <w:rFonts w:ascii="David" w:hAnsi="David" w:cs="David"/>
          <w:sz w:val="32"/>
          <w:szCs w:val="32"/>
        </w:rPr>
      </w:pPr>
      <w:r>
        <w:rPr>
          <w:rFonts w:ascii="David" w:hAnsi="David" w:cs="David" w:hint="cs"/>
          <w:sz w:val="32"/>
          <w:szCs w:val="32"/>
          <w:rtl/>
        </w:rPr>
        <w:t>אף פעם אל תספקו בקו 1, יש קו 2, קו 3...(כלומר אף פעם אל תספקו בלא תמיד תבנו תרחישים עתידיים להתקשרות נוספת)</w:t>
      </w:r>
    </w:p>
    <w:p w14:paraId="5952E097" w14:textId="4FA8D1B7" w:rsidR="00515B26" w:rsidRDefault="00515B26" w:rsidP="00515B26">
      <w:pPr>
        <w:bidi/>
        <w:spacing w:line="360" w:lineRule="auto"/>
        <w:rPr>
          <w:rFonts w:ascii="David" w:hAnsi="David" w:cs="David"/>
          <w:sz w:val="32"/>
          <w:szCs w:val="32"/>
          <w:rtl/>
        </w:rPr>
      </w:pPr>
    </w:p>
    <w:p w14:paraId="1A822815" w14:textId="2479E571" w:rsidR="00515B26" w:rsidRDefault="00515B26" w:rsidP="00515B26">
      <w:pPr>
        <w:bidi/>
        <w:spacing w:line="360" w:lineRule="auto"/>
        <w:rPr>
          <w:rFonts w:ascii="David" w:hAnsi="David" w:cs="David"/>
          <w:b/>
          <w:bCs/>
          <w:color w:val="auto"/>
          <w:sz w:val="32"/>
          <w:szCs w:val="32"/>
          <w:u w:val="single"/>
          <w:rtl/>
          <w:lang w:bidi="he-IL"/>
        </w:rPr>
      </w:pPr>
      <w:r w:rsidRPr="00515B26">
        <w:rPr>
          <w:rFonts w:ascii="David" w:hAnsi="David" w:cs="David" w:hint="cs"/>
          <w:b/>
          <w:bCs/>
          <w:color w:val="auto"/>
          <w:sz w:val="32"/>
          <w:szCs w:val="32"/>
          <w:u w:val="single"/>
          <w:rtl/>
          <w:lang w:bidi="he-IL"/>
        </w:rPr>
        <w:t>דוגמא</w:t>
      </w:r>
      <w:r w:rsidR="002678D5">
        <w:rPr>
          <w:rFonts w:ascii="David" w:hAnsi="David" w:cs="David" w:hint="cs"/>
          <w:b/>
          <w:bCs/>
          <w:color w:val="auto"/>
          <w:sz w:val="32"/>
          <w:szCs w:val="32"/>
          <w:u w:val="single"/>
          <w:rtl/>
          <w:lang w:bidi="he-IL"/>
        </w:rPr>
        <w:t>ות</w:t>
      </w:r>
      <w:r w:rsidRPr="00515B26">
        <w:rPr>
          <w:rFonts w:ascii="David" w:hAnsi="David" w:cs="David" w:hint="cs"/>
          <w:b/>
          <w:bCs/>
          <w:color w:val="auto"/>
          <w:sz w:val="32"/>
          <w:szCs w:val="32"/>
          <w:u w:val="single"/>
          <w:rtl/>
          <w:lang w:bidi="he-IL"/>
        </w:rPr>
        <w:t xml:space="preserve"> למערכת פולואפים:</w:t>
      </w:r>
    </w:p>
    <w:p w14:paraId="7363EDE6" w14:textId="7F03B68F" w:rsidR="002678D5" w:rsidRPr="00515B26" w:rsidRDefault="002678D5" w:rsidP="002678D5">
      <w:pPr>
        <w:bidi/>
        <w:spacing w:line="360" w:lineRule="auto"/>
        <w:rPr>
          <w:rFonts w:ascii="David" w:hAnsi="David" w:cs="David"/>
          <w:b/>
          <w:bCs/>
          <w:color w:val="auto"/>
          <w:sz w:val="32"/>
          <w:szCs w:val="32"/>
          <w:u w:val="single"/>
          <w:rtl/>
          <w:lang w:bidi="he-IL"/>
        </w:rPr>
      </w:pPr>
      <w:r>
        <w:rPr>
          <w:rFonts w:ascii="David" w:hAnsi="David" w:cs="David" w:hint="cs"/>
          <w:b/>
          <w:bCs/>
          <w:color w:val="auto"/>
          <w:sz w:val="32"/>
          <w:szCs w:val="32"/>
          <w:u w:val="single"/>
          <w:rtl/>
          <w:lang w:bidi="he-IL"/>
        </w:rPr>
        <w:t>דוגמא 1:</w:t>
      </w:r>
    </w:p>
    <w:p w14:paraId="665D3DE6" w14:textId="36F5101C" w:rsidR="00515B26" w:rsidRPr="00CA279D" w:rsidRDefault="00515B26" w:rsidP="00515B26">
      <w:pPr>
        <w:spacing w:line="360" w:lineRule="auto"/>
        <w:jc w:val="center"/>
        <w:rPr>
          <w:rFonts w:ascii="David" w:hAnsi="David" w:cs="David"/>
          <w:b/>
          <w:bCs/>
          <w:sz w:val="36"/>
          <w:szCs w:val="36"/>
          <w:rtl/>
        </w:rPr>
      </w:pPr>
      <w:r w:rsidRPr="00CA279D">
        <w:rPr>
          <w:rFonts w:ascii="David" w:hAnsi="David" w:cs="David" w:hint="cs"/>
          <w:b/>
          <w:bCs/>
          <w:sz w:val="36"/>
          <w:szCs w:val="36"/>
          <w:rtl/>
        </w:rPr>
        <w:t>מערכת פולואפים</w:t>
      </w:r>
      <w:r>
        <w:rPr>
          <w:rFonts w:ascii="David" w:hAnsi="David" w:cs="David" w:hint="cs"/>
          <w:b/>
          <w:bCs/>
          <w:sz w:val="36"/>
          <w:szCs w:val="36"/>
        </w:rPr>
        <w:t xml:space="preserve"> </w:t>
      </w:r>
      <w:r>
        <w:rPr>
          <w:rFonts w:ascii="David" w:hAnsi="David" w:cs="David" w:hint="cs"/>
          <w:b/>
          <w:bCs/>
          <w:sz w:val="36"/>
          <w:szCs w:val="36"/>
          <w:rtl/>
        </w:rPr>
        <w:t>ללקוחות חדשים</w:t>
      </w:r>
    </w:p>
    <w:p w14:paraId="44C775E9" w14:textId="531064BA" w:rsidR="00515B26" w:rsidRDefault="00515B26" w:rsidP="00515B26">
      <w:pPr>
        <w:spacing w:line="360" w:lineRule="auto"/>
        <w:jc w:val="right"/>
        <w:rPr>
          <w:rFonts w:ascii="David" w:hAnsi="David" w:cs="David"/>
          <w:b/>
          <w:bCs/>
          <w:szCs w:val="24"/>
          <w:highlight w:val="cyan"/>
          <w:u w:val="single"/>
        </w:rPr>
      </w:pPr>
      <w:r>
        <w:rPr>
          <w:rFonts w:ascii="David" w:hAnsi="David" w:cs="David" w:hint="cs"/>
          <w:b/>
          <w:bCs/>
          <w:szCs w:val="24"/>
          <w:highlight w:val="cyan"/>
          <w:u w:val="single"/>
          <w:rtl/>
        </w:rPr>
        <w:t xml:space="preserve">שיחת טלפון ראשונה- *במעמד השיחה עובדיה שולח הודעה עם לינק לאתר אינטרנט ןלעמוד הפייסבוק. </w:t>
      </w:r>
    </w:p>
    <w:p w14:paraId="33033B85" w14:textId="77777777" w:rsidR="00515B26" w:rsidRDefault="00515B26" w:rsidP="00515B26">
      <w:pPr>
        <w:spacing w:line="360" w:lineRule="auto"/>
        <w:jc w:val="right"/>
        <w:rPr>
          <w:rFonts w:ascii="David" w:hAnsi="David" w:cs="David"/>
          <w:b/>
          <w:bCs/>
          <w:szCs w:val="24"/>
          <w:rtl/>
        </w:rPr>
      </w:pPr>
      <w:r>
        <w:rPr>
          <w:rFonts w:ascii="David" w:hAnsi="David" w:cs="David"/>
          <w:b/>
          <w:bCs/>
          <w:szCs w:val="24"/>
          <w:highlight w:val="cyan"/>
          <w:u w:val="single"/>
          <w:rtl/>
        </w:rPr>
        <w:t>פולואפ 1:</w:t>
      </w:r>
      <w:r>
        <w:rPr>
          <w:rFonts w:ascii="David" w:hAnsi="David" w:cs="David"/>
          <w:szCs w:val="24"/>
          <w:rtl/>
        </w:rPr>
        <w:t xml:space="preserve"> </w:t>
      </w:r>
      <w:r>
        <w:rPr>
          <w:rFonts w:ascii="David" w:hAnsi="David" w:cs="David" w:hint="cs"/>
          <w:b/>
          <w:bCs/>
          <w:szCs w:val="24"/>
          <w:rtl/>
        </w:rPr>
        <w:t>במעמד השיחה</w:t>
      </w:r>
    </w:p>
    <w:p w14:paraId="46A1A3C6" w14:textId="3F0AA9A6" w:rsidR="00515B26" w:rsidRDefault="00515B26" w:rsidP="00515B26">
      <w:pPr>
        <w:spacing w:line="360" w:lineRule="auto"/>
        <w:jc w:val="right"/>
        <w:rPr>
          <w:rFonts w:ascii="David" w:hAnsi="David" w:cs="David"/>
          <w:szCs w:val="24"/>
          <w:rtl/>
        </w:rPr>
      </w:pPr>
      <w:r w:rsidRPr="00FB77A0">
        <w:rPr>
          <w:rFonts w:ascii="David" w:hAnsi="David" w:cs="David"/>
          <w:szCs w:val="24"/>
          <w:highlight w:val="green"/>
          <w:rtl/>
        </w:rPr>
        <w:t xml:space="preserve">שולחים הודעת </w:t>
      </w:r>
      <w:r w:rsidRPr="00FB77A0">
        <w:rPr>
          <w:szCs w:val="24"/>
          <w:highlight w:val="green"/>
        </w:rPr>
        <w:t>SMS</w:t>
      </w:r>
      <w:r w:rsidRPr="00FB77A0">
        <w:rPr>
          <w:rFonts w:ascii="David" w:hAnsi="David" w:cs="David"/>
          <w:szCs w:val="24"/>
          <w:highlight w:val="green"/>
          <w:rtl/>
        </w:rPr>
        <w:t>:</w:t>
      </w:r>
      <w:r>
        <w:rPr>
          <w:rFonts w:ascii="David" w:hAnsi="David" w:cs="David"/>
          <w:szCs w:val="24"/>
          <w:rtl/>
        </w:rPr>
        <w:t xml:space="preserve"> ״היי [[שם הלקוח]] מה שלומך? ז</w:t>
      </w:r>
      <w:r>
        <w:rPr>
          <w:rFonts w:ascii="David" w:hAnsi="David" w:cs="David" w:hint="cs"/>
          <w:szCs w:val="24"/>
          <w:rtl/>
        </w:rPr>
        <w:t>ה עובדיה מ</w:t>
      </w:r>
      <w:r>
        <w:rPr>
          <w:rFonts w:ascii="David" w:hAnsi="David" w:cs="David" w:hint="cs"/>
          <w:szCs w:val="24"/>
        </w:rPr>
        <w:t>DS</w:t>
      </w:r>
      <w:r>
        <w:rPr>
          <w:rFonts w:ascii="David" w:hAnsi="David" w:cs="David" w:hint="cs"/>
          <w:szCs w:val="24"/>
          <w:rtl/>
        </w:rPr>
        <w:t xml:space="preserve"> פרסום</w:t>
      </w:r>
      <w:r>
        <w:rPr>
          <w:rFonts w:ascii="David" w:hAnsi="David" w:cs="David"/>
          <w:szCs w:val="24"/>
          <w:rtl/>
        </w:rPr>
        <w:t>, רק רציתי לשלוח לך קישור לאתר</w:t>
      </w:r>
      <w:r>
        <w:rPr>
          <w:rFonts w:ascii="David" w:hAnsi="David" w:cs="David" w:hint="cs"/>
          <w:szCs w:val="24"/>
          <w:rtl/>
        </w:rPr>
        <w:t>________</w:t>
      </w:r>
      <w:r>
        <w:rPr>
          <w:rFonts w:ascii="David" w:hAnsi="David" w:cs="David"/>
          <w:szCs w:val="24"/>
          <w:rtl/>
        </w:rPr>
        <w:t xml:space="preserve"> </w:t>
      </w:r>
      <w:r>
        <w:rPr>
          <w:rFonts w:ascii="David" w:hAnsi="David" w:cs="David" w:hint="cs"/>
          <w:szCs w:val="24"/>
          <w:rtl/>
        </w:rPr>
        <w:t>ולעמוד הפייסבוק_______ שלנו כדי להתרשם ממגוון המוצרים שלנו</w:t>
      </w:r>
      <w:r>
        <w:rPr>
          <w:rFonts w:ascii="David" w:hAnsi="David" w:cs="David"/>
          <w:szCs w:val="24"/>
          <w:rtl/>
        </w:rPr>
        <w:t>. כמובן שאני ז</w:t>
      </w:r>
      <w:r>
        <w:rPr>
          <w:rFonts w:ascii="David" w:hAnsi="David" w:cs="David" w:hint="cs"/>
          <w:szCs w:val="24"/>
          <w:rtl/>
        </w:rPr>
        <w:t>מין</w:t>
      </w:r>
      <w:r>
        <w:rPr>
          <w:rFonts w:ascii="David" w:hAnsi="David" w:cs="David"/>
          <w:szCs w:val="24"/>
          <w:rtl/>
        </w:rPr>
        <w:t xml:space="preserve"> לשאלות במידת הצורך</w:t>
      </w:r>
      <w:r w:rsidRPr="00CA279D">
        <w:rPr>
          <mc:AlternateContent>
            <mc:Choice Requires="w16se">
              <w:rFonts w:ascii="David" w:hAnsi="David" w:cs="David"/>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ascii="David" w:hAnsi="David" w:cs="David"/>
          <w:szCs w:val="24"/>
          <w:rtl/>
        </w:rPr>
        <w:t xml:space="preserve"> </w:t>
      </w:r>
    </w:p>
    <w:p w14:paraId="1791963F" w14:textId="4BB6CE06" w:rsidR="00515B26" w:rsidRPr="00515B26" w:rsidRDefault="00515B26" w:rsidP="00515B26">
      <w:pPr>
        <w:spacing w:line="360" w:lineRule="auto"/>
        <w:jc w:val="right"/>
        <w:rPr>
          <w:rFonts w:ascii="David" w:hAnsi="David" w:cs="David"/>
          <w:szCs w:val="24"/>
          <w:u w:val="single"/>
          <w:rtl/>
        </w:rPr>
      </w:pPr>
      <w:r>
        <w:rPr>
          <w:rFonts w:ascii="David" w:hAnsi="David" w:cs="David"/>
          <w:szCs w:val="24"/>
          <w:highlight w:val="yellow"/>
          <w:u w:val="single"/>
          <w:rtl/>
        </w:rPr>
        <w:t>להגדיר בתוך המערכת בצורה אוטמטית</w:t>
      </w:r>
    </w:p>
    <w:p w14:paraId="473DBCD0" w14:textId="77777777" w:rsidR="00515B26" w:rsidRDefault="00515B26" w:rsidP="00515B26">
      <w:pPr>
        <w:spacing w:line="360" w:lineRule="auto"/>
        <w:jc w:val="right"/>
        <w:rPr>
          <w:rFonts w:ascii="David" w:hAnsi="David" w:cs="David"/>
          <w:b/>
          <w:bCs/>
          <w:szCs w:val="24"/>
          <w:rtl/>
        </w:rPr>
      </w:pPr>
      <w:r>
        <w:rPr>
          <w:rFonts w:ascii="David" w:hAnsi="David" w:cs="David"/>
          <w:b/>
          <w:bCs/>
          <w:szCs w:val="24"/>
          <w:highlight w:val="cyan"/>
          <w:u w:val="single"/>
          <w:rtl/>
        </w:rPr>
        <w:t>פולואפ 2:</w:t>
      </w:r>
      <w:r>
        <w:rPr>
          <w:rFonts w:ascii="David" w:hAnsi="David" w:cs="David" w:hint="cs"/>
          <w:b/>
          <w:bCs/>
          <w:szCs w:val="24"/>
          <w:u w:val="single"/>
          <w:rtl/>
        </w:rPr>
        <w:t xml:space="preserve"> </w:t>
      </w:r>
      <w:r>
        <w:rPr>
          <w:rFonts w:ascii="David" w:hAnsi="David" w:cs="David" w:hint="cs"/>
          <w:b/>
          <w:bCs/>
          <w:szCs w:val="24"/>
          <w:rtl/>
        </w:rPr>
        <w:t>במעמד השיחה</w:t>
      </w:r>
    </w:p>
    <w:p w14:paraId="4992B44C" w14:textId="171B2D9C" w:rsidR="00515B26" w:rsidRDefault="00515B26" w:rsidP="00515B26">
      <w:pPr>
        <w:spacing w:line="360" w:lineRule="auto"/>
        <w:jc w:val="right"/>
        <w:rPr>
          <w:rFonts w:ascii="David" w:hAnsi="David" w:cs="David"/>
          <w:szCs w:val="24"/>
          <w:rtl/>
        </w:rPr>
      </w:pPr>
      <w:r w:rsidRPr="009E0568">
        <w:rPr>
          <w:rFonts w:ascii="David" w:hAnsi="David" w:cs="David" w:hint="cs"/>
          <w:szCs w:val="24"/>
          <w:rtl/>
        </w:rPr>
        <w:t xml:space="preserve">שולחים הצעת מחיר </w:t>
      </w:r>
      <w:r w:rsidRPr="00FB77A0">
        <w:rPr>
          <w:rFonts w:ascii="David" w:hAnsi="David" w:cs="David" w:hint="cs"/>
          <w:szCs w:val="24"/>
          <w:highlight w:val="green"/>
          <w:rtl/>
        </w:rPr>
        <w:t>במייל-</w:t>
      </w:r>
      <w:r>
        <w:rPr>
          <w:rFonts w:ascii="David" w:hAnsi="David" w:cs="David" w:hint="cs"/>
          <w:szCs w:val="24"/>
          <w:rtl/>
        </w:rPr>
        <w:t xml:space="preserve"> מגבילים את ההצעה בתוקף.</w:t>
      </w:r>
    </w:p>
    <w:p w14:paraId="1C1BA6FF" w14:textId="77777777" w:rsidR="00515B26" w:rsidRDefault="00515B26" w:rsidP="00515B26">
      <w:pPr>
        <w:spacing w:line="360" w:lineRule="auto"/>
        <w:jc w:val="right"/>
        <w:rPr>
          <w:rFonts w:ascii="David" w:hAnsi="David" w:cs="David"/>
          <w:szCs w:val="24"/>
          <w:rtl/>
        </w:rPr>
      </w:pPr>
      <w:r>
        <w:rPr>
          <w:rFonts w:ascii="David" w:hAnsi="David" w:cs="David" w:hint="cs"/>
          <w:szCs w:val="24"/>
          <w:rtl/>
        </w:rPr>
        <w:t xml:space="preserve">*במידה ומדובר בהצעה מורכבת שולחים לאחר שעה ומתקשרים לוודא שההצעה התתקבלה. </w:t>
      </w:r>
    </w:p>
    <w:p w14:paraId="6BE240E0" w14:textId="77777777" w:rsidR="00515B26" w:rsidRDefault="00515B26" w:rsidP="00515B26">
      <w:pPr>
        <w:spacing w:line="360" w:lineRule="auto"/>
        <w:jc w:val="right"/>
        <w:rPr>
          <w:rFonts w:ascii="David" w:hAnsi="David" w:cs="David"/>
          <w:szCs w:val="24"/>
          <w:rtl/>
        </w:rPr>
      </w:pPr>
    </w:p>
    <w:p w14:paraId="18CF26D3" w14:textId="77777777" w:rsidR="00515B26" w:rsidRDefault="00515B26" w:rsidP="00515B26">
      <w:pPr>
        <w:spacing w:line="360" w:lineRule="auto"/>
        <w:jc w:val="right"/>
        <w:rPr>
          <w:rFonts w:ascii="David" w:hAnsi="David" w:cs="David"/>
          <w:b/>
          <w:bCs/>
          <w:szCs w:val="24"/>
          <w:highlight w:val="cyan"/>
          <w:u w:val="single"/>
          <w:rtl/>
        </w:rPr>
      </w:pPr>
    </w:p>
    <w:p w14:paraId="5562FD1F" w14:textId="77777777" w:rsidR="00515B26" w:rsidRDefault="00515B26" w:rsidP="00515B26">
      <w:pPr>
        <w:spacing w:line="360" w:lineRule="auto"/>
        <w:jc w:val="right"/>
        <w:rPr>
          <w:rFonts w:ascii="David" w:hAnsi="David" w:cs="David"/>
          <w:b/>
          <w:bCs/>
          <w:szCs w:val="24"/>
          <w:highlight w:val="cyan"/>
          <w:u w:val="single"/>
          <w:rtl/>
        </w:rPr>
      </w:pPr>
    </w:p>
    <w:p w14:paraId="61DFD313" w14:textId="5E113675" w:rsidR="00515B26" w:rsidRPr="009E0568" w:rsidRDefault="00515B26" w:rsidP="00515B26">
      <w:pPr>
        <w:spacing w:line="360" w:lineRule="auto"/>
        <w:jc w:val="right"/>
        <w:rPr>
          <w:rFonts w:ascii="David" w:hAnsi="David" w:cs="David"/>
          <w:szCs w:val="24"/>
          <w:rtl/>
        </w:rPr>
      </w:pPr>
      <w:r>
        <w:rPr>
          <w:rFonts w:ascii="David" w:hAnsi="David" w:cs="David"/>
          <w:b/>
          <w:bCs/>
          <w:szCs w:val="24"/>
          <w:highlight w:val="cyan"/>
          <w:u w:val="single"/>
          <w:rtl/>
        </w:rPr>
        <w:t xml:space="preserve">פולואפ </w:t>
      </w:r>
      <w:r>
        <w:rPr>
          <w:rFonts w:ascii="David" w:hAnsi="David" w:cs="David" w:hint="cs"/>
          <w:b/>
          <w:bCs/>
          <w:szCs w:val="24"/>
          <w:highlight w:val="cyan"/>
          <w:u w:val="single"/>
          <w:rtl/>
        </w:rPr>
        <w:t>3</w:t>
      </w:r>
      <w:r>
        <w:rPr>
          <w:rFonts w:ascii="David" w:hAnsi="David" w:cs="David"/>
          <w:b/>
          <w:bCs/>
          <w:szCs w:val="24"/>
          <w:highlight w:val="cyan"/>
          <w:u w:val="single"/>
          <w:rtl/>
        </w:rPr>
        <w:t>:</w:t>
      </w:r>
      <w:r>
        <w:rPr>
          <w:rFonts w:ascii="David" w:hAnsi="David" w:cs="David" w:hint="cs"/>
          <w:b/>
          <w:bCs/>
          <w:szCs w:val="24"/>
          <w:u w:val="single"/>
          <w:rtl/>
        </w:rPr>
        <w:t xml:space="preserve"> </w:t>
      </w:r>
      <w:r>
        <w:rPr>
          <w:rFonts w:ascii="David" w:hAnsi="David" w:cs="David"/>
          <w:b/>
          <w:bCs/>
          <w:szCs w:val="24"/>
          <w:rtl/>
        </w:rPr>
        <w:t xml:space="preserve">יום למחרת </w:t>
      </w:r>
      <w:r>
        <w:rPr>
          <w:rFonts w:ascii="David" w:hAnsi="David" w:cs="David" w:hint="cs"/>
          <w:b/>
          <w:bCs/>
          <w:szCs w:val="24"/>
          <w:rtl/>
        </w:rPr>
        <w:t>שיחת טלפון</w:t>
      </w:r>
      <w:r>
        <w:rPr>
          <w:rFonts w:ascii="David" w:hAnsi="David" w:cs="David"/>
          <w:b/>
          <w:bCs/>
          <w:szCs w:val="24"/>
          <w:rtl/>
        </w:rPr>
        <w:t xml:space="preserve"> במידה והלקוח לא הגי</w:t>
      </w:r>
      <w:r>
        <w:rPr>
          <w:rFonts w:ascii="David" w:hAnsi="David" w:cs="David" w:hint="cs"/>
          <w:b/>
          <w:bCs/>
          <w:szCs w:val="24"/>
          <w:rtl/>
        </w:rPr>
        <w:t>ב- משימה</w:t>
      </w:r>
    </w:p>
    <w:p w14:paraId="62B169ED" w14:textId="77777777" w:rsidR="00515B26" w:rsidRDefault="00515B26" w:rsidP="00515B26">
      <w:pPr>
        <w:spacing w:line="360" w:lineRule="auto"/>
        <w:jc w:val="right"/>
        <w:rPr>
          <w:rFonts w:ascii="David" w:hAnsi="David" w:cs="David"/>
          <w:szCs w:val="24"/>
          <w:rtl/>
        </w:rPr>
      </w:pPr>
      <w:r w:rsidRPr="00FB77A0">
        <w:rPr>
          <w:rFonts w:ascii="David" w:hAnsi="David" w:cs="David"/>
          <w:szCs w:val="24"/>
          <w:highlight w:val="green"/>
          <w:rtl/>
        </w:rPr>
        <w:t>שיחת טלפון:</w:t>
      </w:r>
      <w:r>
        <w:rPr>
          <w:rFonts w:ascii="David" w:hAnsi="David" w:cs="David"/>
          <w:szCs w:val="24"/>
          <w:rtl/>
        </w:rPr>
        <w:t xml:space="preserve"> ״היי [[שם הלקוח]] מה שלומך? שלחתי לך </w:t>
      </w:r>
      <w:r w:rsidRPr="00FB77A0">
        <w:rPr>
          <w:rFonts w:ascii="David" w:hAnsi="David" w:cs="David" w:hint="cs"/>
          <w:szCs w:val="24"/>
          <w:rtl/>
        </w:rPr>
        <w:t>הצעת מחיר+ לינקים</w:t>
      </w:r>
      <w:r>
        <w:rPr>
          <w:rFonts w:hint="cs"/>
          <w:szCs w:val="24"/>
          <w:rtl/>
        </w:rPr>
        <w:t xml:space="preserve"> לאתר ולפייסבוק. </w:t>
      </w:r>
      <w:r>
        <w:rPr>
          <w:rFonts w:ascii="David" w:hAnsi="David" w:cs="David"/>
          <w:szCs w:val="24"/>
          <w:rtl/>
        </w:rPr>
        <w:t xml:space="preserve">אני לא יודע אם יצא לך לראות אבל רק רציתי לוודא שקיבלת את כל החומרים ואם יש לך שאלות לגבי זה? </w:t>
      </w:r>
    </w:p>
    <w:p w14:paraId="4B3983C3" w14:textId="77777777" w:rsidR="00515B26" w:rsidRDefault="00515B26" w:rsidP="00515B26">
      <w:pPr>
        <w:spacing w:line="360" w:lineRule="auto"/>
        <w:jc w:val="right"/>
        <w:rPr>
          <w:rFonts w:ascii="David" w:hAnsi="David" w:cs="David"/>
          <w:szCs w:val="24"/>
          <w:rtl/>
        </w:rPr>
      </w:pPr>
    </w:p>
    <w:p w14:paraId="7880A16F" w14:textId="77777777" w:rsidR="00515B26" w:rsidRDefault="00515B26" w:rsidP="00515B26">
      <w:pPr>
        <w:spacing w:line="360" w:lineRule="auto"/>
        <w:jc w:val="right"/>
        <w:rPr>
          <w:rFonts w:ascii="David" w:hAnsi="David" w:cs="David"/>
          <w:szCs w:val="24"/>
          <w:u w:val="single"/>
          <w:rtl/>
        </w:rPr>
      </w:pPr>
      <w:r>
        <w:rPr>
          <w:rFonts w:ascii="David" w:hAnsi="David" w:cs="David"/>
          <w:szCs w:val="24"/>
          <w:highlight w:val="yellow"/>
          <w:u w:val="single"/>
          <w:rtl/>
        </w:rPr>
        <w:t>להגדיר תזכורת בתוך המערכת</w:t>
      </w:r>
    </w:p>
    <w:p w14:paraId="79BE181B" w14:textId="77777777" w:rsidR="00515B26" w:rsidRDefault="00515B26" w:rsidP="00515B26">
      <w:pPr>
        <w:spacing w:line="360" w:lineRule="auto"/>
        <w:jc w:val="right"/>
        <w:rPr>
          <w:rFonts w:ascii="David" w:hAnsi="David" w:cs="David"/>
          <w:szCs w:val="24"/>
          <w:rtl/>
        </w:rPr>
      </w:pPr>
    </w:p>
    <w:p w14:paraId="0CAFBC86" w14:textId="77777777" w:rsidR="00515B26" w:rsidRDefault="00515B26" w:rsidP="00515B26">
      <w:pPr>
        <w:spacing w:line="360" w:lineRule="auto"/>
        <w:jc w:val="right"/>
        <w:rPr>
          <w:rFonts w:ascii="David" w:hAnsi="David" w:cs="David"/>
          <w:szCs w:val="24"/>
          <w:rtl/>
        </w:rPr>
      </w:pPr>
      <w:r>
        <w:rPr>
          <w:rFonts w:ascii="David" w:hAnsi="David" w:cs="David"/>
          <w:b/>
          <w:bCs/>
          <w:szCs w:val="24"/>
          <w:highlight w:val="cyan"/>
          <w:u w:val="single"/>
          <w:rtl/>
        </w:rPr>
        <w:t xml:space="preserve">פולואפ </w:t>
      </w:r>
      <w:r>
        <w:rPr>
          <w:rFonts w:ascii="David" w:hAnsi="David" w:cs="David" w:hint="cs"/>
          <w:b/>
          <w:bCs/>
          <w:szCs w:val="24"/>
          <w:highlight w:val="cyan"/>
          <w:u w:val="single"/>
          <w:rtl/>
        </w:rPr>
        <w:t>4</w:t>
      </w:r>
      <w:r>
        <w:rPr>
          <w:rFonts w:ascii="David" w:hAnsi="David" w:cs="David"/>
          <w:b/>
          <w:bCs/>
          <w:szCs w:val="24"/>
          <w:highlight w:val="cyan"/>
          <w:u w:val="single"/>
          <w:rtl/>
        </w:rPr>
        <w:t>:</w:t>
      </w:r>
      <w:r>
        <w:rPr>
          <w:rFonts w:ascii="David" w:hAnsi="David" w:cs="David"/>
          <w:szCs w:val="24"/>
          <w:rtl/>
        </w:rPr>
        <w:t xml:space="preserve"> </w:t>
      </w:r>
      <w:r>
        <w:rPr>
          <w:rFonts w:ascii="David" w:hAnsi="David" w:cs="David"/>
          <w:b/>
          <w:bCs/>
          <w:szCs w:val="24"/>
          <w:rtl/>
        </w:rPr>
        <w:t>יומיים לאחר השיחה</w:t>
      </w:r>
      <w:r>
        <w:rPr>
          <w:rFonts w:ascii="David" w:hAnsi="David" w:cs="David" w:hint="cs"/>
          <w:b/>
          <w:bCs/>
          <w:szCs w:val="24"/>
          <w:rtl/>
        </w:rPr>
        <w:t>- משימה</w:t>
      </w:r>
    </w:p>
    <w:p w14:paraId="4CE005C5" w14:textId="77777777" w:rsidR="00515B26" w:rsidRDefault="00515B26" w:rsidP="00515B26">
      <w:pPr>
        <w:spacing w:line="360" w:lineRule="auto"/>
        <w:jc w:val="right"/>
        <w:rPr>
          <w:rFonts w:ascii="David" w:hAnsi="David" w:cs="David"/>
          <w:szCs w:val="24"/>
          <w:rtl/>
        </w:rPr>
      </w:pPr>
      <w:r>
        <w:rPr>
          <w:rFonts w:ascii="David" w:hAnsi="David" w:cs="David"/>
          <w:szCs w:val="24"/>
          <w:rtl/>
        </w:rPr>
        <w:t>שולחים סיפורי הצלחה בווטסאפ ( 2-3 עדויות ) של לקוחות שנהנים ומרוצים מהשירות שלנו, לא צריך שיגידו מספרים או אחוזים אלא רק כמה הם מרוצים מעצם העובדה שהם לקוחות שלנו.</w:t>
      </w:r>
    </w:p>
    <w:p w14:paraId="3DAE7D46" w14:textId="77777777" w:rsidR="00515B26" w:rsidRDefault="00515B26" w:rsidP="00515B26">
      <w:pPr>
        <w:spacing w:line="360" w:lineRule="auto"/>
        <w:jc w:val="right"/>
        <w:rPr>
          <w:rFonts w:ascii="David" w:hAnsi="David" w:cs="David"/>
          <w:szCs w:val="24"/>
          <w:rtl/>
        </w:rPr>
      </w:pPr>
    </w:p>
    <w:p w14:paraId="6A08B973" w14:textId="6BA500AB" w:rsidR="00515B26" w:rsidRDefault="00515B26" w:rsidP="00515B26">
      <w:pPr>
        <w:spacing w:line="360" w:lineRule="auto"/>
        <w:jc w:val="right"/>
        <w:rPr>
          <w:rFonts w:ascii="David" w:hAnsi="David" w:cs="David"/>
          <w:szCs w:val="24"/>
          <w:rtl/>
        </w:rPr>
      </w:pPr>
      <w:r>
        <w:rPr>
          <w:rFonts w:ascii="David" w:hAnsi="David" w:cs="David"/>
          <w:b/>
          <w:bCs/>
          <w:szCs w:val="24"/>
          <w:highlight w:val="cyan"/>
          <w:u w:val="single"/>
          <w:rtl/>
        </w:rPr>
        <w:t xml:space="preserve">פולואפ </w:t>
      </w:r>
      <w:r>
        <w:rPr>
          <w:rFonts w:ascii="David" w:hAnsi="David" w:cs="David" w:hint="cs"/>
          <w:b/>
          <w:bCs/>
          <w:szCs w:val="24"/>
          <w:highlight w:val="cyan"/>
          <w:u w:val="single"/>
          <w:rtl/>
          <w:lang w:bidi="he-IL"/>
        </w:rPr>
        <w:t>5</w:t>
      </w:r>
      <w:r>
        <w:rPr>
          <w:rFonts w:ascii="David" w:hAnsi="David" w:cs="David"/>
          <w:b/>
          <w:bCs/>
          <w:szCs w:val="24"/>
          <w:highlight w:val="cyan"/>
          <w:u w:val="single"/>
          <w:rtl/>
        </w:rPr>
        <w:t>:</w:t>
      </w:r>
      <w:r>
        <w:rPr>
          <w:rFonts w:ascii="David" w:hAnsi="David" w:cs="David"/>
          <w:szCs w:val="24"/>
          <w:rtl/>
        </w:rPr>
        <w:t xml:space="preserve"> </w:t>
      </w:r>
      <w:r>
        <w:rPr>
          <w:rFonts w:ascii="David" w:hAnsi="David" w:cs="David"/>
          <w:b/>
          <w:bCs/>
          <w:szCs w:val="24"/>
          <w:rtl/>
        </w:rPr>
        <w:t>שלושה ימים לאחר השיחה</w:t>
      </w:r>
    </w:p>
    <w:p w14:paraId="2619D000" w14:textId="0546D1C1" w:rsidR="00515B26" w:rsidRPr="00515B26" w:rsidRDefault="00515B26" w:rsidP="00515B26">
      <w:pPr>
        <w:spacing w:line="360" w:lineRule="auto"/>
        <w:jc w:val="right"/>
        <w:rPr>
          <w:rFonts w:ascii="David" w:hAnsi="David" w:cs="David"/>
          <w:szCs w:val="24"/>
          <w:rtl/>
        </w:rPr>
      </w:pPr>
      <w:r>
        <w:rPr>
          <w:rFonts w:ascii="David" w:hAnsi="David" w:cs="David"/>
          <w:szCs w:val="24"/>
          <w:rtl/>
        </w:rPr>
        <w:t xml:space="preserve">שולחים וידאו סלפי בווטסאפ: ״היי מה שלומך? </w:t>
      </w:r>
      <w:r>
        <w:rPr>
          <w:rFonts w:ascii="David" w:hAnsi="David" w:cs="David" w:hint="cs"/>
          <w:szCs w:val="24"/>
          <w:rtl/>
        </w:rPr>
        <w:t>זה עובדיה מ</w:t>
      </w:r>
      <w:r>
        <w:rPr>
          <w:rFonts w:ascii="David" w:hAnsi="David" w:cs="David" w:hint="cs"/>
          <w:szCs w:val="24"/>
        </w:rPr>
        <w:t>DS</w:t>
      </w:r>
      <w:r>
        <w:rPr>
          <w:rFonts w:ascii="David" w:hAnsi="David" w:cs="David" w:hint="cs"/>
          <w:szCs w:val="24"/>
          <w:rtl/>
        </w:rPr>
        <w:t xml:space="preserve"> פרסום</w:t>
      </w:r>
      <w:r>
        <w:rPr>
          <w:rFonts w:ascii="David" w:hAnsi="David" w:cs="David"/>
          <w:szCs w:val="24"/>
          <w:rtl/>
        </w:rPr>
        <w:t xml:space="preserve">. </w:t>
      </w:r>
      <w:r>
        <w:rPr>
          <w:rFonts w:ascii="David" w:hAnsi="David" w:cs="David" w:hint="cs"/>
          <w:szCs w:val="24"/>
          <w:rtl/>
        </w:rPr>
        <w:t xml:space="preserve"> אני הבעלים של </w:t>
      </w:r>
      <w:r>
        <w:rPr>
          <w:rFonts w:ascii="David" w:hAnsi="David" w:cs="David" w:hint="cs"/>
          <w:szCs w:val="24"/>
        </w:rPr>
        <w:t>DS</w:t>
      </w:r>
      <w:r>
        <w:rPr>
          <w:rFonts w:ascii="David" w:hAnsi="David" w:cs="David" w:hint="cs"/>
          <w:szCs w:val="24"/>
          <w:rtl/>
        </w:rPr>
        <w:t xml:space="preserve">, בדיוק חשבתי עליך כי בדיבר איתי בנאדם מהתחום שלך ונזכרתי בך. </w:t>
      </w:r>
      <w:r>
        <w:rPr>
          <w:rFonts w:ascii="David" w:hAnsi="David" w:cs="David"/>
          <w:szCs w:val="24"/>
          <w:rtl/>
        </w:rPr>
        <w:t xml:space="preserve">רציתי לאחל לך יום טוב </w:t>
      </w:r>
      <w:r>
        <w:rPr>
          <w:rFonts w:ascii="David" w:hAnsi="David" w:cs="David" w:hint="cs"/>
          <w:szCs w:val="24"/>
          <w:rtl/>
        </w:rPr>
        <w:t xml:space="preserve"> ולהזכיר לך</w:t>
      </w:r>
      <w:r>
        <w:rPr>
          <w:rFonts w:ascii="David" w:hAnsi="David" w:cs="David"/>
          <w:szCs w:val="24"/>
          <w:rtl/>
        </w:rPr>
        <w:t> </w:t>
      </w:r>
      <w:r>
        <w:rPr>
          <w:rFonts w:ascii="David" w:hAnsi="David" w:cs="David" w:hint="cs"/>
          <w:szCs w:val="24"/>
          <w:rtl/>
        </w:rPr>
        <w:t>ש</w:t>
      </w:r>
      <w:r>
        <w:rPr>
          <w:rFonts w:ascii="David" w:hAnsi="David" w:cs="David"/>
          <w:szCs w:val="24"/>
          <w:rtl/>
        </w:rPr>
        <w:t>אני זמין לכל שאלה מקצועית שיש לך...תרגיש חופשי</w:t>
      </w:r>
      <w:r>
        <w:rPr>
          <w:rFonts w:ascii="Segoe UI Emoji" w:hAnsi="Segoe UI Emoji" w:cs="Segoe UI Emoji" w:hint="cs"/>
          <w:szCs w:val="24"/>
          <w:rtl/>
        </w:rPr>
        <w:t>😊</w:t>
      </w:r>
    </w:p>
    <w:p w14:paraId="48C1AC2E" w14:textId="3417849A" w:rsidR="00515B26" w:rsidRPr="00515B26" w:rsidRDefault="00515B26" w:rsidP="00515B26">
      <w:pPr>
        <w:spacing w:line="360" w:lineRule="auto"/>
        <w:jc w:val="right"/>
        <w:rPr>
          <w:rFonts w:ascii="David" w:hAnsi="David" w:cs="David"/>
          <w:szCs w:val="24"/>
          <w:u w:val="single"/>
          <w:rtl/>
        </w:rPr>
      </w:pPr>
      <w:r>
        <w:rPr>
          <w:rFonts w:ascii="David" w:hAnsi="David" w:cs="David"/>
          <w:szCs w:val="24"/>
          <w:highlight w:val="yellow"/>
          <w:u w:val="single"/>
          <w:rtl/>
        </w:rPr>
        <w:t>להכין 1 בלשון זכר ו1 בלשון נקבה</w:t>
      </w:r>
    </w:p>
    <w:p w14:paraId="48F73169" w14:textId="0247B418" w:rsidR="00515B26" w:rsidRDefault="00515B26" w:rsidP="00515B26">
      <w:pPr>
        <w:spacing w:line="360" w:lineRule="auto"/>
        <w:jc w:val="right"/>
        <w:rPr>
          <w:rFonts w:ascii="David" w:hAnsi="David" w:cs="David"/>
          <w:b/>
          <w:bCs/>
          <w:szCs w:val="24"/>
          <w:rtl/>
        </w:rPr>
      </w:pPr>
      <w:r>
        <w:rPr>
          <w:rFonts w:ascii="David" w:hAnsi="David" w:cs="David"/>
          <w:b/>
          <w:bCs/>
          <w:szCs w:val="24"/>
          <w:highlight w:val="cyan"/>
          <w:u w:val="single"/>
          <w:rtl/>
        </w:rPr>
        <w:t xml:space="preserve">פולואפ </w:t>
      </w:r>
      <w:r>
        <w:rPr>
          <w:rFonts w:ascii="David" w:hAnsi="David" w:cs="David" w:hint="cs"/>
          <w:b/>
          <w:bCs/>
          <w:szCs w:val="24"/>
          <w:highlight w:val="cyan"/>
          <w:u w:val="single"/>
          <w:rtl/>
          <w:lang w:bidi="he-IL"/>
        </w:rPr>
        <w:t>6</w:t>
      </w:r>
      <w:r>
        <w:rPr>
          <w:rFonts w:ascii="David" w:hAnsi="David" w:cs="David"/>
          <w:b/>
          <w:bCs/>
          <w:szCs w:val="24"/>
          <w:highlight w:val="cyan"/>
          <w:u w:val="single"/>
          <w:rtl/>
        </w:rPr>
        <w:t>:</w:t>
      </w:r>
      <w:r>
        <w:rPr>
          <w:rFonts w:ascii="David" w:hAnsi="David" w:cs="David"/>
          <w:szCs w:val="24"/>
          <w:rtl/>
        </w:rPr>
        <w:t xml:space="preserve"> </w:t>
      </w:r>
      <w:r>
        <w:rPr>
          <w:rFonts w:ascii="David" w:hAnsi="David" w:cs="David"/>
          <w:b/>
          <w:bCs/>
          <w:szCs w:val="24"/>
          <w:rtl/>
        </w:rPr>
        <w:t>חמישה ימים לאחר השיחה</w:t>
      </w:r>
    </w:p>
    <w:p w14:paraId="4E2F54AC" w14:textId="77777777" w:rsidR="00515B26" w:rsidRDefault="00515B26" w:rsidP="00515B26">
      <w:pPr>
        <w:spacing w:line="360" w:lineRule="auto"/>
        <w:jc w:val="right"/>
        <w:rPr>
          <w:rFonts w:ascii="David" w:hAnsi="David" w:cs="David"/>
          <w:szCs w:val="24"/>
          <w:rtl/>
        </w:rPr>
      </w:pPr>
      <w:r>
        <w:rPr>
          <w:rFonts w:ascii="David" w:hAnsi="David" w:cs="David" w:hint="cs"/>
          <w:szCs w:val="24"/>
          <w:rtl/>
        </w:rPr>
        <w:t xml:space="preserve">שיחת טלפון. היי (שם) רציתי לשלוח לך הטבה ייחודית שבטוח תשמח אותך. מעדיפה במייל או בהודעה? מה איתך חוץ מזה? גיבשת כבר החטלה? יש לך שאלות? </w:t>
      </w:r>
    </w:p>
    <w:p w14:paraId="08D027EC" w14:textId="77777777" w:rsidR="00515B26" w:rsidRDefault="00515B26" w:rsidP="00515B26">
      <w:pPr>
        <w:spacing w:line="360" w:lineRule="auto"/>
        <w:jc w:val="right"/>
        <w:rPr>
          <w:rFonts w:ascii="David" w:hAnsi="David" w:cs="David"/>
          <w:szCs w:val="24"/>
          <w:rtl/>
        </w:rPr>
      </w:pPr>
    </w:p>
    <w:p w14:paraId="34984F9E" w14:textId="47ECC11C" w:rsidR="00515B26" w:rsidRDefault="00515B26" w:rsidP="00515B26">
      <w:pPr>
        <w:tabs>
          <w:tab w:val="left" w:pos="3692"/>
        </w:tabs>
        <w:spacing w:line="360" w:lineRule="auto"/>
        <w:jc w:val="right"/>
        <w:rPr>
          <w:rFonts w:ascii="David" w:hAnsi="David" w:cs="David"/>
          <w:b/>
          <w:bCs/>
          <w:szCs w:val="24"/>
          <w:rtl/>
        </w:rPr>
      </w:pPr>
      <w:r>
        <w:rPr>
          <w:rFonts w:ascii="David" w:hAnsi="David" w:cs="David"/>
          <w:b/>
          <w:bCs/>
          <w:szCs w:val="24"/>
          <w:rtl/>
        </w:rPr>
        <w:lastRenderedPageBreak/>
        <w:tab/>
      </w:r>
    </w:p>
    <w:p w14:paraId="60B93C1E" w14:textId="77777777" w:rsidR="00515B26" w:rsidRDefault="00515B26" w:rsidP="00515B26">
      <w:pPr>
        <w:tabs>
          <w:tab w:val="left" w:pos="3692"/>
        </w:tabs>
        <w:spacing w:line="360" w:lineRule="auto"/>
        <w:jc w:val="right"/>
        <w:rPr>
          <w:rFonts w:ascii="David" w:hAnsi="David" w:cs="David"/>
          <w:b/>
          <w:bCs/>
          <w:szCs w:val="24"/>
          <w:rtl/>
        </w:rPr>
      </w:pPr>
    </w:p>
    <w:p w14:paraId="523333CB" w14:textId="5F3679D5" w:rsidR="00515B26" w:rsidRDefault="00515B26" w:rsidP="00515B26">
      <w:pPr>
        <w:tabs>
          <w:tab w:val="left" w:pos="3692"/>
        </w:tabs>
        <w:spacing w:line="360" w:lineRule="auto"/>
        <w:jc w:val="right"/>
        <w:rPr>
          <w:rFonts w:ascii="David" w:hAnsi="David" w:cs="David"/>
          <w:b/>
          <w:bCs/>
          <w:szCs w:val="24"/>
          <w:rtl/>
        </w:rPr>
      </w:pPr>
      <w:r w:rsidRPr="00804E90">
        <w:rPr>
          <w:rFonts w:ascii="David" w:hAnsi="David" w:cs="David" w:hint="cs"/>
          <w:b/>
          <w:bCs/>
          <w:szCs w:val="24"/>
          <w:highlight w:val="cyan"/>
          <w:u w:val="single"/>
          <w:rtl/>
        </w:rPr>
        <w:t xml:space="preserve">פולואפ </w:t>
      </w:r>
      <w:r>
        <w:rPr>
          <w:rFonts w:ascii="David" w:hAnsi="David" w:cs="David" w:hint="cs"/>
          <w:b/>
          <w:bCs/>
          <w:szCs w:val="24"/>
          <w:highlight w:val="cyan"/>
          <w:u w:val="single"/>
          <w:rtl/>
          <w:lang w:bidi="he-IL"/>
        </w:rPr>
        <w:t>7</w:t>
      </w:r>
      <w:r w:rsidRPr="00804E90">
        <w:rPr>
          <w:rFonts w:ascii="David" w:hAnsi="David" w:cs="David" w:hint="cs"/>
          <w:b/>
          <w:bCs/>
          <w:szCs w:val="24"/>
          <w:highlight w:val="cyan"/>
          <w:u w:val="single"/>
          <w:rtl/>
        </w:rPr>
        <w:t>:</w:t>
      </w:r>
      <w:r>
        <w:rPr>
          <w:rFonts w:ascii="David" w:hAnsi="David" w:cs="David" w:hint="cs"/>
          <w:b/>
          <w:bCs/>
          <w:szCs w:val="24"/>
          <w:rtl/>
        </w:rPr>
        <w:t xml:space="preserve"> מיד לאחר השיחה שלעיל.</w:t>
      </w:r>
    </w:p>
    <w:p w14:paraId="3751155B" w14:textId="3D4428C9" w:rsidR="00515B26" w:rsidRDefault="00515B26" w:rsidP="00515B26">
      <w:pPr>
        <w:tabs>
          <w:tab w:val="left" w:pos="3692"/>
        </w:tabs>
        <w:spacing w:line="360" w:lineRule="auto"/>
        <w:jc w:val="right"/>
        <w:rPr>
          <w:rFonts w:ascii="David" w:hAnsi="David" w:cs="David"/>
          <w:szCs w:val="24"/>
          <w:rtl/>
        </w:rPr>
      </w:pPr>
      <w:r>
        <w:rPr>
          <w:rFonts w:ascii="David" w:hAnsi="David" w:cs="David" w:hint="cs"/>
          <w:szCs w:val="24"/>
          <w:rtl/>
        </w:rPr>
        <w:t xml:space="preserve">הודעת </w:t>
      </w:r>
      <w:r>
        <w:rPr>
          <w:rFonts w:ascii="David" w:hAnsi="David" w:cs="David" w:hint="cs"/>
          <w:szCs w:val="24"/>
        </w:rPr>
        <w:t>SMS</w:t>
      </w:r>
      <w:r>
        <w:rPr>
          <w:rFonts w:ascii="David" w:hAnsi="David" w:cs="David" w:hint="cs"/>
          <w:szCs w:val="24"/>
          <w:rtl/>
        </w:rPr>
        <w:t xml:space="preserve">. </w:t>
      </w:r>
      <w:r w:rsidRPr="000D373F">
        <w:rPr>
          <w:rFonts w:ascii="David" w:hAnsi="David" w:cs="David" w:hint="cs"/>
          <w:szCs w:val="24"/>
          <w:rtl/>
        </w:rPr>
        <w:t>כפי שהבטחתי לך</w:t>
      </w:r>
      <w:r>
        <w:rPr>
          <w:rFonts w:ascii="David" w:hAnsi="David" w:cs="David" w:hint="cs"/>
          <w:szCs w:val="24"/>
          <w:rtl/>
        </w:rPr>
        <w:t xml:space="preserve">, מצרפת את המדריך למיתוג המושלם עבור העסק שלך. מקווה מאוד שיהיה פרודקטיבי עבורך. </w:t>
      </w:r>
    </w:p>
    <w:p w14:paraId="3CAD0BC4" w14:textId="1C52445E" w:rsidR="00515B26" w:rsidRDefault="00515B26" w:rsidP="00515B26">
      <w:pPr>
        <w:spacing w:line="360" w:lineRule="auto"/>
        <w:jc w:val="right"/>
        <w:rPr>
          <w:rFonts w:ascii="David" w:hAnsi="David" w:cs="David"/>
          <w:b/>
          <w:bCs/>
          <w:szCs w:val="24"/>
          <w:rtl/>
        </w:rPr>
      </w:pPr>
      <w:r>
        <w:rPr>
          <w:rFonts w:ascii="David" w:hAnsi="David" w:cs="David"/>
          <w:b/>
          <w:bCs/>
          <w:szCs w:val="24"/>
          <w:highlight w:val="cyan"/>
          <w:u w:val="single"/>
          <w:rtl/>
        </w:rPr>
        <w:t xml:space="preserve">פולואפ </w:t>
      </w:r>
      <w:r>
        <w:rPr>
          <w:rFonts w:ascii="David" w:hAnsi="David" w:cs="David" w:hint="cs"/>
          <w:b/>
          <w:bCs/>
          <w:szCs w:val="24"/>
          <w:highlight w:val="cyan"/>
          <w:u w:val="single"/>
          <w:rtl/>
          <w:lang w:bidi="he-IL"/>
        </w:rPr>
        <w:t>8</w:t>
      </w:r>
      <w:r>
        <w:rPr>
          <w:rFonts w:ascii="David" w:hAnsi="David" w:cs="David"/>
          <w:b/>
          <w:bCs/>
          <w:szCs w:val="24"/>
          <w:highlight w:val="cyan"/>
          <w:u w:val="single"/>
          <w:rtl/>
        </w:rPr>
        <w:t>:</w:t>
      </w:r>
      <w:r>
        <w:rPr>
          <w:rFonts w:ascii="David" w:hAnsi="David" w:cs="David"/>
          <w:b/>
          <w:bCs/>
          <w:szCs w:val="24"/>
          <w:rtl/>
        </w:rPr>
        <w:t xml:space="preserve"> לאחר </w:t>
      </w:r>
      <w:r>
        <w:rPr>
          <w:rFonts w:ascii="David" w:hAnsi="David" w:cs="David" w:hint="cs"/>
          <w:b/>
          <w:bCs/>
          <w:szCs w:val="24"/>
          <w:rtl/>
        </w:rPr>
        <w:t>שבוע</w:t>
      </w:r>
      <w:r>
        <w:rPr>
          <w:rFonts w:ascii="David" w:hAnsi="David" w:cs="David"/>
          <w:b/>
          <w:bCs/>
          <w:szCs w:val="24"/>
          <w:rtl/>
        </w:rPr>
        <w:t xml:space="preserve"> יום מהשיחה</w:t>
      </w:r>
    </w:p>
    <w:p w14:paraId="796C63F9" w14:textId="417DAD19" w:rsidR="000F43AB" w:rsidRPr="000F43AB" w:rsidRDefault="00515B26" w:rsidP="000F43AB">
      <w:pPr>
        <w:tabs>
          <w:tab w:val="left" w:pos="3692"/>
        </w:tabs>
        <w:spacing w:line="360" w:lineRule="auto"/>
        <w:jc w:val="right"/>
        <w:rPr>
          <w:rFonts w:ascii="David" w:hAnsi="David" w:cs="David"/>
          <w:szCs w:val="24"/>
          <w:rtl/>
        </w:rPr>
      </w:pPr>
      <w:r>
        <w:rPr>
          <w:rFonts w:ascii="David" w:hAnsi="David" w:cs="David"/>
          <w:szCs w:val="24"/>
          <w:rtl/>
        </w:rPr>
        <w:t xml:space="preserve">שיחת טלפון: היי מה שלומך, רציתי לבדוק אם הכל בסדר  ואם קיבלת החלטה או יש </w:t>
      </w:r>
      <w:r>
        <w:rPr>
          <w:rFonts w:ascii="David" w:hAnsi="David" w:cs="David" w:hint="cs"/>
          <w:szCs w:val="24"/>
          <w:rtl/>
        </w:rPr>
        <w:t xml:space="preserve">מידע נוסף </w:t>
      </w:r>
      <w:r>
        <w:rPr>
          <w:rFonts w:ascii="David" w:hAnsi="David" w:cs="David"/>
          <w:szCs w:val="24"/>
          <w:rtl/>
        </w:rPr>
        <w:t xml:space="preserve">שאני יכול לספק לך </w:t>
      </w:r>
      <w:r>
        <w:rPr>
          <w:rFonts w:ascii="David" w:hAnsi="David" w:cs="David" w:hint="cs"/>
          <w:szCs w:val="24"/>
          <w:rtl/>
        </w:rPr>
        <w:t>על המוצרים שלנו</w:t>
      </w:r>
    </w:p>
    <w:p w14:paraId="4E442FC2" w14:textId="2ED11509" w:rsidR="000F43AB" w:rsidRDefault="000F43AB" w:rsidP="000F43AB">
      <w:pPr>
        <w:bidi/>
        <w:spacing w:line="360" w:lineRule="auto"/>
        <w:rPr>
          <w:rFonts w:ascii="David" w:hAnsi="David" w:cs="David"/>
          <w:b/>
          <w:bCs/>
          <w:szCs w:val="24"/>
          <w:rtl/>
        </w:rPr>
      </w:pPr>
      <w:r>
        <w:rPr>
          <w:rFonts w:ascii="David" w:hAnsi="David" w:cs="David"/>
          <w:b/>
          <w:bCs/>
          <w:szCs w:val="24"/>
          <w:highlight w:val="cyan"/>
          <w:u w:val="single"/>
          <w:rtl/>
        </w:rPr>
        <w:t xml:space="preserve">פולואפ </w:t>
      </w:r>
      <w:r>
        <w:rPr>
          <w:rFonts w:ascii="David" w:hAnsi="David" w:cs="David" w:hint="cs"/>
          <w:b/>
          <w:bCs/>
          <w:szCs w:val="24"/>
          <w:highlight w:val="cyan"/>
          <w:u w:val="single"/>
          <w:rtl/>
          <w:lang w:bidi="he-IL"/>
        </w:rPr>
        <w:t>9</w:t>
      </w:r>
      <w:r>
        <w:rPr>
          <w:rFonts w:ascii="David" w:hAnsi="David" w:cs="David"/>
          <w:b/>
          <w:bCs/>
          <w:szCs w:val="24"/>
          <w:highlight w:val="cyan"/>
          <w:u w:val="single"/>
          <w:rtl/>
        </w:rPr>
        <w:t>:</w:t>
      </w:r>
      <w:r>
        <w:rPr>
          <w:rFonts w:ascii="David" w:hAnsi="David" w:cs="David"/>
          <w:b/>
          <w:bCs/>
          <w:szCs w:val="24"/>
          <w:rtl/>
        </w:rPr>
        <w:t xml:space="preserve"> שבוע לאחר השיחה נכנס לדיוור אוטמטי במיילים</w:t>
      </w:r>
    </w:p>
    <w:p w14:paraId="5E1B6FF6" w14:textId="77777777" w:rsidR="000F43AB" w:rsidRDefault="000F43AB" w:rsidP="000F43AB">
      <w:pPr>
        <w:bidi/>
        <w:spacing w:line="360" w:lineRule="auto"/>
        <w:ind w:left="0"/>
        <w:rPr>
          <w:rFonts w:ascii="David" w:hAnsi="David" w:cs="David"/>
          <w:b/>
          <w:bCs/>
          <w:szCs w:val="24"/>
          <w:rtl/>
        </w:rPr>
      </w:pPr>
    </w:p>
    <w:p w14:paraId="5DA3094E" w14:textId="5E9EB118" w:rsidR="000F43AB" w:rsidRDefault="000F43AB" w:rsidP="000F43AB">
      <w:pPr>
        <w:bidi/>
        <w:spacing w:line="360" w:lineRule="auto"/>
        <w:rPr>
          <w:rFonts w:ascii="David" w:hAnsi="David" w:cs="David"/>
          <w:b/>
          <w:bCs/>
          <w:szCs w:val="24"/>
          <w:rtl/>
        </w:rPr>
      </w:pPr>
      <w:r w:rsidRPr="005B3458">
        <w:rPr>
          <w:rFonts w:ascii="David" w:hAnsi="David" w:cs="David" w:hint="cs"/>
          <w:b/>
          <w:bCs/>
          <w:szCs w:val="24"/>
          <w:highlight w:val="cyan"/>
          <w:u w:val="single"/>
          <w:rtl/>
        </w:rPr>
        <w:t xml:space="preserve">פולואפ </w:t>
      </w:r>
      <w:r>
        <w:rPr>
          <w:rFonts w:ascii="David" w:hAnsi="David" w:cs="David" w:hint="cs"/>
          <w:b/>
          <w:bCs/>
          <w:szCs w:val="24"/>
          <w:highlight w:val="cyan"/>
          <w:u w:val="single"/>
          <w:rtl/>
          <w:lang w:bidi="he-IL"/>
        </w:rPr>
        <w:t>10</w:t>
      </w:r>
      <w:r w:rsidRPr="005B3458">
        <w:rPr>
          <w:rFonts w:ascii="David" w:hAnsi="David" w:cs="David" w:hint="cs"/>
          <w:b/>
          <w:bCs/>
          <w:szCs w:val="24"/>
          <w:highlight w:val="cyan"/>
          <w:u w:val="single"/>
          <w:rtl/>
        </w:rPr>
        <w:t>:</w:t>
      </w:r>
      <w:r>
        <w:rPr>
          <w:rFonts w:ascii="David" w:hAnsi="David" w:cs="David" w:hint="cs"/>
          <w:b/>
          <w:bCs/>
          <w:szCs w:val="24"/>
          <w:rtl/>
        </w:rPr>
        <w:t xml:space="preserve"> שובר הטבה</w:t>
      </w:r>
    </w:p>
    <w:p w14:paraId="52A8E67A" w14:textId="77777777" w:rsidR="000F43AB" w:rsidRDefault="000F43AB" w:rsidP="000F43AB">
      <w:pPr>
        <w:bidi/>
        <w:spacing w:line="360" w:lineRule="auto"/>
        <w:rPr>
          <w:rFonts w:ascii="David" w:hAnsi="David" w:cs="David"/>
          <w:b/>
          <w:bCs/>
          <w:szCs w:val="24"/>
          <w:rtl/>
        </w:rPr>
      </w:pPr>
    </w:p>
    <w:p w14:paraId="349EBACD" w14:textId="47696FCA" w:rsidR="000F43AB" w:rsidRDefault="000F43AB" w:rsidP="000F43AB">
      <w:pPr>
        <w:bidi/>
        <w:spacing w:line="360" w:lineRule="auto"/>
        <w:rPr>
          <w:rFonts w:ascii="David" w:hAnsi="David" w:cs="David"/>
          <w:b/>
          <w:bCs/>
          <w:szCs w:val="24"/>
          <w:rtl/>
        </w:rPr>
      </w:pPr>
      <w:r w:rsidRPr="004A6BEB">
        <w:rPr>
          <w:rFonts w:ascii="David" w:hAnsi="David" w:cs="David" w:hint="cs"/>
          <w:b/>
          <w:bCs/>
          <w:szCs w:val="24"/>
          <w:highlight w:val="cyan"/>
          <w:u w:val="single"/>
          <w:rtl/>
        </w:rPr>
        <w:t xml:space="preserve">פולואפ </w:t>
      </w:r>
      <w:r>
        <w:rPr>
          <w:rFonts w:ascii="David" w:hAnsi="David" w:cs="David" w:hint="cs"/>
          <w:b/>
          <w:bCs/>
          <w:szCs w:val="24"/>
          <w:highlight w:val="cyan"/>
          <w:u w:val="single"/>
          <w:rtl/>
          <w:lang w:bidi="he-IL"/>
        </w:rPr>
        <w:t>11</w:t>
      </w:r>
      <w:r w:rsidRPr="004A6BEB">
        <w:rPr>
          <w:rFonts w:ascii="David" w:hAnsi="David" w:cs="David" w:hint="cs"/>
          <w:b/>
          <w:bCs/>
          <w:szCs w:val="24"/>
          <w:highlight w:val="cyan"/>
          <w:u w:val="single"/>
          <w:rtl/>
        </w:rPr>
        <w:t>:</w:t>
      </w:r>
      <w:r>
        <w:rPr>
          <w:rFonts w:ascii="David" w:hAnsi="David" w:cs="David" w:hint="cs"/>
          <w:b/>
          <w:bCs/>
          <w:szCs w:val="24"/>
          <w:rtl/>
        </w:rPr>
        <w:t xml:space="preserve">  8 ימים אחר. סקר בקרת איכות 3 שאלות קצרות:</w:t>
      </w:r>
    </w:p>
    <w:p w14:paraId="48711434" w14:textId="77777777" w:rsidR="000F43AB" w:rsidRDefault="000F43AB" w:rsidP="000F43AB">
      <w:pPr>
        <w:bidi/>
        <w:spacing w:line="360" w:lineRule="auto"/>
        <w:rPr>
          <w:rFonts w:ascii="David" w:hAnsi="David" w:cs="David"/>
          <w:b/>
          <w:bCs/>
          <w:szCs w:val="24"/>
          <w:rtl/>
        </w:rPr>
      </w:pPr>
    </w:p>
    <w:p w14:paraId="3520DE8A" w14:textId="77777777" w:rsidR="000F43AB" w:rsidRDefault="000F43AB" w:rsidP="000F43AB">
      <w:pPr>
        <w:bidi/>
        <w:spacing w:line="360" w:lineRule="auto"/>
        <w:rPr>
          <w:rFonts w:ascii="David" w:hAnsi="David" w:cs="David"/>
          <w:b/>
          <w:bCs/>
          <w:szCs w:val="24"/>
          <w:rtl/>
        </w:rPr>
      </w:pPr>
      <w:r>
        <w:rPr>
          <w:rFonts w:ascii="David" w:hAnsi="David" w:cs="David" w:hint="cs"/>
          <w:b/>
          <w:bCs/>
          <w:szCs w:val="24"/>
          <w:rtl/>
        </w:rPr>
        <w:t>היי (שם), רצינו לשמוע את חוות דעתך מהשירות שניתן לך עד כה?</w:t>
      </w:r>
    </w:p>
    <w:p w14:paraId="49063132" w14:textId="77777777" w:rsidR="000F43AB" w:rsidRDefault="000F43AB" w:rsidP="000F43AB">
      <w:pPr>
        <w:pStyle w:val="ListParagraph"/>
        <w:numPr>
          <w:ilvl w:val="0"/>
          <w:numId w:val="36"/>
        </w:numPr>
        <w:bidi/>
        <w:spacing w:after="0" w:line="360" w:lineRule="auto"/>
        <w:rPr>
          <w:rFonts w:ascii="David" w:hAnsi="David" w:cs="David"/>
          <w:b/>
          <w:bCs/>
          <w:sz w:val="24"/>
          <w:szCs w:val="24"/>
        </w:rPr>
      </w:pPr>
      <w:r>
        <w:rPr>
          <w:rFonts w:ascii="David" w:hAnsi="David" w:cs="David" w:hint="cs"/>
          <w:b/>
          <w:bCs/>
          <w:sz w:val="24"/>
          <w:szCs w:val="24"/>
          <w:rtl/>
        </w:rPr>
        <w:t>באיזה מידה קיבלת מענה נדרש לבקשתך?</w:t>
      </w:r>
    </w:p>
    <w:p w14:paraId="0D9A1592" w14:textId="77777777" w:rsidR="000F43AB" w:rsidRDefault="000F43AB" w:rsidP="000F43AB">
      <w:pPr>
        <w:pStyle w:val="ListParagraph"/>
        <w:numPr>
          <w:ilvl w:val="0"/>
          <w:numId w:val="36"/>
        </w:numPr>
        <w:bidi/>
        <w:spacing w:after="0" w:line="360" w:lineRule="auto"/>
        <w:rPr>
          <w:rFonts w:ascii="David" w:hAnsi="David" w:cs="David"/>
          <w:b/>
          <w:bCs/>
          <w:sz w:val="24"/>
          <w:szCs w:val="24"/>
        </w:rPr>
      </w:pPr>
      <w:r>
        <w:rPr>
          <w:rFonts w:ascii="David" w:hAnsi="David" w:cs="David" w:hint="cs"/>
          <w:b/>
          <w:bCs/>
          <w:sz w:val="24"/>
          <w:szCs w:val="24"/>
          <w:rtl/>
        </w:rPr>
        <w:t>באיזה מידה השירות שקיבלת תאם את ציפיותיך?</w:t>
      </w:r>
    </w:p>
    <w:p w14:paraId="6B3A43AD" w14:textId="5F30A404" w:rsidR="000F43AB" w:rsidRDefault="000F43AB" w:rsidP="000F43AB">
      <w:pPr>
        <w:pStyle w:val="ListParagraph"/>
        <w:numPr>
          <w:ilvl w:val="0"/>
          <w:numId w:val="36"/>
        </w:numPr>
        <w:bidi/>
        <w:spacing w:after="0" w:line="360" w:lineRule="auto"/>
        <w:rPr>
          <w:rFonts w:ascii="David" w:hAnsi="David" w:cs="David"/>
          <w:b/>
          <w:bCs/>
          <w:sz w:val="24"/>
          <w:szCs w:val="24"/>
        </w:rPr>
      </w:pPr>
      <w:r>
        <w:rPr>
          <w:rFonts w:ascii="David" w:hAnsi="David" w:cs="David" w:hint="cs"/>
          <w:b/>
          <w:bCs/>
          <w:sz w:val="24"/>
          <w:szCs w:val="24"/>
          <w:rtl/>
        </w:rPr>
        <w:t>האם הוצעו לך מגוון פתרונות התואמים את המוצרים שביקשת?</w:t>
      </w:r>
    </w:p>
    <w:p w14:paraId="3543222F" w14:textId="77777777" w:rsidR="000F43AB" w:rsidRPr="004A6BEB" w:rsidRDefault="000F43AB" w:rsidP="000F43AB">
      <w:pPr>
        <w:pStyle w:val="ListParagraph"/>
        <w:numPr>
          <w:ilvl w:val="0"/>
          <w:numId w:val="36"/>
        </w:numPr>
        <w:bidi/>
        <w:spacing w:after="0" w:line="360" w:lineRule="auto"/>
        <w:rPr>
          <w:rFonts w:ascii="David" w:hAnsi="David" w:cs="David"/>
          <w:b/>
          <w:bCs/>
          <w:sz w:val="24"/>
          <w:szCs w:val="24"/>
          <w:rtl/>
        </w:rPr>
      </w:pPr>
      <w:r>
        <w:rPr>
          <w:rFonts w:ascii="David" w:hAnsi="David" w:cs="David" w:hint="cs"/>
          <w:b/>
          <w:bCs/>
          <w:sz w:val="24"/>
          <w:szCs w:val="24"/>
          <w:rtl/>
        </w:rPr>
        <w:t>באיזה מידה ניתן לך מענה מהיר וזמין?</w:t>
      </w:r>
    </w:p>
    <w:p w14:paraId="6B8332EC" w14:textId="77777777" w:rsidR="000F43AB" w:rsidRDefault="000F43AB" w:rsidP="000F43AB">
      <w:pPr>
        <w:bidi/>
        <w:spacing w:line="360" w:lineRule="auto"/>
        <w:rPr>
          <w:rFonts w:ascii="David" w:hAnsi="David" w:cs="David"/>
          <w:b/>
          <w:bCs/>
          <w:szCs w:val="24"/>
          <w:rtl/>
        </w:rPr>
      </w:pPr>
    </w:p>
    <w:p w14:paraId="23457D60" w14:textId="681109E8" w:rsidR="000F43AB" w:rsidRDefault="000F43AB" w:rsidP="000F43AB">
      <w:pPr>
        <w:bidi/>
        <w:spacing w:line="360" w:lineRule="auto"/>
        <w:rPr>
          <w:rFonts w:ascii="David" w:hAnsi="David" w:cs="David"/>
          <w:b/>
          <w:bCs/>
          <w:szCs w:val="24"/>
          <w:rtl/>
        </w:rPr>
      </w:pPr>
      <w:r w:rsidRPr="004A6BEB">
        <w:rPr>
          <w:rFonts w:ascii="David" w:hAnsi="David" w:cs="David" w:hint="cs"/>
          <w:b/>
          <w:bCs/>
          <w:szCs w:val="24"/>
          <w:highlight w:val="cyan"/>
          <w:u w:val="single"/>
          <w:rtl/>
        </w:rPr>
        <w:t>פולואפ 10:</w:t>
      </w:r>
      <w:r>
        <w:rPr>
          <w:rFonts w:ascii="David" w:hAnsi="David" w:cs="David" w:hint="cs"/>
          <w:b/>
          <w:bCs/>
          <w:szCs w:val="24"/>
          <w:rtl/>
        </w:rPr>
        <w:t xml:space="preserve"> שבועיים אחרי. שיחת טלפון.</w:t>
      </w:r>
    </w:p>
    <w:p w14:paraId="3A11030A" w14:textId="39AE5A85" w:rsidR="000F43AB" w:rsidRDefault="000F43AB" w:rsidP="002678D5">
      <w:pPr>
        <w:tabs>
          <w:tab w:val="left" w:pos="3692"/>
        </w:tabs>
        <w:spacing w:line="360" w:lineRule="auto"/>
        <w:jc w:val="right"/>
        <w:rPr>
          <w:rFonts w:ascii="David" w:hAnsi="David" w:cs="David"/>
          <w:szCs w:val="24"/>
          <w:rtl/>
        </w:rPr>
      </w:pPr>
    </w:p>
    <w:p w14:paraId="70D36985" w14:textId="7983FEE9" w:rsidR="000F43AB" w:rsidRDefault="000F43AB" w:rsidP="002678D5">
      <w:pPr>
        <w:tabs>
          <w:tab w:val="left" w:pos="3692"/>
        </w:tabs>
        <w:spacing w:line="360" w:lineRule="auto"/>
        <w:jc w:val="right"/>
        <w:rPr>
          <w:rFonts w:ascii="David" w:hAnsi="David" w:cs="David"/>
          <w:szCs w:val="24"/>
          <w:rtl/>
        </w:rPr>
      </w:pPr>
    </w:p>
    <w:p w14:paraId="57D72A8D" w14:textId="77777777" w:rsidR="000F43AB" w:rsidRDefault="000F43AB" w:rsidP="002678D5">
      <w:pPr>
        <w:tabs>
          <w:tab w:val="left" w:pos="3692"/>
        </w:tabs>
        <w:spacing w:line="360" w:lineRule="auto"/>
        <w:jc w:val="right"/>
        <w:rPr>
          <w:rFonts w:ascii="David" w:hAnsi="David" w:cs="David"/>
          <w:szCs w:val="24"/>
          <w:rtl/>
        </w:rPr>
      </w:pPr>
    </w:p>
    <w:p w14:paraId="422F8A83" w14:textId="77777777" w:rsidR="002678D5" w:rsidRDefault="002678D5" w:rsidP="002678D5">
      <w:pPr>
        <w:tabs>
          <w:tab w:val="left" w:pos="3692"/>
        </w:tabs>
        <w:spacing w:line="360" w:lineRule="auto"/>
        <w:jc w:val="right"/>
        <w:rPr>
          <w:rFonts w:ascii="David" w:hAnsi="David" w:cs="David"/>
          <w:szCs w:val="24"/>
          <w:rtl/>
        </w:rPr>
      </w:pPr>
    </w:p>
    <w:p w14:paraId="7E9E9632" w14:textId="051D8991" w:rsidR="002678D5" w:rsidRPr="002678D5" w:rsidRDefault="002678D5" w:rsidP="002678D5">
      <w:pPr>
        <w:bidi/>
        <w:spacing w:line="360" w:lineRule="auto"/>
        <w:rPr>
          <w:rFonts w:ascii="David" w:hAnsi="David" w:cs="David"/>
          <w:b/>
          <w:bCs/>
          <w:color w:val="auto"/>
          <w:sz w:val="32"/>
          <w:szCs w:val="32"/>
          <w:u w:val="single"/>
          <w:rtl/>
          <w:lang w:bidi="he-IL"/>
        </w:rPr>
      </w:pPr>
      <w:r w:rsidRPr="002678D5">
        <w:rPr>
          <w:rFonts w:ascii="David" w:hAnsi="David" w:cs="David" w:hint="cs"/>
          <w:b/>
          <w:bCs/>
          <w:color w:val="auto"/>
          <w:sz w:val="32"/>
          <w:szCs w:val="32"/>
          <w:u w:val="single"/>
          <w:rtl/>
          <w:lang w:bidi="he-IL"/>
        </w:rPr>
        <w:t>דוגמא 2:</w:t>
      </w:r>
    </w:p>
    <w:p w14:paraId="1B1EBDC6" w14:textId="77777777" w:rsidR="002678D5" w:rsidRPr="00070898" w:rsidRDefault="002678D5" w:rsidP="002678D5">
      <w:pPr>
        <w:bidi/>
        <w:spacing w:line="360" w:lineRule="auto"/>
        <w:rPr>
          <w:rFonts w:cs="David"/>
          <w:b/>
          <w:bCs/>
          <w:szCs w:val="24"/>
          <w:rtl/>
        </w:rPr>
      </w:pPr>
      <w:r w:rsidRPr="00070898">
        <w:rPr>
          <w:rFonts w:cs="David" w:hint="cs"/>
          <w:b/>
          <w:bCs/>
          <w:szCs w:val="24"/>
          <w:highlight w:val="cyan"/>
          <w:u w:val="single"/>
          <w:rtl/>
        </w:rPr>
        <w:t>פולואפ 1 :</w:t>
      </w:r>
      <w:r w:rsidRPr="00070898">
        <w:rPr>
          <w:rFonts w:cs="David" w:hint="cs"/>
          <w:szCs w:val="24"/>
          <w:rtl/>
        </w:rPr>
        <w:t xml:space="preserve"> </w:t>
      </w:r>
      <w:r w:rsidRPr="00070898">
        <w:rPr>
          <w:rFonts w:cs="David" w:hint="cs"/>
          <w:b/>
          <w:bCs/>
          <w:szCs w:val="24"/>
          <w:rtl/>
        </w:rPr>
        <w:t>פולואפ סקר ביציאה</w:t>
      </w:r>
    </w:p>
    <w:p w14:paraId="0563246F" w14:textId="77777777" w:rsidR="002678D5" w:rsidRPr="00070898" w:rsidRDefault="002678D5" w:rsidP="002678D5">
      <w:pPr>
        <w:bidi/>
        <w:spacing w:line="360" w:lineRule="auto"/>
        <w:rPr>
          <w:rFonts w:cs="David"/>
          <w:szCs w:val="24"/>
          <w:rtl/>
        </w:rPr>
      </w:pPr>
      <w:r w:rsidRPr="00070898">
        <w:rPr>
          <w:rFonts w:cs="David" w:hint="cs"/>
          <w:szCs w:val="24"/>
          <w:rtl/>
        </w:rPr>
        <w:t>את הפולואפ הראשון אנחנו נעשה כשהלקוח עוד נמצא במשרדים שלנו! לאחר שקובי/ אריק/ אייל  ליוו את הלקוח לעבר היציאה, איתי פונה אל הלקוח ואומר לו: ״היי [[שם]] מה שלומך? לפני שאתה יוצא אני אשמח שתענה לי</w:t>
      </w:r>
      <w:r>
        <w:rPr>
          <w:rFonts w:cs="David" w:hint="cs"/>
          <w:szCs w:val="24"/>
          <w:rtl/>
        </w:rPr>
        <w:t xml:space="preserve"> בטופס על כמה שאלות זה ממש חשוב לנו, אני</w:t>
      </w:r>
      <w:r w:rsidRPr="00070898">
        <w:rPr>
          <w:rFonts w:cs="David" w:hint="cs"/>
          <w:szCs w:val="24"/>
          <w:rtl/>
        </w:rPr>
        <w:t xml:space="preserve"> אודה לך</w:t>
      </w:r>
      <w:r>
        <w:rPr>
          <w:rFonts w:cs="David" w:hint="cs"/>
          <w:szCs w:val="24"/>
          <w:rtl/>
        </w:rPr>
        <w:t xml:space="preserve"> מאד </w:t>
      </w:r>
      <w:r w:rsidRPr="00070898">
        <w:rPr>
          <w:rFonts w:cs="David" w:hint="cs"/>
          <w:szCs w:val="24"/>
          <w:rtl/>
        </w:rPr>
        <w:t xml:space="preserve"> על הזמן שלך!</w:t>
      </w:r>
    </w:p>
    <w:p w14:paraId="1641A1A4" w14:textId="546F8521" w:rsidR="002678D5" w:rsidRPr="00070898" w:rsidRDefault="002678D5" w:rsidP="002678D5">
      <w:pPr>
        <w:bidi/>
        <w:spacing w:line="360" w:lineRule="auto"/>
        <w:rPr>
          <w:rFonts w:cs="David"/>
          <w:szCs w:val="24"/>
          <w:rtl/>
        </w:rPr>
      </w:pPr>
      <w:r w:rsidRPr="00070898">
        <w:rPr>
          <w:rFonts w:cs="David" w:hint="cs"/>
          <w:szCs w:val="24"/>
          <w:rtl/>
        </w:rPr>
        <w:t>הטופס נראה כך:</w:t>
      </w:r>
    </w:p>
    <w:p w14:paraId="6EE2D177" w14:textId="77777777" w:rsidR="002678D5" w:rsidRPr="00070898" w:rsidRDefault="002678D5" w:rsidP="002678D5">
      <w:pPr>
        <w:pStyle w:val="ListParagraph"/>
        <w:numPr>
          <w:ilvl w:val="0"/>
          <w:numId w:val="38"/>
        </w:numPr>
        <w:bidi/>
        <w:spacing w:after="200" w:line="360" w:lineRule="auto"/>
        <w:rPr>
          <w:rFonts w:cs="David"/>
          <w:sz w:val="24"/>
          <w:szCs w:val="24"/>
        </w:rPr>
      </w:pPr>
      <w:r w:rsidRPr="00070898">
        <w:rPr>
          <w:rFonts w:cs="David" w:hint="cs"/>
          <w:sz w:val="24"/>
          <w:szCs w:val="24"/>
          <w:rtl/>
        </w:rPr>
        <w:t>האם יש לנו את השירות שאתה צריך?</w:t>
      </w:r>
    </w:p>
    <w:p w14:paraId="0E8AA79D" w14:textId="77777777" w:rsidR="002678D5" w:rsidRPr="00070898" w:rsidRDefault="002678D5" w:rsidP="002678D5">
      <w:pPr>
        <w:pStyle w:val="ListParagraph"/>
        <w:bidi/>
        <w:spacing w:line="360" w:lineRule="auto"/>
        <w:rPr>
          <w:rFonts w:cs="David"/>
          <w:sz w:val="24"/>
          <w:szCs w:val="24"/>
          <w:rtl/>
        </w:rPr>
      </w:pPr>
      <w:r w:rsidRPr="00070898">
        <w:rPr>
          <w:rFonts w:cs="David" w:hint="cs"/>
          <w:sz w:val="24"/>
          <w:szCs w:val="24"/>
          <w:rtl/>
        </w:rPr>
        <w:t>____________________________________________________________________________________________________________________________</w:t>
      </w:r>
    </w:p>
    <w:p w14:paraId="784CDC5E" w14:textId="77777777" w:rsidR="002678D5" w:rsidRPr="00070898" w:rsidRDefault="002678D5" w:rsidP="002678D5">
      <w:pPr>
        <w:pStyle w:val="ListParagraph"/>
        <w:numPr>
          <w:ilvl w:val="0"/>
          <w:numId w:val="38"/>
        </w:numPr>
        <w:bidi/>
        <w:spacing w:after="200" w:line="360" w:lineRule="auto"/>
        <w:rPr>
          <w:rFonts w:cs="David"/>
          <w:sz w:val="24"/>
          <w:szCs w:val="24"/>
        </w:rPr>
      </w:pPr>
      <w:r w:rsidRPr="00070898">
        <w:rPr>
          <w:rFonts w:cs="David" w:hint="cs"/>
          <w:sz w:val="24"/>
          <w:szCs w:val="24"/>
          <w:rtl/>
        </w:rPr>
        <w:t>האם קיבלת את כל הפרטים לגביו?</w:t>
      </w:r>
    </w:p>
    <w:p w14:paraId="37AEF40A" w14:textId="77777777" w:rsidR="002678D5" w:rsidRPr="00070898" w:rsidRDefault="002678D5" w:rsidP="002678D5">
      <w:pPr>
        <w:pStyle w:val="ListParagraph"/>
        <w:bidi/>
        <w:spacing w:line="360" w:lineRule="auto"/>
        <w:rPr>
          <w:rFonts w:cs="David"/>
          <w:sz w:val="24"/>
          <w:szCs w:val="24"/>
          <w:rtl/>
        </w:rPr>
      </w:pPr>
      <w:r w:rsidRPr="00070898">
        <w:rPr>
          <w:rFonts w:cs="David" w:hint="cs"/>
          <w:sz w:val="24"/>
          <w:szCs w:val="24"/>
          <w:rtl/>
        </w:rPr>
        <w:t>____________________________________________________________________________________________________________________________</w:t>
      </w:r>
    </w:p>
    <w:p w14:paraId="4DD50111" w14:textId="77777777" w:rsidR="002678D5" w:rsidRPr="00070898" w:rsidRDefault="002678D5" w:rsidP="002678D5">
      <w:pPr>
        <w:pStyle w:val="ListParagraph"/>
        <w:numPr>
          <w:ilvl w:val="0"/>
          <w:numId w:val="38"/>
        </w:numPr>
        <w:bidi/>
        <w:spacing w:after="200" w:line="360" w:lineRule="auto"/>
        <w:rPr>
          <w:rFonts w:cs="David"/>
          <w:sz w:val="24"/>
          <w:szCs w:val="24"/>
        </w:rPr>
      </w:pPr>
      <w:r w:rsidRPr="00070898">
        <w:rPr>
          <w:rFonts w:cs="David" w:hint="cs"/>
          <w:sz w:val="24"/>
          <w:szCs w:val="24"/>
          <w:rtl/>
        </w:rPr>
        <w:t>בציון של 1-10 איך אתה מדרג את הפתרון שהצענו לך? _________</w:t>
      </w:r>
    </w:p>
    <w:p w14:paraId="463186B6" w14:textId="64A62151" w:rsidR="002678D5" w:rsidRPr="000F43AB" w:rsidRDefault="002678D5" w:rsidP="000F43AB">
      <w:pPr>
        <w:pStyle w:val="ListParagraph"/>
        <w:numPr>
          <w:ilvl w:val="0"/>
          <w:numId w:val="38"/>
        </w:numPr>
        <w:pBdr>
          <w:bottom w:val="single" w:sz="12" w:space="1" w:color="auto"/>
        </w:pBdr>
        <w:bidi/>
        <w:spacing w:after="200" w:line="360" w:lineRule="auto"/>
        <w:rPr>
          <w:rFonts w:cs="David"/>
          <w:sz w:val="24"/>
          <w:szCs w:val="24"/>
          <w:rtl/>
        </w:rPr>
      </w:pPr>
      <w:r w:rsidRPr="00070898">
        <w:rPr>
          <w:rFonts w:cs="David" w:hint="cs"/>
          <w:sz w:val="24"/>
          <w:szCs w:val="24"/>
          <w:rtl/>
        </w:rPr>
        <w:t>מה החשש הכי גדול שלך כרגע להצטרף כלקוח לחברה שלנו?</w:t>
      </w:r>
    </w:p>
    <w:p w14:paraId="14B8FB79" w14:textId="77777777" w:rsidR="002678D5" w:rsidRPr="00070898" w:rsidRDefault="002678D5" w:rsidP="002678D5">
      <w:pPr>
        <w:pStyle w:val="ListParagraph"/>
        <w:bidi/>
        <w:spacing w:line="360" w:lineRule="auto"/>
        <w:rPr>
          <w:rFonts w:cs="David"/>
          <w:sz w:val="24"/>
          <w:szCs w:val="24"/>
          <w:rtl/>
        </w:rPr>
      </w:pPr>
    </w:p>
    <w:p w14:paraId="7666C0C5" w14:textId="77777777" w:rsidR="002678D5" w:rsidRPr="00070898" w:rsidRDefault="002678D5" w:rsidP="002678D5">
      <w:pPr>
        <w:pStyle w:val="ListParagraph"/>
        <w:numPr>
          <w:ilvl w:val="0"/>
          <w:numId w:val="38"/>
        </w:numPr>
        <w:bidi/>
        <w:spacing w:after="200" w:line="360" w:lineRule="auto"/>
        <w:rPr>
          <w:rFonts w:cs="David"/>
          <w:sz w:val="24"/>
          <w:szCs w:val="24"/>
        </w:rPr>
      </w:pPr>
      <w:r w:rsidRPr="00070898">
        <w:rPr>
          <w:rFonts w:cs="David" w:hint="cs"/>
          <w:sz w:val="24"/>
          <w:szCs w:val="24"/>
          <w:rtl/>
        </w:rPr>
        <w:t>מה אנחנו צריכים לעשות כדי להרוויח אותך כלקוח שלנו?</w:t>
      </w:r>
    </w:p>
    <w:p w14:paraId="5EFE2F10" w14:textId="77777777" w:rsidR="002678D5" w:rsidRPr="00070898" w:rsidRDefault="002678D5" w:rsidP="002678D5">
      <w:pPr>
        <w:pStyle w:val="ListParagraph"/>
        <w:bidi/>
        <w:spacing w:line="360" w:lineRule="auto"/>
        <w:rPr>
          <w:rFonts w:cs="David"/>
          <w:sz w:val="24"/>
          <w:szCs w:val="24"/>
          <w:rtl/>
        </w:rPr>
      </w:pPr>
      <w:r w:rsidRPr="00070898">
        <w:rPr>
          <w:rFonts w:cs="David" w:hint="cs"/>
          <w:sz w:val="24"/>
          <w:szCs w:val="24"/>
          <w:rtl/>
        </w:rPr>
        <w:t>____________________________________________________________________________________________________________________________</w:t>
      </w:r>
    </w:p>
    <w:p w14:paraId="58606F6C" w14:textId="77777777" w:rsidR="002678D5" w:rsidRPr="00070898" w:rsidRDefault="002678D5" w:rsidP="002678D5">
      <w:pPr>
        <w:pStyle w:val="ListParagraph"/>
        <w:bidi/>
        <w:spacing w:line="360" w:lineRule="auto"/>
        <w:rPr>
          <w:rFonts w:cs="David"/>
          <w:sz w:val="24"/>
          <w:szCs w:val="24"/>
          <w:rtl/>
        </w:rPr>
      </w:pPr>
    </w:p>
    <w:p w14:paraId="069F70AF" w14:textId="77777777" w:rsidR="002678D5" w:rsidRPr="00070898" w:rsidRDefault="002678D5" w:rsidP="002678D5">
      <w:pPr>
        <w:bidi/>
        <w:spacing w:line="360" w:lineRule="auto"/>
        <w:rPr>
          <w:rFonts w:cs="David"/>
          <w:szCs w:val="24"/>
          <w:rtl/>
        </w:rPr>
      </w:pPr>
      <w:r w:rsidRPr="00070898">
        <w:rPr>
          <w:rFonts w:cs="David" w:hint="cs"/>
          <w:szCs w:val="24"/>
          <w:rtl/>
        </w:rPr>
        <w:t>הסקר הזה נותן לנו המון מי</w:t>
      </w:r>
      <w:r>
        <w:rPr>
          <w:rFonts w:cs="David" w:hint="cs"/>
          <w:szCs w:val="24"/>
          <w:rtl/>
        </w:rPr>
        <w:t xml:space="preserve">דע מודיעיני להמשך, </w:t>
      </w:r>
      <w:r w:rsidRPr="00070898">
        <w:rPr>
          <w:rFonts w:cs="David" w:hint="cs"/>
          <w:szCs w:val="24"/>
          <w:rtl/>
        </w:rPr>
        <w:t>האם השירות שיש לנו להציע היה רלוונטי או לא, יכול להיות שחסרים לו פרטים או לא נתנו לו את כל הפרטים ולכן לא סגר, הציון שהוא יתן לנו לפתרון שהצענו לו זו סיבה מעולה להתקש</w:t>
      </w:r>
      <w:r>
        <w:rPr>
          <w:rFonts w:cs="David" w:hint="cs"/>
          <w:szCs w:val="24"/>
          <w:rtl/>
        </w:rPr>
        <w:t>ר אליו לאחר מכן, ראיתי שנתת לפת</w:t>
      </w:r>
      <w:r w:rsidRPr="00070898">
        <w:rPr>
          <w:rFonts w:cs="David" w:hint="cs"/>
          <w:szCs w:val="24"/>
          <w:rtl/>
        </w:rPr>
        <w:t>רון שהצענו לך ציון 7, מה היה הופך את זה ל-10? וכו׳.</w:t>
      </w:r>
    </w:p>
    <w:p w14:paraId="36BE9EBA" w14:textId="2598CBC5" w:rsidR="002678D5" w:rsidRDefault="002678D5" w:rsidP="002678D5">
      <w:pPr>
        <w:bidi/>
        <w:spacing w:line="360" w:lineRule="auto"/>
        <w:ind w:left="0"/>
        <w:rPr>
          <w:rFonts w:cs="David"/>
          <w:b/>
          <w:bCs/>
          <w:szCs w:val="24"/>
          <w:highlight w:val="cyan"/>
          <w:u w:val="single"/>
          <w:rtl/>
        </w:rPr>
      </w:pPr>
    </w:p>
    <w:p w14:paraId="71CE132A" w14:textId="09C220DB" w:rsidR="00A4761C" w:rsidRDefault="00A4761C" w:rsidP="00A4761C">
      <w:pPr>
        <w:bidi/>
        <w:spacing w:line="360" w:lineRule="auto"/>
        <w:ind w:left="0"/>
        <w:rPr>
          <w:rFonts w:cs="David"/>
          <w:b/>
          <w:bCs/>
          <w:szCs w:val="24"/>
          <w:highlight w:val="cyan"/>
          <w:u w:val="single"/>
          <w:rtl/>
        </w:rPr>
      </w:pPr>
    </w:p>
    <w:p w14:paraId="777328ED" w14:textId="77777777" w:rsidR="00A4761C" w:rsidRDefault="00A4761C" w:rsidP="00A4761C">
      <w:pPr>
        <w:bidi/>
        <w:spacing w:line="360" w:lineRule="auto"/>
        <w:ind w:left="0"/>
        <w:rPr>
          <w:rFonts w:cs="David"/>
          <w:b/>
          <w:bCs/>
          <w:szCs w:val="24"/>
          <w:highlight w:val="cyan"/>
          <w:u w:val="single"/>
          <w:rtl/>
        </w:rPr>
      </w:pPr>
    </w:p>
    <w:p w14:paraId="49DC07BB" w14:textId="77777777" w:rsidR="002678D5" w:rsidRPr="00070898" w:rsidRDefault="002678D5" w:rsidP="002678D5">
      <w:pPr>
        <w:bidi/>
        <w:spacing w:line="360" w:lineRule="auto"/>
        <w:rPr>
          <w:rFonts w:cs="David"/>
          <w:b/>
          <w:bCs/>
          <w:szCs w:val="24"/>
          <w:rtl/>
        </w:rPr>
      </w:pPr>
      <w:r w:rsidRPr="00070898">
        <w:rPr>
          <w:rFonts w:cs="David" w:hint="cs"/>
          <w:b/>
          <w:bCs/>
          <w:szCs w:val="24"/>
          <w:highlight w:val="cyan"/>
          <w:u w:val="single"/>
          <w:rtl/>
        </w:rPr>
        <w:lastRenderedPageBreak/>
        <w:t>פולואפ 2:</w:t>
      </w:r>
      <w:r w:rsidRPr="00070898">
        <w:rPr>
          <w:rFonts w:cs="David" w:hint="cs"/>
          <w:szCs w:val="24"/>
          <w:rtl/>
        </w:rPr>
        <w:t xml:space="preserve"> </w:t>
      </w:r>
      <w:r w:rsidRPr="00070898">
        <w:rPr>
          <w:rFonts w:cs="David" w:hint="cs"/>
          <w:b/>
          <w:bCs/>
          <w:szCs w:val="24"/>
          <w:rtl/>
        </w:rPr>
        <w:t>כשעה לאחר הפגישה</w:t>
      </w:r>
    </w:p>
    <w:p w14:paraId="192179B0" w14:textId="77777777" w:rsidR="002678D5" w:rsidRDefault="002678D5" w:rsidP="002678D5">
      <w:pPr>
        <w:bidi/>
        <w:spacing w:line="360" w:lineRule="auto"/>
        <w:rPr>
          <w:rFonts w:cs="David"/>
          <w:szCs w:val="24"/>
          <w:rtl/>
        </w:rPr>
      </w:pPr>
      <w:r w:rsidRPr="00070898">
        <w:rPr>
          <w:rFonts w:cs="David" w:hint="cs"/>
          <w:szCs w:val="24"/>
          <w:rtl/>
        </w:rPr>
        <w:t xml:space="preserve">שולחים הודעת </w:t>
      </w:r>
      <w:r w:rsidRPr="00070898">
        <w:rPr>
          <w:rFonts w:cs="David"/>
          <w:szCs w:val="24"/>
        </w:rPr>
        <w:t>SMS</w:t>
      </w:r>
      <w:r w:rsidRPr="00070898">
        <w:rPr>
          <w:rFonts w:cs="David" w:hint="cs"/>
          <w:szCs w:val="24"/>
          <w:rtl/>
        </w:rPr>
        <w:t>: ״היי [[שם הלקוח]] מה שלומך? זה קובי משחקים, רק רציתי להגיד לך תודה על ההזדמנות שנתת לנו לפגוש אותך היום.</w:t>
      </w:r>
    </w:p>
    <w:p w14:paraId="231D1E36" w14:textId="77777777" w:rsidR="002678D5" w:rsidRPr="00070898" w:rsidRDefault="002678D5" w:rsidP="002678D5">
      <w:pPr>
        <w:bidi/>
        <w:spacing w:line="360" w:lineRule="auto"/>
        <w:ind w:left="0"/>
        <w:rPr>
          <w:rFonts w:cs="David"/>
          <w:szCs w:val="24"/>
          <w:rtl/>
        </w:rPr>
      </w:pPr>
    </w:p>
    <w:p w14:paraId="2F1CC58D" w14:textId="77777777" w:rsidR="002678D5" w:rsidRPr="00070898" w:rsidRDefault="002678D5" w:rsidP="002678D5">
      <w:pPr>
        <w:bidi/>
        <w:spacing w:line="360" w:lineRule="auto"/>
        <w:rPr>
          <w:rFonts w:cs="David"/>
          <w:b/>
          <w:bCs/>
          <w:szCs w:val="24"/>
          <w:rtl/>
        </w:rPr>
      </w:pPr>
      <w:r w:rsidRPr="00070898">
        <w:rPr>
          <w:rFonts w:cs="David" w:hint="cs"/>
          <w:b/>
          <w:bCs/>
          <w:szCs w:val="24"/>
          <w:highlight w:val="cyan"/>
          <w:u w:val="single"/>
          <w:rtl/>
        </w:rPr>
        <w:t>פולואפ 3:</w:t>
      </w:r>
      <w:r w:rsidRPr="00070898">
        <w:rPr>
          <w:rFonts w:cs="David" w:hint="cs"/>
          <w:szCs w:val="24"/>
          <w:rtl/>
        </w:rPr>
        <w:t xml:space="preserve"> </w:t>
      </w:r>
      <w:r w:rsidRPr="00070898">
        <w:rPr>
          <w:rFonts w:cs="David" w:hint="cs"/>
          <w:b/>
          <w:bCs/>
          <w:szCs w:val="24"/>
          <w:rtl/>
        </w:rPr>
        <w:t>כשעתיים לאחר הפגישה ( במידה והלקוח לא ענה להודעה ששלחנו לו מקודם )</w:t>
      </w:r>
    </w:p>
    <w:p w14:paraId="7DD37415" w14:textId="77777777" w:rsidR="002678D5" w:rsidRPr="00192241" w:rsidRDefault="002678D5" w:rsidP="002678D5">
      <w:pPr>
        <w:bidi/>
        <w:spacing w:line="360" w:lineRule="auto"/>
        <w:rPr>
          <w:rFonts w:cs="David"/>
          <w:szCs w:val="24"/>
          <w:rtl/>
        </w:rPr>
      </w:pPr>
      <w:r w:rsidRPr="00070898">
        <w:rPr>
          <w:rFonts w:cs="David" w:hint="cs"/>
          <w:szCs w:val="24"/>
          <w:rtl/>
        </w:rPr>
        <w:t xml:space="preserve">שיחת טלפון: ״היי [[שם הלקוח]] מה שלומך? שלחתי לך </w:t>
      </w:r>
      <w:r w:rsidRPr="00070898">
        <w:rPr>
          <w:rFonts w:cs="David"/>
          <w:szCs w:val="24"/>
        </w:rPr>
        <w:t>SMS</w:t>
      </w:r>
      <w:r w:rsidRPr="00070898">
        <w:rPr>
          <w:rFonts w:cs="David" w:hint="cs"/>
          <w:szCs w:val="24"/>
          <w:rtl/>
        </w:rPr>
        <w:t xml:space="preserve"> מקודם אני לא יודע אם יצא לך לראות אבל רק רציתי להגיד לך שוב תודה על הפגישה היום״ </w:t>
      </w:r>
    </w:p>
    <w:p w14:paraId="34193CDF" w14:textId="77777777" w:rsidR="002678D5" w:rsidRDefault="002678D5" w:rsidP="002678D5">
      <w:pPr>
        <w:bidi/>
        <w:spacing w:line="360" w:lineRule="auto"/>
        <w:rPr>
          <w:rFonts w:cs="David"/>
          <w:b/>
          <w:bCs/>
          <w:szCs w:val="24"/>
          <w:highlight w:val="cyan"/>
          <w:u w:val="single"/>
          <w:rtl/>
        </w:rPr>
      </w:pPr>
    </w:p>
    <w:p w14:paraId="4740F893" w14:textId="77777777" w:rsidR="002678D5" w:rsidRPr="00070898" w:rsidRDefault="002678D5" w:rsidP="002678D5">
      <w:pPr>
        <w:bidi/>
        <w:spacing w:line="360" w:lineRule="auto"/>
        <w:rPr>
          <w:rFonts w:cs="David"/>
          <w:szCs w:val="24"/>
          <w:rtl/>
        </w:rPr>
      </w:pPr>
      <w:r w:rsidRPr="00070898">
        <w:rPr>
          <w:rFonts w:cs="David" w:hint="cs"/>
          <w:b/>
          <w:bCs/>
          <w:szCs w:val="24"/>
          <w:highlight w:val="cyan"/>
          <w:u w:val="single"/>
          <w:rtl/>
        </w:rPr>
        <w:t>פולואפ 4:</w:t>
      </w:r>
      <w:r w:rsidRPr="00070898">
        <w:rPr>
          <w:rFonts w:cs="David" w:hint="cs"/>
          <w:szCs w:val="24"/>
          <w:rtl/>
        </w:rPr>
        <w:t xml:space="preserve"> </w:t>
      </w:r>
      <w:r w:rsidRPr="00070898">
        <w:rPr>
          <w:rFonts w:cs="David" w:hint="cs"/>
          <w:b/>
          <w:bCs/>
          <w:szCs w:val="24"/>
          <w:rtl/>
        </w:rPr>
        <w:t>יום לאחר הפגישה</w:t>
      </w:r>
    </w:p>
    <w:p w14:paraId="228CF6C5" w14:textId="77777777" w:rsidR="002678D5" w:rsidRPr="00070898" w:rsidRDefault="002678D5" w:rsidP="002678D5">
      <w:pPr>
        <w:bidi/>
        <w:spacing w:line="360" w:lineRule="auto"/>
        <w:rPr>
          <w:rFonts w:cs="David"/>
          <w:szCs w:val="24"/>
          <w:rtl/>
        </w:rPr>
      </w:pPr>
      <w:r w:rsidRPr="00070898">
        <w:rPr>
          <w:rFonts w:cs="David" w:hint="cs"/>
          <w:szCs w:val="24"/>
          <w:rtl/>
        </w:rPr>
        <w:t>טלפון: ״היי [[שם הלקוח]] מה שלומך? תקשיב חשבתי על הפגישה שלנו אתמול, ועל מה שסיפרת לי, ויש לי רעיון ענק לאפיקי ההשקעה ותמהיל התיק שלך ואני חייב להראות לך את זה, מתי הכי מוקדם אתה יכול לפגוש אותי?</w:t>
      </w:r>
    </w:p>
    <w:p w14:paraId="14E3B577" w14:textId="77777777" w:rsidR="002678D5" w:rsidRDefault="002678D5" w:rsidP="002678D5">
      <w:pPr>
        <w:bidi/>
        <w:spacing w:line="360" w:lineRule="auto"/>
        <w:rPr>
          <w:rFonts w:cs="David"/>
          <w:szCs w:val="24"/>
          <w:rtl/>
        </w:rPr>
      </w:pPr>
      <w:r w:rsidRPr="00070898">
        <w:rPr>
          <w:rFonts w:cs="David" w:hint="cs"/>
          <w:szCs w:val="24"/>
          <w:rtl/>
        </w:rPr>
        <w:t>לא חובה שתהיה פגישה. במידה וכן יש תראו את העסקה הזו כסגורה.</w:t>
      </w:r>
    </w:p>
    <w:p w14:paraId="0EEA3320" w14:textId="77777777" w:rsidR="002678D5" w:rsidRPr="00070898" w:rsidRDefault="002678D5" w:rsidP="00A4761C">
      <w:pPr>
        <w:bidi/>
        <w:spacing w:line="360" w:lineRule="auto"/>
        <w:ind w:left="0"/>
        <w:rPr>
          <w:rFonts w:cs="David"/>
          <w:szCs w:val="24"/>
          <w:rtl/>
        </w:rPr>
      </w:pPr>
    </w:p>
    <w:p w14:paraId="49B7F936" w14:textId="77777777" w:rsidR="002678D5" w:rsidRPr="00070898" w:rsidRDefault="002678D5" w:rsidP="002678D5">
      <w:pPr>
        <w:bidi/>
        <w:spacing w:line="360" w:lineRule="auto"/>
        <w:rPr>
          <w:rFonts w:cs="David"/>
          <w:szCs w:val="24"/>
          <w:rtl/>
        </w:rPr>
      </w:pPr>
      <w:r w:rsidRPr="00070898">
        <w:rPr>
          <w:rFonts w:cs="David" w:hint="cs"/>
          <w:b/>
          <w:bCs/>
          <w:szCs w:val="24"/>
          <w:highlight w:val="cyan"/>
          <w:u w:val="single"/>
          <w:rtl/>
        </w:rPr>
        <w:t>פולואפ 5:</w:t>
      </w:r>
      <w:r w:rsidRPr="00070898">
        <w:rPr>
          <w:rFonts w:cs="David" w:hint="cs"/>
          <w:szCs w:val="24"/>
          <w:rtl/>
        </w:rPr>
        <w:t xml:space="preserve"> </w:t>
      </w:r>
      <w:r w:rsidRPr="00070898">
        <w:rPr>
          <w:rFonts w:cs="David" w:hint="cs"/>
          <w:b/>
          <w:bCs/>
          <w:szCs w:val="24"/>
          <w:rtl/>
        </w:rPr>
        <w:t>יומיים לאחר הפגישה</w:t>
      </w:r>
    </w:p>
    <w:p w14:paraId="31E07B5D" w14:textId="77777777" w:rsidR="002678D5" w:rsidRPr="00070898" w:rsidRDefault="002678D5" w:rsidP="002678D5">
      <w:pPr>
        <w:bidi/>
        <w:spacing w:line="360" w:lineRule="auto"/>
        <w:rPr>
          <w:rFonts w:cs="David"/>
          <w:szCs w:val="24"/>
          <w:rtl/>
        </w:rPr>
      </w:pPr>
      <w:r w:rsidRPr="00070898">
        <w:rPr>
          <w:rFonts w:cs="David" w:hint="cs"/>
          <w:szCs w:val="24"/>
          <w:rtl/>
        </w:rPr>
        <w:t>שולחים סיפורי הצלחה בווטסאפ ( 2-3 עדויות ) של לקוחות שנהנים ומרוצים מהשירות שלנו, לא צריך שיגידו מספרים או אחוזים אלא רק כמה הם מרוצים מעצם העובדה שהם לקוחות שלנו.</w:t>
      </w:r>
    </w:p>
    <w:p w14:paraId="0BE96419" w14:textId="77777777" w:rsidR="002678D5" w:rsidRPr="00070898" w:rsidRDefault="002678D5" w:rsidP="002678D5">
      <w:pPr>
        <w:bidi/>
        <w:spacing w:line="360" w:lineRule="auto"/>
        <w:ind w:left="0"/>
        <w:rPr>
          <w:rFonts w:cs="David"/>
          <w:szCs w:val="24"/>
          <w:rtl/>
        </w:rPr>
      </w:pPr>
    </w:p>
    <w:p w14:paraId="13B1C73C" w14:textId="77777777" w:rsidR="002678D5" w:rsidRPr="00070898" w:rsidRDefault="002678D5" w:rsidP="002678D5">
      <w:pPr>
        <w:bidi/>
        <w:spacing w:line="360" w:lineRule="auto"/>
        <w:rPr>
          <w:rFonts w:cs="David"/>
          <w:szCs w:val="24"/>
          <w:rtl/>
        </w:rPr>
      </w:pPr>
      <w:r w:rsidRPr="00070898">
        <w:rPr>
          <w:rFonts w:cs="David" w:hint="cs"/>
          <w:b/>
          <w:bCs/>
          <w:szCs w:val="24"/>
          <w:highlight w:val="cyan"/>
          <w:u w:val="single"/>
          <w:rtl/>
        </w:rPr>
        <w:t>פולואפ 6:</w:t>
      </w:r>
      <w:r w:rsidRPr="00070898">
        <w:rPr>
          <w:rFonts w:cs="David" w:hint="cs"/>
          <w:szCs w:val="24"/>
          <w:rtl/>
        </w:rPr>
        <w:t xml:space="preserve"> </w:t>
      </w:r>
      <w:r w:rsidRPr="00070898">
        <w:rPr>
          <w:rFonts w:cs="David" w:hint="cs"/>
          <w:b/>
          <w:bCs/>
          <w:szCs w:val="24"/>
          <w:rtl/>
        </w:rPr>
        <w:t>שלושה ימים לאחר הפגישה</w:t>
      </w:r>
    </w:p>
    <w:p w14:paraId="26350C76" w14:textId="77777777" w:rsidR="002678D5" w:rsidRPr="00070898" w:rsidRDefault="002678D5" w:rsidP="002678D5">
      <w:pPr>
        <w:bidi/>
        <w:spacing w:line="360" w:lineRule="auto"/>
        <w:rPr>
          <w:rFonts w:cs="David"/>
          <w:szCs w:val="24"/>
          <w:rtl/>
        </w:rPr>
      </w:pPr>
      <w:r w:rsidRPr="00070898">
        <w:rPr>
          <w:rFonts w:cs="David" w:hint="cs"/>
          <w:szCs w:val="24"/>
          <w:rtl/>
        </w:rPr>
        <w:t>שולחים וידאו סלפי בווטסאפ: ״היי [[שם הלקוח]]</w:t>
      </w:r>
      <w:r>
        <w:rPr>
          <w:rFonts w:cs="David" w:hint="cs"/>
          <w:szCs w:val="24"/>
          <w:rtl/>
        </w:rPr>
        <w:t xml:space="preserve"> מה שלומך? רציתי לאחל לך יום חזק ולהגיד לך ש</w:t>
      </w:r>
      <w:r w:rsidRPr="00070898">
        <w:rPr>
          <w:rFonts w:cs="David" w:hint="cs"/>
          <w:szCs w:val="24"/>
          <w:rtl/>
        </w:rPr>
        <w:t>אהיה אסיר תודה אם תיתן לי את ההזדמנות לנהל לך את התיק! אני אקח את זה בשתי ידיים, ביי להתראות!״</w:t>
      </w:r>
    </w:p>
    <w:p w14:paraId="5C2BBF2A" w14:textId="77777777" w:rsidR="002678D5" w:rsidRPr="00070898" w:rsidRDefault="002678D5" w:rsidP="002678D5">
      <w:pPr>
        <w:bidi/>
        <w:spacing w:line="360" w:lineRule="auto"/>
        <w:rPr>
          <w:rFonts w:cs="David"/>
          <w:szCs w:val="24"/>
          <w:rtl/>
        </w:rPr>
      </w:pPr>
    </w:p>
    <w:p w14:paraId="1551A639" w14:textId="77777777" w:rsidR="002678D5" w:rsidRPr="00070898" w:rsidRDefault="002678D5" w:rsidP="002678D5">
      <w:pPr>
        <w:bidi/>
        <w:spacing w:line="360" w:lineRule="auto"/>
        <w:rPr>
          <w:rFonts w:cs="David"/>
          <w:b/>
          <w:bCs/>
          <w:szCs w:val="24"/>
          <w:rtl/>
        </w:rPr>
      </w:pPr>
      <w:r w:rsidRPr="00070898">
        <w:rPr>
          <w:rFonts w:cs="David" w:hint="cs"/>
          <w:b/>
          <w:bCs/>
          <w:szCs w:val="24"/>
          <w:highlight w:val="cyan"/>
          <w:u w:val="single"/>
          <w:rtl/>
        </w:rPr>
        <w:lastRenderedPageBreak/>
        <w:t>פולואפ 7:</w:t>
      </w:r>
      <w:r w:rsidRPr="00070898">
        <w:rPr>
          <w:rFonts w:cs="David" w:hint="cs"/>
          <w:szCs w:val="24"/>
          <w:rtl/>
        </w:rPr>
        <w:t xml:space="preserve"> </w:t>
      </w:r>
      <w:r w:rsidRPr="00070898">
        <w:rPr>
          <w:rFonts w:cs="David" w:hint="cs"/>
          <w:b/>
          <w:bCs/>
          <w:szCs w:val="24"/>
          <w:rtl/>
        </w:rPr>
        <w:t>ארבעה ימים לאחר הפגישה</w:t>
      </w:r>
    </w:p>
    <w:p w14:paraId="786284C3" w14:textId="77777777" w:rsidR="002678D5" w:rsidRPr="00070898" w:rsidRDefault="002678D5" w:rsidP="002678D5">
      <w:pPr>
        <w:bidi/>
        <w:spacing w:line="360" w:lineRule="auto"/>
        <w:rPr>
          <w:rFonts w:cs="David"/>
          <w:szCs w:val="24"/>
          <w:rtl/>
        </w:rPr>
      </w:pPr>
      <w:r w:rsidRPr="00070898">
        <w:rPr>
          <w:rFonts w:cs="David" w:hint="cs"/>
          <w:szCs w:val="24"/>
          <w:rtl/>
        </w:rPr>
        <w:t>הצעה לפגישה בטלפון: ״היי [[שם]] מה שלומך? אני הולך להיות בסביבה שלך היום אצל אחד הלקוחות שלנו וחשבתי לקפוץ אליך להזמין אותך לקפה, מה אתה אומר?</w:t>
      </w:r>
    </w:p>
    <w:p w14:paraId="768C258C" w14:textId="77777777" w:rsidR="002678D5" w:rsidRPr="00070898" w:rsidRDefault="002678D5" w:rsidP="002678D5">
      <w:pPr>
        <w:bidi/>
        <w:spacing w:line="360" w:lineRule="auto"/>
        <w:rPr>
          <w:rFonts w:cs="David"/>
          <w:szCs w:val="24"/>
          <w:rtl/>
        </w:rPr>
      </w:pPr>
      <w:r w:rsidRPr="00070898">
        <w:rPr>
          <w:rFonts w:cs="David" w:hint="cs"/>
          <w:szCs w:val="24"/>
          <w:rtl/>
        </w:rPr>
        <w:t>גם כאן הוא לא חייב לענות בחיוב לפגישה, אם הוא מסכים רוב הסיכויים שאתם חותמים.</w:t>
      </w:r>
    </w:p>
    <w:p w14:paraId="79895DAC" w14:textId="77777777" w:rsidR="002678D5" w:rsidRPr="00070898" w:rsidRDefault="002678D5" w:rsidP="002678D5">
      <w:pPr>
        <w:bidi/>
        <w:spacing w:line="360" w:lineRule="auto"/>
        <w:rPr>
          <w:rFonts w:cs="David"/>
          <w:szCs w:val="24"/>
          <w:rtl/>
        </w:rPr>
      </w:pPr>
    </w:p>
    <w:p w14:paraId="25DB8C64" w14:textId="77777777" w:rsidR="002678D5" w:rsidRPr="00070898" w:rsidRDefault="002678D5" w:rsidP="002678D5">
      <w:pPr>
        <w:bidi/>
        <w:spacing w:line="360" w:lineRule="auto"/>
        <w:rPr>
          <w:rFonts w:cs="David"/>
          <w:b/>
          <w:bCs/>
          <w:szCs w:val="24"/>
          <w:rtl/>
        </w:rPr>
      </w:pPr>
      <w:r w:rsidRPr="00070898">
        <w:rPr>
          <w:rFonts w:cs="David" w:hint="cs"/>
          <w:b/>
          <w:bCs/>
          <w:szCs w:val="24"/>
          <w:highlight w:val="cyan"/>
          <w:u w:val="single"/>
          <w:rtl/>
        </w:rPr>
        <w:t>פולואפ 8:</w:t>
      </w:r>
      <w:r w:rsidRPr="00070898">
        <w:rPr>
          <w:rFonts w:cs="David" w:hint="cs"/>
          <w:szCs w:val="24"/>
          <w:rtl/>
        </w:rPr>
        <w:t xml:space="preserve"> </w:t>
      </w:r>
      <w:r w:rsidRPr="00070898">
        <w:rPr>
          <w:rFonts w:cs="David" w:hint="cs"/>
          <w:b/>
          <w:bCs/>
          <w:szCs w:val="24"/>
          <w:rtl/>
        </w:rPr>
        <w:t>חמישה ימים לאחר הפגישה</w:t>
      </w:r>
    </w:p>
    <w:p w14:paraId="72A5AA5F" w14:textId="77777777" w:rsidR="002678D5" w:rsidRPr="00070898" w:rsidRDefault="002678D5" w:rsidP="002678D5">
      <w:pPr>
        <w:bidi/>
        <w:spacing w:line="360" w:lineRule="auto"/>
        <w:rPr>
          <w:rFonts w:cs="David"/>
          <w:szCs w:val="24"/>
          <w:rtl/>
        </w:rPr>
      </w:pPr>
      <w:r w:rsidRPr="00070898">
        <w:rPr>
          <w:rFonts w:cs="David" w:hint="cs"/>
          <w:szCs w:val="24"/>
          <w:rtl/>
        </w:rPr>
        <w:t>אס אמ אס של: ״היי [[שם הלקוח]] ראיתי את זה וחשבתי עלייך + לינק״</w:t>
      </w:r>
    </w:p>
    <w:p w14:paraId="5885FABE" w14:textId="77777777" w:rsidR="002678D5" w:rsidRPr="00070898" w:rsidRDefault="002678D5" w:rsidP="002678D5">
      <w:pPr>
        <w:bidi/>
        <w:spacing w:line="360" w:lineRule="auto"/>
        <w:rPr>
          <w:rFonts w:cs="David"/>
          <w:szCs w:val="24"/>
          <w:rtl/>
        </w:rPr>
      </w:pPr>
      <w:r w:rsidRPr="00070898">
        <w:rPr>
          <w:rFonts w:cs="David" w:hint="cs"/>
          <w:szCs w:val="24"/>
          <w:rtl/>
        </w:rPr>
        <w:t>זו יכולה להיות פיסת מידע כלשהי שתגרום לכם לחשוב על הלקוח: מאמר כלשהו, כתבה כלשהי, כל דבר שנאמר בפגישה או שקשור לפגישה ועל מה שדובר ויכול להיות רלוונטי.</w:t>
      </w:r>
    </w:p>
    <w:p w14:paraId="26F12B29" w14:textId="77777777" w:rsidR="002678D5" w:rsidRPr="00070898" w:rsidRDefault="002678D5" w:rsidP="002678D5">
      <w:pPr>
        <w:bidi/>
        <w:spacing w:line="360" w:lineRule="auto"/>
        <w:rPr>
          <w:rFonts w:cs="David"/>
          <w:szCs w:val="24"/>
          <w:rtl/>
        </w:rPr>
      </w:pPr>
    </w:p>
    <w:p w14:paraId="0D117919" w14:textId="77777777" w:rsidR="002678D5" w:rsidRPr="00070898" w:rsidRDefault="002678D5" w:rsidP="002678D5">
      <w:pPr>
        <w:bidi/>
        <w:spacing w:line="360" w:lineRule="auto"/>
        <w:rPr>
          <w:rFonts w:cs="David"/>
          <w:szCs w:val="24"/>
          <w:rtl/>
        </w:rPr>
      </w:pPr>
      <w:r w:rsidRPr="00070898">
        <w:rPr>
          <w:rFonts w:cs="David" w:hint="cs"/>
          <w:b/>
          <w:bCs/>
          <w:szCs w:val="24"/>
          <w:highlight w:val="cyan"/>
          <w:u w:val="single"/>
          <w:rtl/>
        </w:rPr>
        <w:t>פולואפ 9 :</w:t>
      </w:r>
      <w:r w:rsidRPr="00070898">
        <w:rPr>
          <w:rFonts w:cs="David" w:hint="cs"/>
          <w:szCs w:val="24"/>
          <w:rtl/>
        </w:rPr>
        <w:t xml:space="preserve"> </w:t>
      </w:r>
      <w:r w:rsidRPr="00070898">
        <w:rPr>
          <w:rFonts w:cs="David" w:hint="cs"/>
          <w:b/>
          <w:bCs/>
          <w:szCs w:val="24"/>
          <w:rtl/>
        </w:rPr>
        <w:t>עשרה ימים לאחר הפגישה</w:t>
      </w:r>
    </w:p>
    <w:p w14:paraId="725F6635" w14:textId="77777777" w:rsidR="002678D5" w:rsidRPr="00070898" w:rsidRDefault="002678D5" w:rsidP="002678D5">
      <w:pPr>
        <w:bidi/>
        <w:spacing w:line="360" w:lineRule="auto"/>
        <w:rPr>
          <w:rFonts w:cs="David"/>
          <w:szCs w:val="24"/>
          <w:rtl/>
        </w:rPr>
      </w:pPr>
      <w:r w:rsidRPr="00070898">
        <w:rPr>
          <w:rFonts w:cs="David" w:hint="cs"/>
          <w:szCs w:val="24"/>
          <w:rtl/>
        </w:rPr>
        <w:t>להזמין את הלקוח לאירוע שקשור לחברה שלכם ( הרצאה, וובינר, ערב לקוחות) תהיו יצירתיים!</w:t>
      </w:r>
    </w:p>
    <w:p w14:paraId="50E0ECF3" w14:textId="77777777" w:rsidR="002678D5" w:rsidRDefault="002678D5" w:rsidP="002678D5">
      <w:pPr>
        <w:bidi/>
        <w:spacing w:line="360" w:lineRule="auto"/>
        <w:rPr>
          <w:rFonts w:cs="David"/>
          <w:szCs w:val="24"/>
          <w:rtl/>
        </w:rPr>
      </w:pPr>
      <w:r w:rsidRPr="00070898">
        <w:rPr>
          <w:rFonts w:cs="David" w:hint="cs"/>
          <w:szCs w:val="24"/>
          <w:rtl/>
        </w:rPr>
        <w:t>האירוע יכול להיות מחר, עוד חודש, עוד חצי שנה או שנה זה לא רלוונטי! תזמינו אותו!</w:t>
      </w:r>
    </w:p>
    <w:p w14:paraId="7520B24C" w14:textId="77777777" w:rsidR="002678D5" w:rsidRDefault="002678D5" w:rsidP="002678D5">
      <w:pPr>
        <w:bidi/>
        <w:spacing w:line="360" w:lineRule="auto"/>
        <w:ind w:left="0"/>
        <w:rPr>
          <w:rFonts w:cs="David"/>
          <w:b/>
          <w:bCs/>
          <w:szCs w:val="24"/>
          <w:highlight w:val="cyan"/>
          <w:u w:val="single"/>
          <w:rtl/>
        </w:rPr>
      </w:pPr>
    </w:p>
    <w:p w14:paraId="02650E6A" w14:textId="77777777" w:rsidR="002678D5" w:rsidRPr="00070898" w:rsidRDefault="002678D5" w:rsidP="002678D5">
      <w:pPr>
        <w:bidi/>
        <w:spacing w:line="360" w:lineRule="auto"/>
        <w:rPr>
          <w:rFonts w:cs="David"/>
          <w:szCs w:val="24"/>
          <w:rtl/>
        </w:rPr>
      </w:pPr>
      <w:r w:rsidRPr="00070898">
        <w:rPr>
          <w:rFonts w:cs="David" w:hint="cs"/>
          <w:b/>
          <w:bCs/>
          <w:szCs w:val="24"/>
          <w:highlight w:val="cyan"/>
          <w:u w:val="single"/>
          <w:rtl/>
        </w:rPr>
        <w:t>פולואפ 10:</w:t>
      </w:r>
      <w:r w:rsidRPr="00070898">
        <w:rPr>
          <w:rFonts w:cs="David" w:hint="cs"/>
          <w:szCs w:val="24"/>
          <w:rtl/>
        </w:rPr>
        <w:t xml:space="preserve"> </w:t>
      </w:r>
      <w:r w:rsidRPr="00070898">
        <w:rPr>
          <w:rFonts w:cs="David" w:hint="cs"/>
          <w:b/>
          <w:bCs/>
          <w:szCs w:val="24"/>
          <w:rtl/>
        </w:rPr>
        <w:t>שבועיים לאחר הפגישה</w:t>
      </w:r>
    </w:p>
    <w:p w14:paraId="79E6B545" w14:textId="77777777" w:rsidR="002678D5" w:rsidRPr="00070898" w:rsidRDefault="002678D5" w:rsidP="002678D5">
      <w:pPr>
        <w:bidi/>
        <w:spacing w:line="360" w:lineRule="auto"/>
        <w:rPr>
          <w:rFonts w:cs="David"/>
          <w:szCs w:val="24"/>
          <w:rtl/>
        </w:rPr>
      </w:pPr>
      <w:r w:rsidRPr="00070898">
        <w:rPr>
          <w:rFonts w:cs="David" w:hint="cs"/>
          <w:szCs w:val="24"/>
          <w:rtl/>
        </w:rPr>
        <w:t>הודעת ווטסאפ לקבלת לידים: ״היי [[שם הלקוח]] מה שלומך? אני צריך את העזרה שלך... את מי עוד אתה מכיר שמתעניין בניהול תיקים? אתה יודע אני מחפש לקוחות כמוך.. עם תיק יפה, רציניים, שמחפשים תוצאות טובות יותר ומבינים מה זה חברה פיננסית</w:t>
      </w:r>
      <w:r>
        <w:rPr>
          <w:rFonts w:cs="David" w:hint="cs"/>
          <w:szCs w:val="24"/>
          <w:rtl/>
        </w:rPr>
        <w:t xml:space="preserve"> בוטיק</w:t>
      </w:r>
      <w:r w:rsidRPr="00070898">
        <w:rPr>
          <w:rFonts w:cs="David" w:hint="cs"/>
          <w:szCs w:val="24"/>
          <w:rtl/>
        </w:rPr>
        <w:t xml:space="preserve"> שדואגת לך?״</w:t>
      </w:r>
    </w:p>
    <w:p w14:paraId="22C52430" w14:textId="77777777" w:rsidR="002678D5" w:rsidRDefault="002678D5" w:rsidP="002678D5">
      <w:pPr>
        <w:bidi/>
        <w:spacing w:line="360" w:lineRule="auto"/>
        <w:rPr>
          <w:rFonts w:cs="David"/>
          <w:b/>
          <w:bCs/>
          <w:szCs w:val="24"/>
          <w:highlight w:val="cyan"/>
          <w:u w:val="single"/>
          <w:rtl/>
        </w:rPr>
      </w:pPr>
    </w:p>
    <w:p w14:paraId="000A0342" w14:textId="77777777" w:rsidR="002678D5" w:rsidRPr="00070898" w:rsidRDefault="002678D5" w:rsidP="002678D5">
      <w:pPr>
        <w:bidi/>
        <w:spacing w:line="360" w:lineRule="auto"/>
        <w:rPr>
          <w:rFonts w:cs="David"/>
          <w:b/>
          <w:bCs/>
          <w:szCs w:val="24"/>
          <w:rtl/>
        </w:rPr>
      </w:pPr>
      <w:r w:rsidRPr="00070898">
        <w:rPr>
          <w:rFonts w:cs="David" w:hint="cs"/>
          <w:b/>
          <w:bCs/>
          <w:szCs w:val="24"/>
          <w:highlight w:val="cyan"/>
          <w:u w:val="single"/>
          <w:rtl/>
        </w:rPr>
        <w:t>פולואפ 11:</w:t>
      </w:r>
      <w:r w:rsidRPr="00070898">
        <w:rPr>
          <w:rFonts w:cs="David" w:hint="cs"/>
          <w:szCs w:val="24"/>
          <w:rtl/>
        </w:rPr>
        <w:t xml:space="preserve"> </w:t>
      </w:r>
      <w:r w:rsidRPr="00070898">
        <w:rPr>
          <w:rFonts w:cs="David" w:hint="cs"/>
          <w:b/>
          <w:bCs/>
          <w:szCs w:val="24"/>
          <w:rtl/>
        </w:rPr>
        <w:t>שלושה שבועות לאחר הפגישה</w:t>
      </w:r>
    </w:p>
    <w:p w14:paraId="1B2BA8D6" w14:textId="77777777" w:rsidR="002678D5" w:rsidRPr="00070898" w:rsidRDefault="002678D5" w:rsidP="002678D5">
      <w:pPr>
        <w:bidi/>
        <w:spacing w:line="360" w:lineRule="auto"/>
        <w:rPr>
          <w:rFonts w:cs="David"/>
          <w:szCs w:val="24"/>
          <w:rtl/>
        </w:rPr>
      </w:pPr>
      <w:r w:rsidRPr="00070898">
        <w:rPr>
          <w:rFonts w:cs="David" w:hint="cs"/>
          <w:szCs w:val="24"/>
          <w:rtl/>
        </w:rPr>
        <w:t xml:space="preserve">מכתב בדואר </w:t>
      </w:r>
      <w:r w:rsidRPr="00070898">
        <w:rPr>
          <w:rFonts w:cs="David"/>
          <w:szCs w:val="24"/>
        </w:rPr>
        <w:t>\</w:t>
      </w:r>
      <w:r w:rsidRPr="00070898">
        <w:rPr>
          <w:rFonts w:cs="David" w:hint="cs"/>
          <w:szCs w:val="24"/>
          <w:rtl/>
        </w:rPr>
        <w:t xml:space="preserve"> דואר אלקטרוני:</w:t>
      </w:r>
    </w:p>
    <w:p w14:paraId="74F8D383" w14:textId="77777777" w:rsidR="002678D5" w:rsidRPr="00070898" w:rsidRDefault="002678D5" w:rsidP="002678D5">
      <w:pPr>
        <w:bidi/>
        <w:spacing w:line="360" w:lineRule="auto"/>
        <w:rPr>
          <w:rFonts w:cs="David"/>
          <w:szCs w:val="24"/>
        </w:rPr>
      </w:pPr>
      <w:r w:rsidRPr="00070898">
        <w:rPr>
          <w:rFonts w:cs="David"/>
          <w:b/>
          <w:bCs/>
          <w:szCs w:val="24"/>
          <w:rtl/>
        </w:rPr>
        <w:lastRenderedPageBreak/>
        <w:t>"</w:t>
      </w:r>
      <w:r w:rsidRPr="00070898">
        <w:rPr>
          <w:rFonts w:cs="David" w:hint="cs"/>
          <w:b/>
          <w:bCs/>
          <w:szCs w:val="24"/>
          <w:rtl/>
        </w:rPr>
        <w:t>[[שם הלקוח]]</w:t>
      </w:r>
      <w:r w:rsidRPr="00070898">
        <w:rPr>
          <w:rFonts w:cs="David"/>
          <w:b/>
          <w:bCs/>
          <w:szCs w:val="24"/>
          <w:rtl/>
        </w:rPr>
        <w:t xml:space="preserve"> זה ברור שאתה שם לב כמה קשה אני עובד כדי </w:t>
      </w:r>
      <w:r w:rsidRPr="00070898">
        <w:rPr>
          <w:rFonts w:cs="David" w:hint="cs"/>
          <w:b/>
          <w:bCs/>
          <w:szCs w:val="24"/>
          <w:rtl/>
        </w:rPr>
        <w:t>לצרף אותך למשפחה שלנו</w:t>
      </w:r>
      <w:r w:rsidRPr="00070898">
        <w:rPr>
          <w:rFonts w:cs="David"/>
          <w:b/>
          <w:bCs/>
          <w:szCs w:val="24"/>
          <w:rtl/>
        </w:rPr>
        <w:t>, ואתה צודק, אני אמשיך לעשות זאת.</w:t>
      </w:r>
    </w:p>
    <w:p w14:paraId="08D731CB" w14:textId="77777777" w:rsidR="002678D5" w:rsidRPr="00070898" w:rsidRDefault="002678D5" w:rsidP="002678D5">
      <w:pPr>
        <w:bidi/>
        <w:spacing w:line="360" w:lineRule="auto"/>
        <w:rPr>
          <w:rFonts w:cs="David"/>
          <w:szCs w:val="24"/>
          <w:rtl/>
        </w:rPr>
      </w:pPr>
      <w:r w:rsidRPr="00070898">
        <w:rPr>
          <w:rFonts w:cs="David"/>
          <w:b/>
          <w:bCs/>
          <w:szCs w:val="24"/>
          <w:rtl/>
        </w:rPr>
        <w:t>רק תחשוב כמה קשה אני אעבוד כדי לשמור אותך אצלי.</w:t>
      </w:r>
    </w:p>
    <w:p w14:paraId="429DED1F" w14:textId="77777777" w:rsidR="002678D5" w:rsidRDefault="002678D5" w:rsidP="002678D5">
      <w:pPr>
        <w:bidi/>
        <w:spacing w:line="360" w:lineRule="auto"/>
        <w:rPr>
          <w:rFonts w:cs="David"/>
          <w:szCs w:val="24"/>
          <w:rtl/>
        </w:rPr>
      </w:pPr>
      <w:r w:rsidRPr="00070898">
        <w:rPr>
          <w:rFonts w:cs="David"/>
          <w:b/>
          <w:bCs/>
          <w:szCs w:val="24"/>
          <w:rtl/>
        </w:rPr>
        <w:t>תראה, אנשים צריכים לשפוט אנשים על בסיס מה שהם עושים ולא על בסיס מה שהם אומרים.</w:t>
      </w:r>
    </w:p>
    <w:p w14:paraId="3F9E96D4" w14:textId="77777777" w:rsidR="002678D5" w:rsidRPr="00070898" w:rsidRDefault="002678D5" w:rsidP="002678D5">
      <w:pPr>
        <w:bidi/>
        <w:spacing w:line="360" w:lineRule="auto"/>
        <w:rPr>
          <w:rFonts w:cs="David"/>
          <w:szCs w:val="24"/>
          <w:rtl/>
        </w:rPr>
      </w:pPr>
      <w:r w:rsidRPr="00070898">
        <w:rPr>
          <w:rFonts w:cs="David"/>
          <w:b/>
          <w:bCs/>
          <w:szCs w:val="24"/>
          <w:rtl/>
        </w:rPr>
        <w:t>אתה יכול לראות שאני עובד קשה ואני יודע שאתה יכול לראות את זה אפילו אם אתה לא חוזר אליי, אני פשוט יודע ששמת לב לזה..</w:t>
      </w:r>
    </w:p>
    <w:p w14:paraId="420D1151" w14:textId="77777777" w:rsidR="002678D5" w:rsidRPr="00070898" w:rsidRDefault="002678D5" w:rsidP="002678D5">
      <w:pPr>
        <w:bidi/>
        <w:spacing w:line="360" w:lineRule="auto"/>
        <w:rPr>
          <w:rFonts w:cs="David"/>
          <w:szCs w:val="24"/>
          <w:rtl/>
        </w:rPr>
      </w:pPr>
      <w:r w:rsidRPr="00070898">
        <w:rPr>
          <w:rFonts w:cs="David"/>
          <w:b/>
          <w:bCs/>
          <w:szCs w:val="24"/>
          <w:rtl/>
        </w:rPr>
        <w:t>ואתה צודק.. אני אמשיך לעבוד קשה, רק תחשוב כמה קשה אני אעבוד כדי שתהיה מרוצה!</w:t>
      </w:r>
    </w:p>
    <w:p w14:paraId="0A5E2326" w14:textId="77777777" w:rsidR="002678D5" w:rsidRPr="00070898" w:rsidRDefault="002678D5" w:rsidP="002678D5">
      <w:pPr>
        <w:bidi/>
        <w:spacing w:line="360" w:lineRule="auto"/>
        <w:rPr>
          <w:rFonts w:cs="David"/>
          <w:b/>
          <w:bCs/>
          <w:szCs w:val="24"/>
          <w:rtl/>
        </w:rPr>
      </w:pPr>
      <w:r w:rsidRPr="00070898">
        <w:rPr>
          <w:rFonts w:cs="David"/>
          <w:b/>
          <w:bCs/>
          <w:szCs w:val="24"/>
          <w:rtl/>
        </w:rPr>
        <w:t xml:space="preserve">שלך </w:t>
      </w:r>
      <w:r w:rsidRPr="00070898">
        <w:rPr>
          <w:rFonts w:cs="David" w:hint="cs"/>
          <w:b/>
          <w:bCs/>
          <w:szCs w:val="24"/>
          <w:rtl/>
        </w:rPr>
        <w:t>קובי</w:t>
      </w:r>
      <w:r w:rsidRPr="00070898">
        <w:rPr>
          <w:rFonts w:cs="David"/>
          <w:b/>
          <w:bCs/>
          <w:szCs w:val="24"/>
          <w:rtl/>
        </w:rPr>
        <w:t>!</w:t>
      </w:r>
      <w:r w:rsidRPr="00070898">
        <w:rPr>
          <w:rFonts w:cs="David" w:hint="cs"/>
          <w:b/>
          <w:bCs/>
          <w:szCs w:val="24"/>
          <w:rtl/>
        </w:rPr>
        <w:t>״</w:t>
      </w:r>
    </w:p>
    <w:p w14:paraId="587730A9" w14:textId="77777777" w:rsidR="002678D5" w:rsidRPr="00070898" w:rsidRDefault="002678D5" w:rsidP="002678D5">
      <w:pPr>
        <w:bidi/>
        <w:spacing w:line="360" w:lineRule="auto"/>
        <w:rPr>
          <w:rFonts w:cs="David"/>
          <w:b/>
          <w:bCs/>
          <w:szCs w:val="24"/>
          <w:rtl/>
        </w:rPr>
      </w:pPr>
    </w:p>
    <w:p w14:paraId="6F92A4A6" w14:textId="77777777" w:rsidR="002678D5" w:rsidRPr="00070898" w:rsidRDefault="002678D5" w:rsidP="002678D5">
      <w:pPr>
        <w:bidi/>
        <w:spacing w:line="360" w:lineRule="auto"/>
        <w:rPr>
          <w:rFonts w:cs="David"/>
          <w:b/>
          <w:bCs/>
          <w:szCs w:val="24"/>
          <w:rtl/>
        </w:rPr>
      </w:pPr>
      <w:r w:rsidRPr="00070898">
        <w:rPr>
          <w:rFonts w:cs="David" w:hint="cs"/>
          <w:b/>
          <w:bCs/>
          <w:szCs w:val="24"/>
          <w:highlight w:val="cyan"/>
          <w:u w:val="single"/>
          <w:rtl/>
        </w:rPr>
        <w:t>פולואפ 12:</w:t>
      </w:r>
      <w:r w:rsidRPr="00070898">
        <w:rPr>
          <w:rFonts w:cs="David" w:hint="cs"/>
          <w:b/>
          <w:bCs/>
          <w:szCs w:val="24"/>
          <w:rtl/>
        </w:rPr>
        <w:t xml:space="preserve"> חודש לאחר הפגישה</w:t>
      </w:r>
    </w:p>
    <w:p w14:paraId="67C36BAA" w14:textId="77777777" w:rsidR="002678D5" w:rsidRPr="00070898" w:rsidRDefault="002678D5" w:rsidP="002678D5">
      <w:pPr>
        <w:bidi/>
        <w:spacing w:line="360" w:lineRule="auto"/>
        <w:rPr>
          <w:rFonts w:cs="David"/>
          <w:szCs w:val="24"/>
          <w:rtl/>
        </w:rPr>
      </w:pPr>
      <w:r w:rsidRPr="00070898">
        <w:rPr>
          <w:rFonts w:cs="David" w:hint="cs"/>
          <w:szCs w:val="24"/>
          <w:rtl/>
        </w:rPr>
        <w:t>הזמנה לארוחת צהריים!</w:t>
      </w:r>
    </w:p>
    <w:p w14:paraId="4F06403C" w14:textId="77777777" w:rsidR="002678D5" w:rsidRPr="00070898" w:rsidRDefault="002678D5" w:rsidP="002678D5">
      <w:pPr>
        <w:bidi/>
        <w:spacing w:line="360" w:lineRule="auto"/>
        <w:rPr>
          <w:rFonts w:cs="David"/>
          <w:szCs w:val="24"/>
          <w:rtl/>
        </w:rPr>
      </w:pPr>
      <w:r w:rsidRPr="00070898">
        <w:rPr>
          <w:rFonts w:cs="David" w:hint="cs"/>
          <w:szCs w:val="24"/>
          <w:rtl/>
        </w:rPr>
        <w:t>״היי [[שם הלקוח]] מה שלומך? איפה אתה אוכל צהריים היום? בא לי לפנק אותך ולהזמין אותך לשבת איתי, זורם לך?״</w:t>
      </w:r>
    </w:p>
    <w:p w14:paraId="3DDB11B8" w14:textId="77777777" w:rsidR="002678D5" w:rsidRPr="00070898" w:rsidRDefault="002678D5" w:rsidP="002678D5">
      <w:pPr>
        <w:bidi/>
        <w:spacing w:line="360" w:lineRule="auto"/>
        <w:rPr>
          <w:rFonts w:cs="David"/>
          <w:szCs w:val="24"/>
          <w:rtl/>
        </w:rPr>
      </w:pPr>
    </w:p>
    <w:p w14:paraId="1843841B" w14:textId="77777777" w:rsidR="002678D5" w:rsidRPr="00070898" w:rsidRDefault="002678D5" w:rsidP="002678D5">
      <w:pPr>
        <w:bidi/>
        <w:spacing w:line="360" w:lineRule="auto"/>
        <w:rPr>
          <w:rFonts w:cs="David"/>
          <w:b/>
          <w:bCs/>
          <w:szCs w:val="24"/>
          <w:rtl/>
        </w:rPr>
      </w:pPr>
      <w:r w:rsidRPr="00070898">
        <w:rPr>
          <w:rFonts w:cs="David" w:hint="cs"/>
          <w:b/>
          <w:bCs/>
          <w:szCs w:val="24"/>
          <w:highlight w:val="cyan"/>
          <w:u w:val="single"/>
          <w:rtl/>
        </w:rPr>
        <w:t>פולואפ 13:</w:t>
      </w:r>
      <w:r w:rsidRPr="00070898">
        <w:rPr>
          <w:rFonts w:cs="David" w:hint="cs"/>
          <w:b/>
          <w:bCs/>
          <w:szCs w:val="24"/>
          <w:rtl/>
        </w:rPr>
        <w:t xml:space="preserve"> לאחר 40 יום מהפגישה</w:t>
      </w:r>
    </w:p>
    <w:p w14:paraId="712FC57D" w14:textId="77777777" w:rsidR="002678D5" w:rsidRPr="00070898" w:rsidRDefault="002678D5" w:rsidP="002678D5">
      <w:pPr>
        <w:bidi/>
        <w:spacing w:line="360" w:lineRule="auto"/>
        <w:rPr>
          <w:rFonts w:cs="David"/>
          <w:szCs w:val="24"/>
          <w:rtl/>
        </w:rPr>
      </w:pPr>
      <w:r w:rsidRPr="00070898">
        <w:rPr>
          <w:rFonts w:cs="David" w:hint="cs"/>
          <w:szCs w:val="24"/>
          <w:rtl/>
        </w:rPr>
        <w:t>שיחת טלפון: ״היום יצא לי לחשוב עלייך... התעוררתי וחשבתי עלייך כמישהו שיכול להיות לקוח שלי וכמישהו שאני מחשיב כחבר.״</w:t>
      </w:r>
    </w:p>
    <w:p w14:paraId="50B849C4" w14:textId="77777777" w:rsidR="002678D5" w:rsidRPr="00070898" w:rsidRDefault="002678D5" w:rsidP="002678D5">
      <w:pPr>
        <w:bidi/>
        <w:spacing w:line="360" w:lineRule="auto"/>
        <w:rPr>
          <w:rFonts w:cs="David"/>
          <w:szCs w:val="24"/>
          <w:rtl/>
        </w:rPr>
      </w:pPr>
    </w:p>
    <w:p w14:paraId="48F2B9B2" w14:textId="77777777" w:rsidR="002678D5" w:rsidRPr="00070898" w:rsidRDefault="002678D5" w:rsidP="002678D5">
      <w:pPr>
        <w:bidi/>
        <w:spacing w:line="360" w:lineRule="auto"/>
        <w:rPr>
          <w:rFonts w:cs="David"/>
          <w:szCs w:val="24"/>
          <w:rtl/>
        </w:rPr>
      </w:pPr>
      <w:r w:rsidRPr="00070898">
        <w:rPr>
          <w:rFonts w:cs="David" w:hint="cs"/>
          <w:b/>
          <w:bCs/>
          <w:szCs w:val="24"/>
          <w:highlight w:val="cyan"/>
          <w:u w:val="single"/>
          <w:rtl/>
        </w:rPr>
        <w:t>פולואפ 14:</w:t>
      </w:r>
      <w:r w:rsidRPr="00070898">
        <w:rPr>
          <w:rFonts w:cs="David" w:hint="cs"/>
          <w:szCs w:val="24"/>
          <w:rtl/>
        </w:rPr>
        <w:t xml:space="preserve"> </w:t>
      </w:r>
      <w:r w:rsidRPr="00070898">
        <w:rPr>
          <w:rFonts w:cs="David" w:hint="cs"/>
          <w:b/>
          <w:bCs/>
          <w:szCs w:val="24"/>
          <w:rtl/>
        </w:rPr>
        <w:t>לאחר 50 יום מהפגישה</w:t>
      </w:r>
    </w:p>
    <w:p w14:paraId="22CAC52C" w14:textId="77777777" w:rsidR="002678D5" w:rsidRPr="00070898" w:rsidRDefault="002678D5" w:rsidP="002678D5">
      <w:pPr>
        <w:bidi/>
        <w:spacing w:line="360" w:lineRule="auto"/>
        <w:rPr>
          <w:rFonts w:cs="David"/>
          <w:szCs w:val="24"/>
          <w:rtl/>
        </w:rPr>
      </w:pPr>
      <w:r w:rsidRPr="00070898">
        <w:rPr>
          <w:rFonts w:cs="David" w:hint="cs"/>
          <w:szCs w:val="24"/>
          <w:rtl/>
        </w:rPr>
        <w:t>שיחת טלפון ״שיחת הנהלה״ מישהו אחר חוץ מקובי מתקשר אליו מציג את עצמו כמנהל שאלו ושואל את הלקוח: ״למה עדיין אתה לא לקוח שלנו?״.</w:t>
      </w:r>
    </w:p>
    <w:p w14:paraId="57FAE4DA" w14:textId="77777777" w:rsidR="002678D5" w:rsidRPr="00070898" w:rsidRDefault="002678D5" w:rsidP="002678D5">
      <w:pPr>
        <w:bidi/>
        <w:spacing w:line="360" w:lineRule="auto"/>
        <w:rPr>
          <w:rFonts w:cs="David"/>
          <w:szCs w:val="24"/>
          <w:rtl/>
        </w:rPr>
      </w:pPr>
    </w:p>
    <w:p w14:paraId="4F2A5E0E" w14:textId="77777777" w:rsidR="002678D5" w:rsidRPr="00070898" w:rsidRDefault="002678D5" w:rsidP="002678D5">
      <w:pPr>
        <w:bidi/>
        <w:spacing w:line="360" w:lineRule="auto"/>
        <w:rPr>
          <w:rFonts w:cs="David"/>
          <w:b/>
          <w:bCs/>
          <w:szCs w:val="24"/>
          <w:rtl/>
        </w:rPr>
      </w:pPr>
      <w:r w:rsidRPr="00070898">
        <w:rPr>
          <w:rFonts w:cs="David" w:hint="cs"/>
          <w:b/>
          <w:bCs/>
          <w:szCs w:val="24"/>
          <w:highlight w:val="cyan"/>
          <w:u w:val="single"/>
          <w:rtl/>
        </w:rPr>
        <w:lastRenderedPageBreak/>
        <w:t>פולואפ 15:</w:t>
      </w:r>
      <w:r w:rsidRPr="00070898">
        <w:rPr>
          <w:rFonts w:cs="David" w:hint="cs"/>
          <w:szCs w:val="24"/>
          <w:rtl/>
        </w:rPr>
        <w:t xml:space="preserve"> </w:t>
      </w:r>
      <w:r w:rsidRPr="00070898">
        <w:rPr>
          <w:rFonts w:cs="David" w:hint="cs"/>
          <w:b/>
          <w:bCs/>
          <w:szCs w:val="24"/>
          <w:rtl/>
        </w:rPr>
        <w:t>לאחר 60 יום מהפגישה</w:t>
      </w:r>
    </w:p>
    <w:p w14:paraId="27671747" w14:textId="77777777" w:rsidR="002678D5" w:rsidRPr="00070898" w:rsidRDefault="002678D5" w:rsidP="002678D5">
      <w:pPr>
        <w:bidi/>
        <w:spacing w:line="360" w:lineRule="auto"/>
        <w:rPr>
          <w:rFonts w:cs="David"/>
          <w:szCs w:val="24"/>
          <w:rtl/>
        </w:rPr>
      </w:pPr>
      <w:r w:rsidRPr="00070898">
        <w:rPr>
          <w:rFonts w:cs="David" w:hint="cs"/>
          <w:szCs w:val="24"/>
          <w:rtl/>
        </w:rPr>
        <w:t>שולחים מתנה ללקוח בדואר!</w:t>
      </w:r>
    </w:p>
    <w:p w14:paraId="38F4D09E" w14:textId="77777777" w:rsidR="002678D5" w:rsidRPr="00070898" w:rsidRDefault="002678D5" w:rsidP="002678D5">
      <w:pPr>
        <w:bidi/>
        <w:spacing w:line="360" w:lineRule="auto"/>
        <w:rPr>
          <w:rFonts w:cs="David"/>
          <w:szCs w:val="24"/>
          <w:rtl/>
        </w:rPr>
      </w:pPr>
      <w:r w:rsidRPr="00070898">
        <w:rPr>
          <w:rFonts w:cs="David" w:hint="cs"/>
          <w:szCs w:val="24"/>
          <w:rtl/>
        </w:rPr>
        <w:t>כרטיס לוטו! זה גימיק שממיס אנשים!</w:t>
      </w:r>
    </w:p>
    <w:p w14:paraId="22F3FE5D" w14:textId="77777777" w:rsidR="002678D5" w:rsidRPr="00070898" w:rsidRDefault="002678D5" w:rsidP="002678D5">
      <w:pPr>
        <w:bidi/>
        <w:spacing w:line="360" w:lineRule="auto"/>
        <w:rPr>
          <w:rFonts w:cs="David"/>
          <w:szCs w:val="24"/>
        </w:rPr>
      </w:pPr>
      <w:r w:rsidRPr="00070898">
        <w:rPr>
          <w:rFonts w:cs="David"/>
          <w:szCs w:val="24"/>
          <w:rtl/>
        </w:rPr>
        <w:t xml:space="preserve">דוגמא למכתב ביחד עם כרטיס </w:t>
      </w:r>
      <w:r w:rsidRPr="00070898">
        <w:rPr>
          <w:rFonts w:cs="David" w:hint="cs"/>
          <w:szCs w:val="24"/>
          <w:rtl/>
        </w:rPr>
        <w:t>ה</w:t>
      </w:r>
      <w:r w:rsidRPr="00070898">
        <w:rPr>
          <w:rFonts w:cs="David"/>
          <w:szCs w:val="24"/>
          <w:rtl/>
        </w:rPr>
        <w:t>לוטו:</w:t>
      </w:r>
    </w:p>
    <w:p w14:paraId="0571FBC6" w14:textId="77777777" w:rsidR="002678D5" w:rsidRDefault="002678D5" w:rsidP="002678D5">
      <w:pPr>
        <w:bidi/>
        <w:spacing w:line="360" w:lineRule="auto"/>
        <w:rPr>
          <w:rFonts w:cs="David"/>
          <w:szCs w:val="24"/>
          <w:rtl/>
        </w:rPr>
      </w:pPr>
      <w:r w:rsidRPr="00070898">
        <w:rPr>
          <w:rFonts w:cs="David"/>
          <w:b/>
          <w:bCs/>
          <w:szCs w:val="24"/>
          <w:rtl/>
        </w:rPr>
        <w:t xml:space="preserve">"הרגע עשיתי השקעה בשבילך כדי שתזכה ב-40 מיליון שקלים, אני לא רוצה שום דבר מהסכום הזה אם תזכה, רק שתעשה איתי עסקים </w:t>
      </w:r>
      <w:r w:rsidRPr="00070898">
        <w:rPr>
          <w:rFonts w:cs="David"/>
          <w:b/>
          <w:bCs/>
          <w:szCs w:val="24"/>
        </w:rPr>
        <w:sym w:font="Wingdings" w:char="004A"/>
      </w:r>
      <w:r w:rsidRPr="00070898">
        <w:rPr>
          <w:rFonts w:cs="David"/>
          <w:b/>
          <w:bCs/>
          <w:szCs w:val="24"/>
        </w:rPr>
        <w:t xml:space="preserve"> </w:t>
      </w:r>
      <w:r w:rsidRPr="00070898">
        <w:rPr>
          <w:rFonts w:cs="David"/>
          <w:b/>
          <w:bCs/>
          <w:szCs w:val="24"/>
          <w:rtl/>
        </w:rPr>
        <w:t xml:space="preserve">" </w:t>
      </w:r>
      <w:r w:rsidRPr="00070898">
        <w:rPr>
          <w:rFonts w:cs="David" w:hint="cs"/>
          <w:b/>
          <w:bCs/>
          <w:szCs w:val="24"/>
          <w:rtl/>
        </w:rPr>
        <w:t>שלך, קובי!</w:t>
      </w:r>
    </w:p>
    <w:p w14:paraId="59332BA8" w14:textId="77777777" w:rsidR="002678D5" w:rsidRDefault="002678D5" w:rsidP="00515B26">
      <w:pPr>
        <w:tabs>
          <w:tab w:val="left" w:pos="3692"/>
        </w:tabs>
        <w:spacing w:line="360" w:lineRule="auto"/>
        <w:jc w:val="right"/>
        <w:rPr>
          <w:rFonts w:ascii="David" w:hAnsi="David" w:cs="David" w:hint="cs"/>
          <w:szCs w:val="24"/>
          <w:rtl/>
        </w:rPr>
      </w:pPr>
    </w:p>
    <w:p w14:paraId="4CE75211" w14:textId="77777777" w:rsidR="000F43AB" w:rsidRDefault="000F43AB" w:rsidP="00A4761C">
      <w:pPr>
        <w:tabs>
          <w:tab w:val="left" w:pos="3692"/>
        </w:tabs>
        <w:spacing w:line="360" w:lineRule="auto"/>
        <w:ind w:left="0"/>
        <w:rPr>
          <w:rFonts w:ascii="David" w:hAnsi="David" w:cs="David"/>
          <w:szCs w:val="24"/>
          <w:rtl/>
        </w:rPr>
      </w:pPr>
    </w:p>
    <w:p w14:paraId="3132073F" w14:textId="0CD00BA9" w:rsidR="00515B26" w:rsidRDefault="00515B26" w:rsidP="00515B26">
      <w:pPr>
        <w:tabs>
          <w:tab w:val="left" w:pos="3692"/>
        </w:tabs>
        <w:spacing w:line="360" w:lineRule="auto"/>
        <w:jc w:val="right"/>
        <w:rPr>
          <w:rFonts w:ascii="David" w:hAnsi="David" w:cs="David"/>
          <w:b/>
          <w:bCs/>
          <w:color w:val="auto"/>
          <w:sz w:val="32"/>
          <w:szCs w:val="32"/>
          <w:u w:val="single"/>
          <w:rtl/>
          <w:lang w:bidi="he-IL"/>
        </w:rPr>
      </w:pPr>
      <w:r w:rsidRPr="00515B26">
        <w:rPr>
          <w:rFonts w:ascii="David" w:hAnsi="David" w:cs="David" w:hint="cs"/>
          <w:b/>
          <w:bCs/>
          <w:color w:val="auto"/>
          <w:sz w:val="32"/>
          <w:szCs w:val="32"/>
          <w:u w:val="single"/>
          <w:rtl/>
          <w:lang w:bidi="he-IL"/>
        </w:rPr>
        <w:t xml:space="preserve">מערכת צעדים לביצוע: </w:t>
      </w:r>
    </w:p>
    <w:p w14:paraId="245C0AAB" w14:textId="62E6FAE8" w:rsidR="00515B26" w:rsidRDefault="002678D5" w:rsidP="000F43AB">
      <w:pPr>
        <w:pStyle w:val="ListParagraph"/>
        <w:numPr>
          <w:ilvl w:val="0"/>
          <w:numId w:val="37"/>
        </w:numPr>
        <w:tabs>
          <w:tab w:val="left" w:pos="3692"/>
        </w:tabs>
        <w:bidi/>
        <w:spacing w:line="480" w:lineRule="auto"/>
        <w:rPr>
          <w:rFonts w:ascii="David" w:hAnsi="David" w:cs="David"/>
          <w:sz w:val="32"/>
          <w:szCs w:val="32"/>
        </w:rPr>
      </w:pPr>
      <w:r>
        <w:rPr>
          <w:rFonts w:ascii="David" w:hAnsi="David" w:cs="David" w:hint="cs"/>
          <w:sz w:val="32"/>
          <w:szCs w:val="32"/>
          <w:rtl/>
        </w:rPr>
        <w:t>הדגישו בפני אנשי המכירות את חשיבות ביצוע הפולואפ                    __________</w:t>
      </w:r>
    </w:p>
    <w:p w14:paraId="523483FA" w14:textId="7D7BE8D5" w:rsidR="002678D5" w:rsidRDefault="002678D5" w:rsidP="000F43AB">
      <w:pPr>
        <w:pStyle w:val="ListParagraph"/>
        <w:numPr>
          <w:ilvl w:val="0"/>
          <w:numId w:val="37"/>
        </w:numPr>
        <w:tabs>
          <w:tab w:val="left" w:pos="3692"/>
        </w:tabs>
        <w:bidi/>
        <w:spacing w:line="480" w:lineRule="auto"/>
        <w:rPr>
          <w:rFonts w:ascii="David" w:hAnsi="David" w:cs="David"/>
          <w:sz w:val="32"/>
          <w:szCs w:val="32"/>
        </w:rPr>
      </w:pPr>
      <w:r>
        <w:rPr>
          <w:rFonts w:ascii="David" w:hAnsi="David" w:cs="David" w:hint="cs"/>
          <w:sz w:val="32"/>
          <w:szCs w:val="32"/>
          <w:rtl/>
        </w:rPr>
        <w:t>עיינו בדוגמאות לעיל למערכות פולואפ לביצוע                                   __________</w:t>
      </w:r>
    </w:p>
    <w:p w14:paraId="15A036A8" w14:textId="6557E970" w:rsidR="002678D5" w:rsidRDefault="002678D5" w:rsidP="000F43AB">
      <w:pPr>
        <w:pStyle w:val="ListParagraph"/>
        <w:numPr>
          <w:ilvl w:val="0"/>
          <w:numId w:val="37"/>
        </w:numPr>
        <w:tabs>
          <w:tab w:val="left" w:pos="3692"/>
        </w:tabs>
        <w:bidi/>
        <w:spacing w:line="480" w:lineRule="auto"/>
        <w:rPr>
          <w:rFonts w:ascii="David" w:hAnsi="David" w:cs="David"/>
          <w:sz w:val="32"/>
          <w:szCs w:val="32"/>
        </w:rPr>
      </w:pPr>
      <w:r>
        <w:rPr>
          <w:rFonts w:ascii="David" w:hAnsi="David" w:cs="David" w:hint="cs"/>
          <w:sz w:val="32"/>
          <w:szCs w:val="32"/>
          <w:rtl/>
        </w:rPr>
        <w:t>צרו תרשים זרימה למערכת פולואפים ללידים חדשים                       __________</w:t>
      </w:r>
    </w:p>
    <w:p w14:paraId="78A348A6" w14:textId="5FEDBFBD" w:rsidR="000F43AB" w:rsidRDefault="000F43AB" w:rsidP="000F43AB">
      <w:pPr>
        <w:pStyle w:val="ListParagraph"/>
        <w:numPr>
          <w:ilvl w:val="0"/>
          <w:numId w:val="37"/>
        </w:numPr>
        <w:tabs>
          <w:tab w:val="left" w:pos="3692"/>
        </w:tabs>
        <w:bidi/>
        <w:spacing w:line="480" w:lineRule="auto"/>
        <w:rPr>
          <w:rFonts w:ascii="David" w:hAnsi="David" w:cs="David"/>
          <w:sz w:val="32"/>
          <w:szCs w:val="32"/>
        </w:rPr>
      </w:pPr>
      <w:r>
        <w:rPr>
          <w:rFonts w:ascii="David" w:hAnsi="David" w:cs="David" w:hint="cs"/>
          <w:sz w:val="32"/>
          <w:szCs w:val="32"/>
          <w:rtl/>
        </w:rPr>
        <w:t>החליטו על ערוצי התקשורת השונים: ווצאפים, ניוזלטר, מיילים וכו' _________</w:t>
      </w:r>
    </w:p>
    <w:p w14:paraId="3EE1A887" w14:textId="58F526B9" w:rsidR="000F43AB" w:rsidRDefault="000F43AB" w:rsidP="000F43AB">
      <w:pPr>
        <w:pStyle w:val="ListParagraph"/>
        <w:numPr>
          <w:ilvl w:val="0"/>
          <w:numId w:val="37"/>
        </w:numPr>
        <w:tabs>
          <w:tab w:val="left" w:pos="3692"/>
        </w:tabs>
        <w:bidi/>
        <w:spacing w:line="480" w:lineRule="auto"/>
        <w:rPr>
          <w:rFonts w:ascii="David" w:hAnsi="David" w:cs="David"/>
          <w:sz w:val="32"/>
          <w:szCs w:val="32"/>
        </w:rPr>
      </w:pPr>
      <w:r>
        <w:rPr>
          <w:rFonts w:ascii="David" w:hAnsi="David" w:cs="David" w:hint="cs"/>
          <w:sz w:val="32"/>
          <w:szCs w:val="32"/>
          <w:rtl/>
        </w:rPr>
        <w:t>הגדירו את תדירות ביצוע הפולואפ                                                    ___________</w:t>
      </w:r>
    </w:p>
    <w:p w14:paraId="65431B67" w14:textId="6128C8DC" w:rsidR="002678D5" w:rsidRDefault="002678D5" w:rsidP="000F43AB">
      <w:pPr>
        <w:pStyle w:val="ListParagraph"/>
        <w:numPr>
          <w:ilvl w:val="0"/>
          <w:numId w:val="37"/>
        </w:numPr>
        <w:tabs>
          <w:tab w:val="left" w:pos="3692"/>
        </w:tabs>
        <w:bidi/>
        <w:spacing w:line="480" w:lineRule="auto"/>
        <w:rPr>
          <w:rFonts w:ascii="David" w:hAnsi="David" w:cs="David"/>
          <w:sz w:val="32"/>
          <w:szCs w:val="32"/>
        </w:rPr>
      </w:pPr>
      <w:r>
        <w:rPr>
          <w:rFonts w:ascii="David" w:hAnsi="David" w:cs="David" w:hint="cs"/>
          <w:sz w:val="32"/>
          <w:szCs w:val="32"/>
          <w:rtl/>
        </w:rPr>
        <w:t xml:space="preserve">חשבו על אפשרויות לקו 1, קו 2, קו 3 </w:t>
      </w:r>
      <w:r w:rsidR="000F43AB">
        <w:rPr>
          <w:rFonts w:ascii="David" w:hAnsi="David" w:cs="David" w:hint="cs"/>
          <w:sz w:val="32"/>
          <w:szCs w:val="32"/>
          <w:rtl/>
        </w:rPr>
        <w:t xml:space="preserve">(תרחישים שבהם הליד עדיין אינו הופך ללקוח פעיל וצורת התקשורת הבאה איתו)      </w:t>
      </w:r>
      <w:r>
        <w:rPr>
          <w:rFonts w:ascii="David" w:hAnsi="David" w:cs="David" w:hint="cs"/>
          <w:sz w:val="32"/>
          <w:szCs w:val="32"/>
          <w:rtl/>
        </w:rPr>
        <w:t xml:space="preserve">                                              __________</w:t>
      </w:r>
    </w:p>
    <w:p w14:paraId="66892029" w14:textId="29FFC05D" w:rsidR="002678D5" w:rsidRDefault="002678D5" w:rsidP="000F43AB">
      <w:pPr>
        <w:pStyle w:val="ListParagraph"/>
        <w:numPr>
          <w:ilvl w:val="0"/>
          <w:numId w:val="37"/>
        </w:numPr>
        <w:tabs>
          <w:tab w:val="left" w:pos="3692"/>
        </w:tabs>
        <w:bidi/>
        <w:spacing w:line="480" w:lineRule="auto"/>
        <w:rPr>
          <w:rFonts w:ascii="David" w:hAnsi="David" w:cs="David"/>
          <w:sz w:val="32"/>
          <w:szCs w:val="32"/>
        </w:rPr>
      </w:pPr>
      <w:r>
        <w:rPr>
          <w:rFonts w:ascii="David" w:hAnsi="David" w:cs="David" w:hint="cs"/>
          <w:sz w:val="32"/>
          <w:szCs w:val="32"/>
          <w:rtl/>
        </w:rPr>
        <w:t>בנו תוכנית שנתית ליצירת פולואפים עם לקוחות                               __________</w:t>
      </w:r>
    </w:p>
    <w:p w14:paraId="53836BA7" w14:textId="61F6922B" w:rsidR="002678D5" w:rsidRDefault="002678D5" w:rsidP="000F43AB">
      <w:pPr>
        <w:pStyle w:val="ListParagraph"/>
        <w:numPr>
          <w:ilvl w:val="0"/>
          <w:numId w:val="37"/>
        </w:numPr>
        <w:tabs>
          <w:tab w:val="left" w:pos="3692"/>
        </w:tabs>
        <w:bidi/>
        <w:spacing w:line="480" w:lineRule="auto"/>
        <w:rPr>
          <w:rFonts w:ascii="David" w:hAnsi="David" w:cs="David"/>
          <w:sz w:val="32"/>
          <w:szCs w:val="32"/>
        </w:rPr>
      </w:pPr>
      <w:r>
        <w:rPr>
          <w:rFonts w:ascii="David" w:hAnsi="David" w:cs="David" w:hint="cs"/>
          <w:sz w:val="32"/>
          <w:szCs w:val="32"/>
          <w:rtl/>
        </w:rPr>
        <w:t>הכינו את כל החומרים הנדרשים לכך: תסריטי שיחה, נוסחים, סרטונים וכו'</w:t>
      </w:r>
    </w:p>
    <w:p w14:paraId="4B526F89" w14:textId="2F42F663" w:rsidR="002678D5" w:rsidRDefault="002678D5" w:rsidP="000F43AB">
      <w:pPr>
        <w:pStyle w:val="ListParagraph"/>
        <w:tabs>
          <w:tab w:val="left" w:pos="3692"/>
        </w:tabs>
        <w:bidi/>
        <w:spacing w:line="480" w:lineRule="auto"/>
        <w:ind w:left="1080"/>
        <w:rPr>
          <w:rFonts w:ascii="David" w:hAnsi="David" w:cs="David"/>
          <w:sz w:val="32"/>
          <w:szCs w:val="32"/>
          <w:rtl/>
        </w:rPr>
      </w:pPr>
      <w:r>
        <w:rPr>
          <w:rFonts w:ascii="David" w:hAnsi="David" w:cs="David" w:hint="cs"/>
          <w:sz w:val="32"/>
          <w:szCs w:val="32"/>
          <w:rtl/>
        </w:rPr>
        <w:t xml:space="preserve">                                                                                                         ___________</w:t>
      </w:r>
    </w:p>
    <w:p w14:paraId="138DE947" w14:textId="60345F3A" w:rsidR="000F43AB" w:rsidRDefault="002678D5" w:rsidP="000F43AB">
      <w:pPr>
        <w:pStyle w:val="ListParagraph"/>
        <w:numPr>
          <w:ilvl w:val="0"/>
          <w:numId w:val="37"/>
        </w:numPr>
        <w:tabs>
          <w:tab w:val="left" w:pos="3692"/>
        </w:tabs>
        <w:bidi/>
        <w:spacing w:line="480" w:lineRule="auto"/>
        <w:rPr>
          <w:rFonts w:ascii="David" w:hAnsi="David" w:cs="David"/>
          <w:sz w:val="32"/>
          <w:szCs w:val="32"/>
        </w:rPr>
      </w:pPr>
      <w:r>
        <w:rPr>
          <w:rFonts w:ascii="David" w:hAnsi="David" w:cs="David" w:hint="cs"/>
          <w:sz w:val="32"/>
          <w:szCs w:val="32"/>
          <w:rtl/>
        </w:rPr>
        <w:lastRenderedPageBreak/>
        <w:t xml:space="preserve">הזינו לתוך מערכת </w:t>
      </w:r>
      <w:r>
        <w:rPr>
          <w:rFonts w:ascii="David" w:hAnsi="David" w:cs="David" w:hint="cs"/>
          <w:sz w:val="32"/>
          <w:szCs w:val="32"/>
        </w:rPr>
        <w:t>CRM</w:t>
      </w:r>
      <w:r>
        <w:rPr>
          <w:rFonts w:ascii="David" w:hAnsi="David" w:cs="David" w:hint="cs"/>
          <w:sz w:val="32"/>
          <w:szCs w:val="32"/>
          <w:rtl/>
        </w:rPr>
        <w:t xml:space="preserve"> את המערך שבניתם וודאו שכמה שיותר פולואפים מבוצעים בצורה אוטומטית (אם נדרשת שיחה הגדירו במערכת תזכורת ותסריט שיחה רלוונטי)                                                                    </w:t>
      </w:r>
      <w:r w:rsidR="000F43AB">
        <w:rPr>
          <w:rFonts w:ascii="David" w:hAnsi="David" w:cs="David" w:hint="cs"/>
          <w:sz w:val="32"/>
          <w:szCs w:val="32"/>
          <w:rtl/>
        </w:rPr>
        <w:t xml:space="preserve">       </w:t>
      </w:r>
      <w:r>
        <w:rPr>
          <w:rFonts w:ascii="David" w:hAnsi="David" w:cs="David" w:hint="cs"/>
          <w:sz w:val="32"/>
          <w:szCs w:val="32"/>
          <w:rtl/>
        </w:rPr>
        <w:t xml:space="preserve">         ________</w:t>
      </w:r>
      <w:r w:rsidR="000F43AB">
        <w:rPr>
          <w:rFonts w:ascii="David" w:hAnsi="David" w:cs="David" w:hint="cs"/>
          <w:sz w:val="32"/>
          <w:szCs w:val="32"/>
          <w:rtl/>
        </w:rPr>
        <w:t>_</w:t>
      </w:r>
    </w:p>
    <w:p w14:paraId="69815465" w14:textId="3B7E8358" w:rsidR="000F43AB" w:rsidRPr="000F43AB" w:rsidRDefault="000F43AB" w:rsidP="000F43AB">
      <w:pPr>
        <w:tabs>
          <w:tab w:val="left" w:pos="3692"/>
        </w:tabs>
        <w:bidi/>
        <w:spacing w:line="480" w:lineRule="auto"/>
        <w:rPr>
          <w:rFonts w:ascii="David" w:hAnsi="David" w:cs="David"/>
          <w:sz w:val="32"/>
          <w:szCs w:val="32"/>
        </w:rPr>
      </w:pPr>
      <w:r>
        <w:rPr>
          <w:rFonts w:ascii="David" w:hAnsi="David" w:cs="David" w:hint="cs"/>
          <w:color w:val="auto"/>
          <w:kern w:val="0"/>
          <w:sz w:val="32"/>
          <w:szCs w:val="32"/>
          <w:rtl/>
          <w:lang w:eastAsia="en-US" w:bidi="he-IL"/>
        </w:rPr>
        <w:t>10.</w:t>
      </w:r>
      <w:r w:rsidR="002678D5" w:rsidRPr="000F43AB">
        <w:rPr>
          <w:rFonts w:ascii="David" w:hAnsi="David" w:cs="David" w:hint="cs"/>
          <w:color w:val="auto"/>
          <w:kern w:val="0"/>
          <w:sz w:val="32"/>
          <w:szCs w:val="32"/>
          <w:rtl/>
          <w:lang w:eastAsia="en-US"/>
        </w:rPr>
        <w:t xml:space="preserve">בצעו פיילוט </w:t>
      </w:r>
      <w:r w:rsidRPr="000F43AB">
        <w:rPr>
          <w:rFonts w:ascii="David" w:hAnsi="David" w:cs="David" w:hint="cs"/>
          <w:color w:val="auto"/>
          <w:kern w:val="0"/>
          <w:sz w:val="32"/>
          <w:szCs w:val="32"/>
          <w:rtl/>
          <w:lang w:eastAsia="en-US"/>
        </w:rPr>
        <w:t>וודאו שהכל עובד כשורה</w:t>
      </w:r>
      <w:r w:rsidRPr="000F43AB">
        <w:rPr>
          <w:rFonts w:ascii="David" w:hAnsi="David" w:cs="David" w:hint="cs"/>
          <w:sz w:val="32"/>
          <w:szCs w:val="32"/>
          <w:rtl/>
        </w:rPr>
        <w:t xml:space="preserve">  </w:t>
      </w:r>
      <w:r>
        <w:rPr>
          <w:rFonts w:ascii="David" w:hAnsi="David" w:cs="David" w:hint="cs"/>
          <w:sz w:val="32"/>
          <w:szCs w:val="32"/>
          <w:rtl/>
          <w:lang w:bidi="he-IL"/>
        </w:rPr>
        <w:t xml:space="preserve">                                            _________</w:t>
      </w:r>
      <w:r w:rsidRPr="000F43AB">
        <w:rPr>
          <w:rFonts w:ascii="David" w:hAnsi="David" w:cs="David" w:hint="cs"/>
          <w:sz w:val="32"/>
          <w:szCs w:val="32"/>
          <w:rtl/>
        </w:rPr>
        <w:t xml:space="preserve">                                        </w:t>
      </w:r>
      <w:r>
        <w:rPr>
          <w:rFonts w:ascii="David" w:hAnsi="David" w:cs="David" w:hint="cs"/>
          <w:sz w:val="32"/>
          <w:szCs w:val="32"/>
          <w:rtl/>
          <w:lang w:bidi="he-IL"/>
        </w:rPr>
        <w:t>11</w:t>
      </w:r>
      <w:r w:rsidRPr="000F43AB">
        <w:rPr>
          <w:rFonts w:ascii="David" w:hAnsi="David" w:cs="David" w:hint="cs"/>
          <w:color w:val="auto"/>
          <w:kern w:val="0"/>
          <w:sz w:val="32"/>
          <w:szCs w:val="32"/>
          <w:rtl/>
          <w:lang w:eastAsia="en-US" w:bidi="he-IL"/>
        </w:rPr>
        <w:t xml:space="preserve">. </w:t>
      </w:r>
      <w:r w:rsidRPr="000F43AB">
        <w:rPr>
          <w:rFonts w:ascii="David" w:hAnsi="David" w:cs="David" w:hint="cs"/>
          <w:color w:val="auto"/>
          <w:kern w:val="0"/>
          <w:sz w:val="32"/>
          <w:szCs w:val="32"/>
          <w:rtl/>
          <w:lang w:eastAsia="en-US"/>
        </w:rPr>
        <w:t>צרו נוהל עבודה עם מערכת פולואפים</w:t>
      </w:r>
      <w:r w:rsidRPr="000F43AB">
        <w:rPr>
          <w:rFonts w:ascii="David" w:hAnsi="David" w:cs="David" w:hint="cs"/>
          <w:sz w:val="32"/>
          <w:szCs w:val="32"/>
          <w:rtl/>
        </w:rPr>
        <w:t xml:space="preserve">      </w:t>
      </w:r>
      <w:r>
        <w:rPr>
          <w:rFonts w:ascii="David" w:hAnsi="David" w:cs="David" w:hint="cs"/>
          <w:sz w:val="32"/>
          <w:szCs w:val="32"/>
          <w:rtl/>
          <w:lang w:bidi="he-IL"/>
        </w:rPr>
        <w:t xml:space="preserve">                                       _________</w:t>
      </w:r>
      <w:r w:rsidRPr="000F43AB">
        <w:rPr>
          <w:rFonts w:ascii="David" w:hAnsi="David" w:cs="David" w:hint="cs"/>
          <w:sz w:val="32"/>
          <w:szCs w:val="32"/>
          <w:rtl/>
        </w:rPr>
        <w:t xml:space="preserve">                                     </w:t>
      </w:r>
    </w:p>
    <w:p w14:paraId="56DDBAEB" w14:textId="77777777" w:rsidR="00515B26" w:rsidRDefault="00515B26" w:rsidP="00515B26">
      <w:pPr>
        <w:spacing w:line="360" w:lineRule="auto"/>
        <w:rPr>
          <w:rFonts w:ascii="David" w:hAnsi="David" w:cs="David"/>
          <w:szCs w:val="24"/>
          <w:rtl/>
        </w:rPr>
      </w:pPr>
    </w:p>
    <w:p w14:paraId="1358B007" w14:textId="77777777" w:rsidR="00515B26" w:rsidRDefault="00515B26" w:rsidP="00515B26">
      <w:pPr>
        <w:spacing w:line="360" w:lineRule="auto"/>
        <w:rPr>
          <w:rFonts w:ascii="David" w:hAnsi="David" w:cs="David"/>
          <w:szCs w:val="24"/>
          <w:rtl/>
        </w:rPr>
      </w:pPr>
    </w:p>
    <w:p w14:paraId="4C65AA2D" w14:textId="77777777" w:rsidR="00515B26" w:rsidRDefault="00515B26" w:rsidP="00515B26">
      <w:pPr>
        <w:spacing w:line="360" w:lineRule="auto"/>
        <w:rPr>
          <w:rFonts w:ascii="David" w:hAnsi="David" w:cs="David"/>
          <w:b/>
          <w:bCs/>
          <w:szCs w:val="24"/>
          <w:highlight w:val="cyan"/>
          <w:u w:val="single"/>
          <w:rtl/>
        </w:rPr>
      </w:pPr>
    </w:p>
    <w:p w14:paraId="733E4B93" w14:textId="77777777" w:rsidR="00515B26" w:rsidRDefault="00515B26" w:rsidP="00515B26">
      <w:pPr>
        <w:spacing w:line="360" w:lineRule="auto"/>
        <w:rPr>
          <w:rFonts w:ascii="David" w:hAnsi="David" w:cs="David"/>
          <w:b/>
          <w:bCs/>
          <w:szCs w:val="24"/>
          <w:highlight w:val="cyan"/>
          <w:u w:val="single"/>
          <w:rtl/>
        </w:rPr>
      </w:pPr>
    </w:p>
    <w:p w14:paraId="37E62E54" w14:textId="77777777" w:rsidR="00515B26" w:rsidRDefault="00515B26" w:rsidP="00515B26">
      <w:pPr>
        <w:spacing w:line="360" w:lineRule="auto"/>
        <w:rPr>
          <w:rFonts w:ascii="David" w:hAnsi="David" w:cs="David"/>
          <w:b/>
          <w:bCs/>
          <w:szCs w:val="24"/>
          <w:highlight w:val="cyan"/>
          <w:u w:val="single"/>
          <w:rtl/>
        </w:rPr>
      </w:pPr>
    </w:p>
    <w:p w14:paraId="148C23F6" w14:textId="77777777" w:rsidR="00515B26" w:rsidRDefault="00515B26" w:rsidP="00515B26">
      <w:pPr>
        <w:spacing w:line="360" w:lineRule="auto"/>
        <w:rPr>
          <w:rFonts w:ascii="David" w:hAnsi="David" w:cs="David"/>
          <w:b/>
          <w:bCs/>
          <w:szCs w:val="24"/>
          <w:highlight w:val="cyan"/>
          <w:u w:val="single"/>
          <w:rtl/>
        </w:rPr>
      </w:pPr>
    </w:p>
    <w:p w14:paraId="5F4C46DE" w14:textId="77777777" w:rsidR="00515B26" w:rsidRDefault="00515B26" w:rsidP="00515B26">
      <w:pPr>
        <w:spacing w:line="360" w:lineRule="auto"/>
        <w:rPr>
          <w:rFonts w:ascii="David" w:hAnsi="David" w:cs="David"/>
          <w:b/>
          <w:bCs/>
          <w:szCs w:val="24"/>
          <w:highlight w:val="cyan"/>
          <w:u w:val="single"/>
          <w:rtl/>
        </w:rPr>
      </w:pPr>
    </w:p>
    <w:p w14:paraId="0C479CD3" w14:textId="77777777" w:rsidR="00515B26" w:rsidRDefault="00515B26" w:rsidP="00515B26">
      <w:pPr>
        <w:spacing w:line="360" w:lineRule="auto"/>
        <w:rPr>
          <w:rFonts w:ascii="David" w:hAnsi="David" w:cs="David"/>
          <w:b/>
          <w:bCs/>
          <w:szCs w:val="24"/>
          <w:highlight w:val="cyan"/>
          <w:u w:val="single"/>
          <w:rtl/>
        </w:rPr>
      </w:pPr>
    </w:p>
    <w:p w14:paraId="32580CE4" w14:textId="77777777" w:rsidR="00515B26" w:rsidRDefault="00515B26" w:rsidP="00515B26">
      <w:pPr>
        <w:spacing w:line="360" w:lineRule="auto"/>
        <w:rPr>
          <w:rFonts w:ascii="David" w:hAnsi="David" w:cs="David"/>
          <w:b/>
          <w:bCs/>
          <w:szCs w:val="24"/>
          <w:highlight w:val="cyan"/>
          <w:u w:val="single"/>
          <w:rtl/>
        </w:rPr>
      </w:pPr>
    </w:p>
    <w:p w14:paraId="76F3502E" w14:textId="77777777" w:rsidR="00515B26" w:rsidRDefault="00515B26" w:rsidP="00515B26">
      <w:pPr>
        <w:spacing w:line="360" w:lineRule="auto"/>
        <w:rPr>
          <w:rFonts w:ascii="David" w:hAnsi="David" w:cs="David"/>
          <w:b/>
          <w:bCs/>
          <w:szCs w:val="24"/>
          <w:highlight w:val="cyan"/>
          <w:u w:val="single"/>
          <w:rtl/>
        </w:rPr>
      </w:pPr>
    </w:p>
    <w:p w14:paraId="6F57EE3E" w14:textId="77777777" w:rsidR="00515B26" w:rsidRDefault="00515B26" w:rsidP="00515B26">
      <w:pPr>
        <w:spacing w:line="360" w:lineRule="auto"/>
        <w:rPr>
          <w:rFonts w:ascii="David" w:hAnsi="David" w:cs="David"/>
          <w:b/>
          <w:bCs/>
          <w:szCs w:val="24"/>
          <w:highlight w:val="cyan"/>
          <w:u w:val="single"/>
          <w:rtl/>
        </w:rPr>
      </w:pPr>
    </w:p>
    <w:p w14:paraId="1B5BB258" w14:textId="77777777" w:rsidR="00515B26" w:rsidRDefault="00515B26" w:rsidP="00515B26">
      <w:pPr>
        <w:spacing w:line="360" w:lineRule="auto"/>
        <w:rPr>
          <w:rFonts w:ascii="David" w:hAnsi="David" w:cs="David"/>
          <w:b/>
          <w:bCs/>
          <w:szCs w:val="24"/>
          <w:highlight w:val="cyan"/>
          <w:u w:val="single"/>
          <w:rtl/>
        </w:rPr>
      </w:pPr>
    </w:p>
    <w:p w14:paraId="27D58A26" w14:textId="77777777" w:rsidR="00515B26" w:rsidRDefault="00515B26" w:rsidP="00515B26">
      <w:pPr>
        <w:spacing w:line="360" w:lineRule="auto"/>
        <w:rPr>
          <w:rFonts w:ascii="David" w:hAnsi="David" w:cs="David"/>
          <w:b/>
          <w:bCs/>
          <w:szCs w:val="24"/>
          <w:highlight w:val="cyan"/>
          <w:u w:val="single"/>
          <w:rtl/>
        </w:rPr>
      </w:pPr>
    </w:p>
    <w:p w14:paraId="4621A5C7" w14:textId="77777777" w:rsidR="00515B26" w:rsidRDefault="00515B26" w:rsidP="00515B26">
      <w:pPr>
        <w:spacing w:line="360" w:lineRule="auto"/>
        <w:rPr>
          <w:rFonts w:ascii="David" w:hAnsi="David" w:cs="David"/>
          <w:b/>
          <w:bCs/>
          <w:szCs w:val="24"/>
          <w:highlight w:val="cyan"/>
          <w:u w:val="single"/>
          <w:rtl/>
        </w:rPr>
      </w:pPr>
    </w:p>
    <w:p w14:paraId="13E19232" w14:textId="77777777" w:rsidR="00515B26" w:rsidRDefault="00515B26" w:rsidP="00515B26">
      <w:pPr>
        <w:spacing w:line="360" w:lineRule="auto"/>
        <w:rPr>
          <w:rFonts w:ascii="David" w:hAnsi="David" w:cs="David"/>
          <w:b/>
          <w:bCs/>
          <w:szCs w:val="24"/>
          <w:highlight w:val="cyan"/>
          <w:u w:val="single"/>
          <w:rtl/>
        </w:rPr>
      </w:pPr>
    </w:p>
    <w:p w14:paraId="62F618FA" w14:textId="77777777" w:rsidR="00515B26" w:rsidRDefault="00515B26" w:rsidP="00515B26">
      <w:pPr>
        <w:spacing w:line="360" w:lineRule="auto"/>
        <w:rPr>
          <w:rFonts w:ascii="David" w:hAnsi="David" w:cs="David"/>
          <w:b/>
          <w:bCs/>
          <w:szCs w:val="24"/>
          <w:rtl/>
        </w:rPr>
      </w:pPr>
    </w:p>
    <w:p w14:paraId="1629176C" w14:textId="77777777" w:rsidR="00515B26" w:rsidRDefault="00515B26" w:rsidP="00515B26">
      <w:pPr>
        <w:spacing w:line="360" w:lineRule="auto"/>
        <w:rPr>
          <w:rFonts w:ascii="David" w:hAnsi="David" w:cs="David"/>
          <w:b/>
          <w:bCs/>
          <w:szCs w:val="24"/>
          <w:rtl/>
        </w:rPr>
      </w:pPr>
    </w:p>
    <w:p w14:paraId="41745397" w14:textId="77777777" w:rsidR="00515B26" w:rsidRDefault="00515B26" w:rsidP="00515B26">
      <w:pPr>
        <w:spacing w:line="360" w:lineRule="auto"/>
        <w:rPr>
          <w:rFonts w:ascii="David" w:hAnsi="David" w:cs="David"/>
          <w:b/>
          <w:bCs/>
          <w:szCs w:val="24"/>
          <w:rtl/>
        </w:rPr>
      </w:pPr>
    </w:p>
    <w:p w14:paraId="26B79B07" w14:textId="77777777" w:rsidR="00515B26" w:rsidRDefault="00515B26" w:rsidP="00515B26">
      <w:pPr>
        <w:spacing w:line="360" w:lineRule="auto"/>
        <w:rPr>
          <w:rFonts w:ascii="David" w:hAnsi="David" w:cs="David"/>
          <w:szCs w:val="24"/>
          <w:u w:val="single"/>
          <w:rtl/>
        </w:rPr>
      </w:pPr>
    </w:p>
    <w:p w14:paraId="6CC326D8" w14:textId="77777777" w:rsidR="00515B26" w:rsidRDefault="00515B26" w:rsidP="00515B26">
      <w:pPr>
        <w:spacing w:line="360" w:lineRule="auto"/>
        <w:rPr>
          <w:rFonts w:ascii="David" w:hAnsi="David" w:cs="David"/>
          <w:szCs w:val="24"/>
          <w:u w:val="single"/>
          <w:rtl/>
        </w:rPr>
      </w:pPr>
    </w:p>
    <w:p w14:paraId="15B61B5E" w14:textId="77777777" w:rsidR="00515B26" w:rsidRDefault="00515B26" w:rsidP="00515B26">
      <w:pPr>
        <w:spacing w:line="360" w:lineRule="auto"/>
        <w:rPr>
          <w:rFonts w:ascii="David" w:hAnsi="David" w:cs="David"/>
          <w:szCs w:val="24"/>
          <w:u w:val="single"/>
          <w:rtl/>
        </w:rPr>
      </w:pPr>
    </w:p>
    <w:p w14:paraId="06449209" w14:textId="77777777" w:rsidR="00515B26" w:rsidRDefault="00515B26" w:rsidP="00515B26">
      <w:pPr>
        <w:spacing w:line="360" w:lineRule="auto"/>
        <w:rPr>
          <w:rFonts w:ascii="David" w:hAnsi="David" w:cs="David"/>
          <w:szCs w:val="24"/>
          <w:u w:val="single"/>
          <w:rtl/>
        </w:rPr>
      </w:pPr>
    </w:p>
    <w:p w14:paraId="0FA30F2E" w14:textId="77777777" w:rsidR="00515B26" w:rsidRDefault="00515B26" w:rsidP="00515B26">
      <w:pPr>
        <w:spacing w:line="360" w:lineRule="auto"/>
        <w:rPr>
          <w:rFonts w:ascii="David" w:hAnsi="David" w:cs="David"/>
          <w:szCs w:val="24"/>
          <w:u w:val="single"/>
          <w:rtl/>
        </w:rPr>
      </w:pPr>
    </w:p>
    <w:p w14:paraId="7D8A1C1E" w14:textId="77777777" w:rsidR="00515B26" w:rsidRDefault="00515B26" w:rsidP="00515B26">
      <w:pPr>
        <w:spacing w:line="360" w:lineRule="auto"/>
        <w:rPr>
          <w:rFonts w:ascii="David" w:hAnsi="David" w:cs="David"/>
          <w:szCs w:val="24"/>
          <w:u w:val="single"/>
          <w:rtl/>
        </w:rPr>
      </w:pPr>
    </w:p>
    <w:p w14:paraId="3665A4E2" w14:textId="77777777" w:rsidR="00515B26" w:rsidRDefault="00515B26" w:rsidP="00515B26">
      <w:pPr>
        <w:spacing w:line="360" w:lineRule="auto"/>
        <w:rPr>
          <w:rFonts w:ascii="David" w:hAnsi="David" w:cs="David"/>
          <w:szCs w:val="24"/>
          <w:u w:val="single"/>
          <w:rtl/>
        </w:rPr>
      </w:pPr>
    </w:p>
    <w:p w14:paraId="747340D9" w14:textId="77777777" w:rsidR="00515B26" w:rsidRDefault="00515B26" w:rsidP="00515B26">
      <w:pPr>
        <w:spacing w:line="360" w:lineRule="auto"/>
        <w:rPr>
          <w:rFonts w:ascii="David" w:hAnsi="David" w:cs="David"/>
          <w:szCs w:val="24"/>
          <w:u w:val="single"/>
          <w:rtl/>
        </w:rPr>
      </w:pPr>
    </w:p>
    <w:p w14:paraId="048BC15E" w14:textId="77777777" w:rsidR="00515B26" w:rsidRDefault="00515B26" w:rsidP="00515B26">
      <w:pPr>
        <w:spacing w:line="360" w:lineRule="auto"/>
        <w:rPr>
          <w:rFonts w:ascii="David" w:hAnsi="David" w:cs="David"/>
          <w:szCs w:val="24"/>
          <w:u w:val="single"/>
          <w:rtl/>
        </w:rPr>
      </w:pPr>
    </w:p>
    <w:p w14:paraId="0085E26F" w14:textId="77777777" w:rsidR="00515B26" w:rsidRDefault="00515B26" w:rsidP="00515B26">
      <w:pPr>
        <w:spacing w:line="360" w:lineRule="auto"/>
        <w:rPr>
          <w:rFonts w:ascii="David" w:hAnsi="David" w:cs="David"/>
          <w:szCs w:val="24"/>
          <w:u w:val="single"/>
          <w:rtl/>
        </w:rPr>
      </w:pPr>
    </w:p>
    <w:p w14:paraId="2B4C610A" w14:textId="77777777" w:rsidR="00515B26" w:rsidRDefault="00515B26" w:rsidP="00515B26">
      <w:pPr>
        <w:spacing w:line="360" w:lineRule="auto"/>
        <w:rPr>
          <w:rFonts w:ascii="David" w:hAnsi="David" w:cs="David"/>
          <w:szCs w:val="24"/>
          <w:u w:val="single"/>
          <w:rtl/>
        </w:rPr>
      </w:pPr>
    </w:p>
    <w:p w14:paraId="2C3396A0" w14:textId="77777777" w:rsidR="00515B26" w:rsidRDefault="00515B26" w:rsidP="00515B26">
      <w:pPr>
        <w:spacing w:line="360" w:lineRule="auto"/>
        <w:rPr>
          <w:rFonts w:ascii="David" w:hAnsi="David" w:cs="David"/>
          <w:szCs w:val="24"/>
          <w:u w:val="single"/>
          <w:rtl/>
        </w:rPr>
      </w:pPr>
    </w:p>
    <w:p w14:paraId="52263CDF" w14:textId="77777777" w:rsidR="00515B26" w:rsidRDefault="00515B26" w:rsidP="00515B26">
      <w:pPr>
        <w:spacing w:line="360" w:lineRule="auto"/>
        <w:rPr>
          <w:rFonts w:ascii="David" w:hAnsi="David" w:cs="David"/>
          <w:szCs w:val="24"/>
          <w:u w:val="single"/>
          <w:rtl/>
        </w:rPr>
      </w:pPr>
    </w:p>
    <w:p w14:paraId="1FFA16CF" w14:textId="77777777" w:rsidR="00515B26" w:rsidRDefault="00515B26" w:rsidP="00515B26">
      <w:pPr>
        <w:spacing w:line="360" w:lineRule="auto"/>
        <w:rPr>
          <w:rFonts w:ascii="David" w:hAnsi="David" w:cs="David"/>
          <w:szCs w:val="24"/>
          <w:u w:val="single"/>
          <w:rtl/>
        </w:rPr>
      </w:pPr>
    </w:p>
    <w:p w14:paraId="5849D29F" w14:textId="77777777" w:rsidR="00515B26" w:rsidRDefault="00515B26" w:rsidP="00515B26">
      <w:pPr>
        <w:spacing w:line="360" w:lineRule="auto"/>
        <w:rPr>
          <w:rFonts w:ascii="David" w:hAnsi="David" w:cs="David"/>
          <w:szCs w:val="24"/>
          <w:u w:val="single"/>
          <w:rtl/>
        </w:rPr>
      </w:pPr>
    </w:p>
    <w:p w14:paraId="23220C48" w14:textId="77777777" w:rsidR="00515B26" w:rsidRDefault="00515B26" w:rsidP="00515B26">
      <w:pPr>
        <w:spacing w:line="360" w:lineRule="auto"/>
        <w:rPr>
          <w:rFonts w:ascii="David" w:hAnsi="David" w:cs="David"/>
          <w:szCs w:val="24"/>
          <w:u w:val="single"/>
          <w:rtl/>
        </w:rPr>
      </w:pPr>
    </w:p>
    <w:p w14:paraId="6C3DFCEC" w14:textId="77777777" w:rsidR="00515B26" w:rsidRDefault="00515B26" w:rsidP="00515B26">
      <w:pPr>
        <w:spacing w:line="360" w:lineRule="auto"/>
        <w:rPr>
          <w:rFonts w:ascii="David" w:hAnsi="David" w:cs="David"/>
          <w:szCs w:val="24"/>
          <w:u w:val="single"/>
          <w:rtl/>
        </w:rPr>
      </w:pPr>
    </w:p>
    <w:p w14:paraId="211CD09D" w14:textId="77777777" w:rsidR="00515B26" w:rsidRDefault="00515B26" w:rsidP="00515B26">
      <w:pPr>
        <w:spacing w:line="360" w:lineRule="auto"/>
        <w:rPr>
          <w:rFonts w:ascii="David" w:hAnsi="David" w:cs="David"/>
          <w:szCs w:val="24"/>
          <w:u w:val="single"/>
          <w:rtl/>
        </w:rPr>
      </w:pPr>
    </w:p>
    <w:p w14:paraId="697BD9A5" w14:textId="77777777" w:rsidR="00515B26" w:rsidRDefault="00515B26" w:rsidP="00515B26">
      <w:pPr>
        <w:spacing w:line="360" w:lineRule="auto"/>
        <w:rPr>
          <w:rFonts w:ascii="David" w:hAnsi="David" w:cs="David"/>
          <w:szCs w:val="24"/>
          <w:u w:val="single"/>
          <w:rtl/>
        </w:rPr>
      </w:pPr>
    </w:p>
    <w:p w14:paraId="4F597B23" w14:textId="77777777" w:rsidR="00515B26" w:rsidRDefault="00515B26" w:rsidP="00515B26">
      <w:pPr>
        <w:spacing w:line="360" w:lineRule="auto"/>
        <w:rPr>
          <w:rFonts w:ascii="David" w:hAnsi="David" w:cs="David"/>
          <w:szCs w:val="24"/>
          <w:u w:val="single"/>
          <w:rtl/>
        </w:rPr>
      </w:pPr>
    </w:p>
    <w:p w14:paraId="36D5D2A5" w14:textId="77777777" w:rsidR="00515B26" w:rsidRDefault="00515B26" w:rsidP="00515B26">
      <w:pPr>
        <w:spacing w:line="360" w:lineRule="auto"/>
        <w:rPr>
          <w:rFonts w:ascii="David" w:hAnsi="David" w:cs="David"/>
          <w:szCs w:val="24"/>
          <w:u w:val="single"/>
          <w:rtl/>
        </w:rPr>
      </w:pPr>
    </w:p>
    <w:p w14:paraId="43FED11E" w14:textId="77777777" w:rsidR="00515B26" w:rsidRDefault="00515B26" w:rsidP="00515B26">
      <w:pPr>
        <w:spacing w:line="360" w:lineRule="auto"/>
        <w:rPr>
          <w:rFonts w:ascii="David" w:hAnsi="David" w:cs="David"/>
          <w:szCs w:val="24"/>
          <w:u w:val="single"/>
          <w:rtl/>
        </w:rPr>
      </w:pPr>
    </w:p>
    <w:p w14:paraId="21A94930" w14:textId="77777777" w:rsidR="00515B26" w:rsidRDefault="00515B26" w:rsidP="00515B26">
      <w:pPr>
        <w:spacing w:line="360" w:lineRule="auto"/>
        <w:rPr>
          <w:rFonts w:ascii="David" w:hAnsi="David" w:cs="David"/>
          <w:szCs w:val="24"/>
          <w:u w:val="single"/>
          <w:rtl/>
        </w:rPr>
      </w:pPr>
    </w:p>
    <w:p w14:paraId="76696F61" w14:textId="77777777" w:rsidR="00515B26" w:rsidRDefault="00515B26" w:rsidP="00515B26">
      <w:pPr>
        <w:spacing w:line="360" w:lineRule="auto"/>
        <w:rPr>
          <w:rFonts w:ascii="David" w:hAnsi="David" w:cs="David"/>
          <w:szCs w:val="24"/>
          <w:u w:val="single"/>
          <w:rtl/>
        </w:rPr>
      </w:pPr>
    </w:p>
    <w:p w14:paraId="45E2DE3D" w14:textId="77777777" w:rsidR="00515B26" w:rsidRDefault="00515B26" w:rsidP="00515B26">
      <w:pPr>
        <w:spacing w:line="360" w:lineRule="auto"/>
        <w:rPr>
          <w:rFonts w:ascii="David" w:hAnsi="David" w:cs="David"/>
          <w:szCs w:val="24"/>
          <w:u w:val="single"/>
          <w:rtl/>
        </w:rPr>
      </w:pPr>
    </w:p>
    <w:p w14:paraId="2B74A9B2" w14:textId="77777777" w:rsidR="00515B26" w:rsidRDefault="00515B26" w:rsidP="00515B26">
      <w:pPr>
        <w:spacing w:line="360" w:lineRule="auto"/>
        <w:rPr>
          <w:rFonts w:ascii="David" w:hAnsi="David" w:cs="David"/>
          <w:szCs w:val="24"/>
          <w:u w:val="single"/>
          <w:rtl/>
        </w:rPr>
      </w:pPr>
    </w:p>
    <w:p w14:paraId="359EDBD8" w14:textId="77777777" w:rsidR="00515B26" w:rsidRDefault="00515B26" w:rsidP="00515B26">
      <w:pPr>
        <w:spacing w:line="360" w:lineRule="auto"/>
        <w:rPr>
          <w:rFonts w:ascii="David" w:hAnsi="David" w:cs="David"/>
          <w:szCs w:val="24"/>
          <w:u w:val="single"/>
          <w:rtl/>
        </w:rPr>
      </w:pPr>
    </w:p>
    <w:p w14:paraId="2A64C091" w14:textId="77777777" w:rsidR="00515B26" w:rsidRDefault="00515B26" w:rsidP="00515B26">
      <w:pPr>
        <w:spacing w:line="360" w:lineRule="auto"/>
        <w:rPr>
          <w:rFonts w:ascii="David" w:hAnsi="David" w:cs="David"/>
          <w:szCs w:val="24"/>
          <w:u w:val="single"/>
          <w:rtl/>
        </w:rPr>
      </w:pPr>
    </w:p>
    <w:p w14:paraId="763C3F02" w14:textId="77777777" w:rsidR="00515B26" w:rsidRDefault="00515B26" w:rsidP="00515B26">
      <w:pPr>
        <w:spacing w:line="360" w:lineRule="auto"/>
        <w:rPr>
          <w:rFonts w:ascii="David" w:hAnsi="David" w:cs="David"/>
          <w:szCs w:val="24"/>
          <w:u w:val="single"/>
          <w:rtl/>
        </w:rPr>
      </w:pPr>
    </w:p>
    <w:p w14:paraId="004A22BF" w14:textId="77777777" w:rsidR="00515B26" w:rsidRDefault="00515B26" w:rsidP="00515B26">
      <w:pPr>
        <w:spacing w:line="360" w:lineRule="auto"/>
        <w:rPr>
          <w:rFonts w:ascii="David" w:hAnsi="David" w:cs="David"/>
          <w:szCs w:val="24"/>
          <w:u w:val="single"/>
          <w:rtl/>
        </w:rPr>
      </w:pPr>
    </w:p>
    <w:p w14:paraId="3723A5F8" w14:textId="77777777" w:rsidR="00515B26" w:rsidRDefault="00515B26" w:rsidP="00515B26"/>
    <w:p w14:paraId="69FF2395" w14:textId="77777777" w:rsidR="00515B26" w:rsidRPr="00515B26" w:rsidRDefault="00515B26" w:rsidP="00515B26">
      <w:pPr>
        <w:bidi/>
        <w:spacing w:line="360" w:lineRule="auto"/>
        <w:rPr>
          <w:rFonts w:ascii="David" w:hAnsi="David" w:cs="David" w:hint="cs"/>
          <w:sz w:val="32"/>
          <w:szCs w:val="32"/>
          <w:rtl/>
          <w:lang w:bidi="he-IL"/>
        </w:rPr>
      </w:pPr>
    </w:p>
    <w:p w14:paraId="637F7013" w14:textId="1B1CE17E" w:rsidR="00D81585" w:rsidRPr="00D81585" w:rsidRDefault="00D8121D" w:rsidP="00F777B6">
      <w:pPr>
        <w:jc w:val="right"/>
        <w:rPr>
          <w:rFonts w:ascii="David" w:hAnsi="David" w:cs="David"/>
          <w:sz w:val="20"/>
        </w:rPr>
      </w:pPr>
      <w:r>
        <w:rPr>
          <w:rFonts w:ascii="David" w:hAnsi="David" w:cs="David" w:hint="cs"/>
          <w:sz w:val="28"/>
          <w:szCs w:val="28"/>
          <w:rtl/>
          <w:lang w:bidi="he-IL"/>
        </w:rPr>
        <w:t xml:space="preserve"> </w:t>
      </w:r>
    </w:p>
    <w:p w14:paraId="2AFB7DF1" w14:textId="77777777" w:rsidR="00D81585" w:rsidRPr="00D81585" w:rsidRDefault="00D81585" w:rsidP="00D81585">
      <w:pPr>
        <w:bidi/>
        <w:spacing w:line="480" w:lineRule="auto"/>
        <w:rPr>
          <w:rFonts w:ascii="David" w:hAnsi="David" w:cs="David"/>
          <w:sz w:val="28"/>
          <w:szCs w:val="28"/>
        </w:rPr>
      </w:pPr>
    </w:p>
    <w:p w14:paraId="12B372AE" w14:textId="0A442C42" w:rsidR="00B917DC" w:rsidRDefault="00B917DC" w:rsidP="00B917DC">
      <w:pPr>
        <w:bidi/>
        <w:spacing w:line="480" w:lineRule="auto"/>
        <w:rPr>
          <w:rFonts w:ascii="David" w:hAnsi="David" w:cs="David"/>
          <w:sz w:val="28"/>
          <w:szCs w:val="28"/>
          <w:rtl/>
        </w:rPr>
      </w:pPr>
    </w:p>
    <w:p w14:paraId="74628BBB" w14:textId="77777777" w:rsidR="00B917DC" w:rsidRPr="00B917DC" w:rsidRDefault="00B917DC" w:rsidP="00B917DC">
      <w:pPr>
        <w:bidi/>
        <w:spacing w:line="480" w:lineRule="auto"/>
        <w:rPr>
          <w:rFonts w:ascii="David" w:hAnsi="David" w:cs="David"/>
          <w:sz w:val="28"/>
          <w:szCs w:val="28"/>
        </w:rPr>
      </w:pPr>
    </w:p>
    <w:p w14:paraId="09098A1A" w14:textId="77777777" w:rsidR="004022F6" w:rsidRPr="00D7309B" w:rsidRDefault="004022F6" w:rsidP="00D7309B">
      <w:pPr>
        <w:pStyle w:val="Signature"/>
        <w:jc w:val="center"/>
        <w:rPr>
          <w:color w:val="000000" w:themeColor="text1"/>
          <w:sz w:val="144"/>
          <w:szCs w:val="72"/>
        </w:rPr>
      </w:pPr>
    </w:p>
    <w:sectPr w:rsidR="004022F6" w:rsidRPr="00D7309B" w:rsidSect="00A66B18">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9104" w14:textId="77777777" w:rsidR="008705CF" w:rsidRDefault="008705CF" w:rsidP="00A66B18">
      <w:pPr>
        <w:spacing w:before="0" w:after="0"/>
      </w:pPr>
      <w:r>
        <w:separator/>
      </w:r>
    </w:p>
  </w:endnote>
  <w:endnote w:type="continuationSeparator" w:id="0">
    <w:p w14:paraId="494E95F9" w14:textId="77777777" w:rsidR="008705CF" w:rsidRDefault="008705CF"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altName w:val="HGｺﾞｼｯｸE"/>
    <w:charset w:val="80"/>
    <w:family w:val="modern"/>
    <w:pitch w:val="fixed"/>
    <w:sig w:usb0="E00002FF" w:usb1="2AC7EDFE" w:usb2="00000012" w:usb3="00000000" w:csb0="00020001" w:csb1="00000000"/>
  </w:font>
  <w:font w:name="Aharoni">
    <w:panose1 w:val="02010803020104030203"/>
    <w:charset w:val="00"/>
    <w:family w:val="auto"/>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9095"/>
      <w:docPartObj>
        <w:docPartGallery w:val="Page Numbers (Bottom of Page)"/>
        <w:docPartUnique/>
      </w:docPartObj>
    </w:sdtPr>
    <w:sdtEndPr>
      <w:rPr>
        <w:noProof/>
      </w:rPr>
    </w:sdtEndPr>
    <w:sdtContent>
      <w:p w14:paraId="164FC472" w14:textId="05A0C185" w:rsidR="00512572" w:rsidRDefault="005125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1EB1E" w14:textId="77777777" w:rsidR="00512572" w:rsidRDefault="00512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1074" w14:textId="77777777" w:rsidR="008705CF" w:rsidRDefault="008705CF" w:rsidP="00A66B18">
      <w:pPr>
        <w:spacing w:before="0" w:after="0"/>
      </w:pPr>
      <w:r>
        <w:separator/>
      </w:r>
    </w:p>
  </w:footnote>
  <w:footnote w:type="continuationSeparator" w:id="0">
    <w:p w14:paraId="4B93EA1F" w14:textId="77777777" w:rsidR="008705CF" w:rsidRDefault="008705CF"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C2A"/>
    <w:multiLevelType w:val="hybridMultilevel"/>
    <w:tmpl w:val="BE84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76C"/>
    <w:multiLevelType w:val="hybridMultilevel"/>
    <w:tmpl w:val="177AE4F4"/>
    <w:lvl w:ilvl="0" w:tplc="8B222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476EB"/>
    <w:multiLevelType w:val="hybridMultilevel"/>
    <w:tmpl w:val="12DA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35F90"/>
    <w:multiLevelType w:val="hybridMultilevel"/>
    <w:tmpl w:val="9772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C75B3"/>
    <w:multiLevelType w:val="hybridMultilevel"/>
    <w:tmpl w:val="11E29102"/>
    <w:lvl w:ilvl="0" w:tplc="8D92B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4D7F3A"/>
    <w:multiLevelType w:val="hybridMultilevel"/>
    <w:tmpl w:val="B18A7A82"/>
    <w:lvl w:ilvl="0" w:tplc="2AF08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C03CB"/>
    <w:multiLevelType w:val="hybridMultilevel"/>
    <w:tmpl w:val="5AC6C688"/>
    <w:lvl w:ilvl="0" w:tplc="439C029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AC6D9C"/>
    <w:multiLevelType w:val="hybridMultilevel"/>
    <w:tmpl w:val="AF34150C"/>
    <w:lvl w:ilvl="0" w:tplc="0409000B">
      <w:start w:val="1"/>
      <w:numFmt w:val="bullet"/>
      <w:lvlText w:val=""/>
      <w:lvlJc w:val="left"/>
      <w:pPr>
        <w:ind w:left="1080" w:hanging="360"/>
      </w:pPr>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3BB19E3"/>
    <w:multiLevelType w:val="hybridMultilevel"/>
    <w:tmpl w:val="FBA8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A7599"/>
    <w:multiLevelType w:val="hybridMultilevel"/>
    <w:tmpl w:val="77AE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D9C"/>
    <w:multiLevelType w:val="hybridMultilevel"/>
    <w:tmpl w:val="767AC578"/>
    <w:lvl w:ilvl="0" w:tplc="0409000B">
      <w:start w:val="1"/>
      <w:numFmt w:val="bullet"/>
      <w:lvlText w:val=""/>
      <w:lvlJc w:val="left"/>
      <w:rPr>
        <w:rFonts w:ascii="Wingdings" w:hAnsi="Wingdings"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AD340C"/>
    <w:multiLevelType w:val="hybridMultilevel"/>
    <w:tmpl w:val="9ED85B34"/>
    <w:lvl w:ilvl="0" w:tplc="79760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18114F"/>
    <w:multiLevelType w:val="hybridMultilevel"/>
    <w:tmpl w:val="2A30CEE8"/>
    <w:lvl w:ilvl="0" w:tplc="108C298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567E2E"/>
    <w:multiLevelType w:val="hybridMultilevel"/>
    <w:tmpl w:val="592E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B4E50"/>
    <w:multiLevelType w:val="hybridMultilevel"/>
    <w:tmpl w:val="22B862E0"/>
    <w:lvl w:ilvl="0" w:tplc="50B80452">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C93B63"/>
    <w:multiLevelType w:val="hybridMultilevel"/>
    <w:tmpl w:val="9BD485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F5600"/>
    <w:multiLevelType w:val="hybridMultilevel"/>
    <w:tmpl w:val="58E4BBBE"/>
    <w:lvl w:ilvl="0" w:tplc="2452A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4506EC"/>
    <w:multiLevelType w:val="hybridMultilevel"/>
    <w:tmpl w:val="275085A0"/>
    <w:lvl w:ilvl="0" w:tplc="A6CA3A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10154D"/>
    <w:multiLevelType w:val="hybridMultilevel"/>
    <w:tmpl w:val="F6DE3AE2"/>
    <w:lvl w:ilvl="0" w:tplc="8ADA7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124073"/>
    <w:multiLevelType w:val="hybridMultilevel"/>
    <w:tmpl w:val="11AC3340"/>
    <w:lvl w:ilvl="0" w:tplc="9E90913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655032"/>
    <w:multiLevelType w:val="multilevel"/>
    <w:tmpl w:val="A39048DC"/>
    <w:lvl w:ilvl="0">
      <w:start w:val="1"/>
      <w:numFmt w:val="decimal"/>
      <w:lvlText w:val="%1."/>
      <w:lvlJc w:val="left"/>
      <w:pPr>
        <w:ind w:left="720" w:hanging="360"/>
      </w:pPr>
      <w:rPr>
        <w:rFonts w:hint="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95273AC"/>
    <w:multiLevelType w:val="hybridMultilevel"/>
    <w:tmpl w:val="943C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7192B"/>
    <w:multiLevelType w:val="multilevel"/>
    <w:tmpl w:val="139A806E"/>
    <w:lvl w:ilvl="0">
      <w:start w:val="1"/>
      <w:numFmt w:val="decimal"/>
      <w:lvlText w:val="%1."/>
      <w:lvlJc w:val="left"/>
      <w:pPr>
        <w:ind w:left="927" w:hanging="360"/>
      </w:pPr>
      <w:rPr>
        <w:b w:val="0"/>
        <w:strike w:val="0"/>
        <w:dstrike w:val="0"/>
        <w:sz w:val="24"/>
        <w:u w:val="none"/>
        <w:effect w:val="none"/>
      </w:rPr>
    </w:lvl>
    <w:lvl w:ilvl="1">
      <w:start w:val="1"/>
      <w:numFmt w:val="decimal"/>
      <w:isLgl/>
      <w:lvlText w:val="%1.%2"/>
      <w:lvlJc w:val="left"/>
      <w:pPr>
        <w:ind w:left="1647" w:hanging="360"/>
      </w:pPr>
      <w:rPr>
        <w:b/>
        <w:bCs/>
      </w:rPr>
    </w:lvl>
    <w:lvl w:ilvl="2">
      <w:start w:val="1"/>
      <w:numFmt w:val="decimal"/>
      <w:isLgl/>
      <w:lvlText w:val="%1.%2.%3"/>
      <w:lvlJc w:val="left"/>
      <w:pPr>
        <w:ind w:left="2727" w:hanging="720"/>
      </w:pPr>
    </w:lvl>
    <w:lvl w:ilvl="3">
      <w:start w:val="1"/>
      <w:numFmt w:val="decimal"/>
      <w:isLgl/>
      <w:lvlText w:val="%1.%2.%3.%4"/>
      <w:lvlJc w:val="left"/>
      <w:pPr>
        <w:ind w:left="3447" w:hanging="720"/>
      </w:pPr>
    </w:lvl>
    <w:lvl w:ilvl="4">
      <w:start w:val="1"/>
      <w:numFmt w:val="decimal"/>
      <w:isLgl/>
      <w:lvlText w:val="%1.%2.%3.%4.%5"/>
      <w:lvlJc w:val="left"/>
      <w:pPr>
        <w:ind w:left="4527" w:hanging="1080"/>
      </w:pPr>
    </w:lvl>
    <w:lvl w:ilvl="5">
      <w:start w:val="1"/>
      <w:numFmt w:val="decimal"/>
      <w:isLgl/>
      <w:lvlText w:val="%1.%2.%3.%4.%5.%6"/>
      <w:lvlJc w:val="left"/>
      <w:pPr>
        <w:ind w:left="5247" w:hanging="1080"/>
      </w:pPr>
    </w:lvl>
    <w:lvl w:ilvl="6">
      <w:start w:val="1"/>
      <w:numFmt w:val="decimal"/>
      <w:isLgl/>
      <w:lvlText w:val="%1.%2.%3.%4.%5.%6.%7"/>
      <w:lvlJc w:val="left"/>
      <w:pPr>
        <w:ind w:left="5967" w:hanging="1080"/>
      </w:pPr>
    </w:lvl>
    <w:lvl w:ilvl="7">
      <w:start w:val="1"/>
      <w:numFmt w:val="decimal"/>
      <w:isLgl/>
      <w:lvlText w:val="%1.%2.%3.%4.%5.%6.%7.%8"/>
      <w:lvlJc w:val="left"/>
      <w:pPr>
        <w:ind w:left="7047" w:hanging="1440"/>
      </w:pPr>
    </w:lvl>
    <w:lvl w:ilvl="8">
      <w:start w:val="1"/>
      <w:numFmt w:val="decimal"/>
      <w:isLgl/>
      <w:lvlText w:val="%1.%2.%3.%4.%5.%6.%7.%8.%9"/>
      <w:lvlJc w:val="left"/>
      <w:pPr>
        <w:ind w:left="7767" w:hanging="1440"/>
      </w:pPr>
    </w:lvl>
  </w:abstractNum>
  <w:abstractNum w:abstractNumId="23" w15:restartNumberingAfterBreak="0">
    <w:nsid w:val="5AEF431B"/>
    <w:multiLevelType w:val="hybridMultilevel"/>
    <w:tmpl w:val="549C7AD0"/>
    <w:lvl w:ilvl="0" w:tplc="AFCCC6C6">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8E2876"/>
    <w:multiLevelType w:val="hybridMultilevel"/>
    <w:tmpl w:val="2A08CF48"/>
    <w:lvl w:ilvl="0" w:tplc="62A61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5A5B8F"/>
    <w:multiLevelType w:val="hybridMultilevel"/>
    <w:tmpl w:val="F46C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5547B"/>
    <w:multiLevelType w:val="hybridMultilevel"/>
    <w:tmpl w:val="BF940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17AA1"/>
    <w:multiLevelType w:val="hybridMultilevel"/>
    <w:tmpl w:val="7786E968"/>
    <w:lvl w:ilvl="0" w:tplc="28443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777322"/>
    <w:multiLevelType w:val="hybridMultilevel"/>
    <w:tmpl w:val="F34C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10E2E"/>
    <w:multiLevelType w:val="hybridMultilevel"/>
    <w:tmpl w:val="4BF0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7C24AB"/>
    <w:multiLevelType w:val="hybridMultilevel"/>
    <w:tmpl w:val="255A6B0A"/>
    <w:lvl w:ilvl="0" w:tplc="0409000B">
      <w:start w:val="1"/>
      <w:numFmt w:val="bullet"/>
      <w:lvlText w:val=""/>
      <w:lvlJc w:val="left"/>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E5A3BA8"/>
    <w:multiLevelType w:val="hybridMultilevel"/>
    <w:tmpl w:val="E2E032EA"/>
    <w:lvl w:ilvl="0" w:tplc="BDE0B288">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7B3618"/>
    <w:multiLevelType w:val="hybridMultilevel"/>
    <w:tmpl w:val="E19240E4"/>
    <w:lvl w:ilvl="0" w:tplc="438CC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D5048F"/>
    <w:multiLevelType w:val="hybridMultilevel"/>
    <w:tmpl w:val="30C67E0E"/>
    <w:lvl w:ilvl="0" w:tplc="27F074B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87456DD"/>
    <w:multiLevelType w:val="hybridMultilevel"/>
    <w:tmpl w:val="80EEC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422007"/>
    <w:multiLevelType w:val="hybridMultilevel"/>
    <w:tmpl w:val="F52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557E8C"/>
    <w:multiLevelType w:val="hybridMultilevel"/>
    <w:tmpl w:val="48EE2536"/>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E1426AE"/>
    <w:multiLevelType w:val="hybridMultilevel"/>
    <w:tmpl w:val="BD4A3CA6"/>
    <w:lvl w:ilvl="0" w:tplc="C86C4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4"/>
  </w:num>
  <w:num w:numId="3">
    <w:abstractNumId w:val="13"/>
  </w:num>
  <w:num w:numId="4">
    <w:abstractNumId w:val="29"/>
  </w:num>
  <w:num w:numId="5">
    <w:abstractNumId w:val="21"/>
  </w:num>
  <w:num w:numId="6">
    <w:abstractNumId w:val="35"/>
  </w:num>
  <w:num w:numId="7">
    <w:abstractNumId w:val="28"/>
  </w:num>
  <w:num w:numId="8">
    <w:abstractNumId w:val="0"/>
  </w:num>
  <w:num w:numId="9">
    <w:abstractNumId w:val="8"/>
  </w:num>
  <w:num w:numId="10">
    <w:abstractNumId w:val="6"/>
  </w:num>
  <w:num w:numId="11">
    <w:abstractNumId w:val="7"/>
  </w:num>
  <w:num w:numId="12">
    <w:abstractNumId w:val="10"/>
  </w:num>
  <w:num w:numId="13">
    <w:abstractNumId w:val="12"/>
  </w:num>
  <w:num w:numId="14">
    <w:abstractNumId w:val="30"/>
  </w:num>
  <w:num w:numId="15">
    <w:abstractNumId w:val="3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6"/>
  </w:num>
  <w:num w:numId="19">
    <w:abstractNumId w:val="2"/>
  </w:num>
  <w:num w:numId="20">
    <w:abstractNumId w:val="32"/>
  </w:num>
  <w:num w:numId="21">
    <w:abstractNumId w:val="24"/>
  </w:num>
  <w:num w:numId="22">
    <w:abstractNumId w:val="23"/>
  </w:num>
  <w:num w:numId="23">
    <w:abstractNumId w:val="27"/>
  </w:num>
  <w:num w:numId="24">
    <w:abstractNumId w:val="4"/>
  </w:num>
  <w:num w:numId="25">
    <w:abstractNumId w:val="31"/>
  </w:num>
  <w:num w:numId="26">
    <w:abstractNumId w:val="11"/>
  </w:num>
  <w:num w:numId="27">
    <w:abstractNumId w:val="25"/>
  </w:num>
  <w:num w:numId="28">
    <w:abstractNumId w:val="15"/>
  </w:num>
  <w:num w:numId="29">
    <w:abstractNumId w:val="5"/>
  </w:num>
  <w:num w:numId="30">
    <w:abstractNumId w:val="19"/>
  </w:num>
  <w:num w:numId="31">
    <w:abstractNumId w:val="26"/>
  </w:num>
  <w:num w:numId="32">
    <w:abstractNumId w:val="1"/>
  </w:num>
  <w:num w:numId="33">
    <w:abstractNumId w:val="33"/>
  </w:num>
  <w:num w:numId="34">
    <w:abstractNumId w:val="18"/>
  </w:num>
  <w:num w:numId="35">
    <w:abstractNumId w:val="16"/>
  </w:num>
  <w:num w:numId="36">
    <w:abstractNumId w:val="3"/>
  </w:num>
  <w:num w:numId="37">
    <w:abstractNumId w:val="1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9B"/>
    <w:rsid w:val="00021D64"/>
    <w:rsid w:val="0006499E"/>
    <w:rsid w:val="000761D8"/>
    <w:rsid w:val="00083BAA"/>
    <w:rsid w:val="000F43AB"/>
    <w:rsid w:val="0010680C"/>
    <w:rsid w:val="00140767"/>
    <w:rsid w:val="00152B0B"/>
    <w:rsid w:val="0016370E"/>
    <w:rsid w:val="001766D6"/>
    <w:rsid w:val="00192419"/>
    <w:rsid w:val="001C270D"/>
    <w:rsid w:val="001E2320"/>
    <w:rsid w:val="001F3A66"/>
    <w:rsid w:val="00214E28"/>
    <w:rsid w:val="002314C8"/>
    <w:rsid w:val="00237978"/>
    <w:rsid w:val="002678D5"/>
    <w:rsid w:val="00294A7E"/>
    <w:rsid w:val="002A5084"/>
    <w:rsid w:val="002C2CA4"/>
    <w:rsid w:val="002C5989"/>
    <w:rsid w:val="002D5321"/>
    <w:rsid w:val="00301058"/>
    <w:rsid w:val="0030366E"/>
    <w:rsid w:val="00304EBC"/>
    <w:rsid w:val="00323143"/>
    <w:rsid w:val="00337B33"/>
    <w:rsid w:val="00337DCE"/>
    <w:rsid w:val="00352B81"/>
    <w:rsid w:val="003828AE"/>
    <w:rsid w:val="00390C8C"/>
    <w:rsid w:val="003912A0"/>
    <w:rsid w:val="00394757"/>
    <w:rsid w:val="003A0150"/>
    <w:rsid w:val="003E24DF"/>
    <w:rsid w:val="003F6B3D"/>
    <w:rsid w:val="003F7A2B"/>
    <w:rsid w:val="003F7DB6"/>
    <w:rsid w:val="004022F6"/>
    <w:rsid w:val="004040E3"/>
    <w:rsid w:val="0041428F"/>
    <w:rsid w:val="0044757B"/>
    <w:rsid w:val="00481410"/>
    <w:rsid w:val="00483CA3"/>
    <w:rsid w:val="00490C88"/>
    <w:rsid w:val="00491855"/>
    <w:rsid w:val="00495B5D"/>
    <w:rsid w:val="004A2B0D"/>
    <w:rsid w:val="004F05D5"/>
    <w:rsid w:val="004F7598"/>
    <w:rsid w:val="00512572"/>
    <w:rsid w:val="00515B26"/>
    <w:rsid w:val="00540429"/>
    <w:rsid w:val="00566B06"/>
    <w:rsid w:val="00585EE8"/>
    <w:rsid w:val="00591295"/>
    <w:rsid w:val="005A7107"/>
    <w:rsid w:val="005B2780"/>
    <w:rsid w:val="005C2210"/>
    <w:rsid w:val="005E260C"/>
    <w:rsid w:val="00615018"/>
    <w:rsid w:val="0062123A"/>
    <w:rsid w:val="00624D91"/>
    <w:rsid w:val="00646E75"/>
    <w:rsid w:val="00671726"/>
    <w:rsid w:val="00671DA8"/>
    <w:rsid w:val="006C4196"/>
    <w:rsid w:val="006F0126"/>
    <w:rsid w:val="006F6F10"/>
    <w:rsid w:val="00721C7D"/>
    <w:rsid w:val="00730D80"/>
    <w:rsid w:val="00757B78"/>
    <w:rsid w:val="00773A7B"/>
    <w:rsid w:val="00783E79"/>
    <w:rsid w:val="00790BC1"/>
    <w:rsid w:val="00795D8D"/>
    <w:rsid w:val="007B50BF"/>
    <w:rsid w:val="007B5AE8"/>
    <w:rsid w:val="007D58A3"/>
    <w:rsid w:val="007D7738"/>
    <w:rsid w:val="007F5192"/>
    <w:rsid w:val="00831721"/>
    <w:rsid w:val="008325D1"/>
    <w:rsid w:val="00843733"/>
    <w:rsid w:val="00862A06"/>
    <w:rsid w:val="008705CF"/>
    <w:rsid w:val="008D3C24"/>
    <w:rsid w:val="0094264D"/>
    <w:rsid w:val="009800F6"/>
    <w:rsid w:val="009972BD"/>
    <w:rsid w:val="009A6694"/>
    <w:rsid w:val="009B2488"/>
    <w:rsid w:val="009E04FD"/>
    <w:rsid w:val="009F0CA3"/>
    <w:rsid w:val="00A016BF"/>
    <w:rsid w:val="00A04C22"/>
    <w:rsid w:val="00A13173"/>
    <w:rsid w:val="00A26FE7"/>
    <w:rsid w:val="00A273CF"/>
    <w:rsid w:val="00A326D7"/>
    <w:rsid w:val="00A33BB0"/>
    <w:rsid w:val="00A4761C"/>
    <w:rsid w:val="00A56C21"/>
    <w:rsid w:val="00A57B2D"/>
    <w:rsid w:val="00A60405"/>
    <w:rsid w:val="00A65FD5"/>
    <w:rsid w:val="00A66B18"/>
    <w:rsid w:val="00A6783B"/>
    <w:rsid w:val="00A96CF8"/>
    <w:rsid w:val="00A9766F"/>
    <w:rsid w:val="00AA089B"/>
    <w:rsid w:val="00AD1884"/>
    <w:rsid w:val="00AE1388"/>
    <w:rsid w:val="00AF3982"/>
    <w:rsid w:val="00B05E0A"/>
    <w:rsid w:val="00B132A6"/>
    <w:rsid w:val="00B2030C"/>
    <w:rsid w:val="00B32068"/>
    <w:rsid w:val="00B50294"/>
    <w:rsid w:val="00B57D6E"/>
    <w:rsid w:val="00B917DC"/>
    <w:rsid w:val="00B91958"/>
    <w:rsid w:val="00B93312"/>
    <w:rsid w:val="00C701F7"/>
    <w:rsid w:val="00C70786"/>
    <w:rsid w:val="00C72939"/>
    <w:rsid w:val="00C771EF"/>
    <w:rsid w:val="00D10958"/>
    <w:rsid w:val="00D27E84"/>
    <w:rsid w:val="00D66593"/>
    <w:rsid w:val="00D7309B"/>
    <w:rsid w:val="00D8121D"/>
    <w:rsid w:val="00D81585"/>
    <w:rsid w:val="00D97BE3"/>
    <w:rsid w:val="00DC5678"/>
    <w:rsid w:val="00DE27FA"/>
    <w:rsid w:val="00DE6DA2"/>
    <w:rsid w:val="00DF2D30"/>
    <w:rsid w:val="00E019D5"/>
    <w:rsid w:val="00E06F1F"/>
    <w:rsid w:val="00E24CDB"/>
    <w:rsid w:val="00E4786A"/>
    <w:rsid w:val="00E55D74"/>
    <w:rsid w:val="00E6540C"/>
    <w:rsid w:val="00E81E2A"/>
    <w:rsid w:val="00E90AE5"/>
    <w:rsid w:val="00ED38CD"/>
    <w:rsid w:val="00EE0952"/>
    <w:rsid w:val="00EE6727"/>
    <w:rsid w:val="00F41F95"/>
    <w:rsid w:val="00F75B70"/>
    <w:rsid w:val="00F777B6"/>
    <w:rsid w:val="00F82BBB"/>
    <w:rsid w:val="00FB66CC"/>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1C5B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390C8C"/>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link w:val="Heading3Char"/>
    <w:uiPriority w:val="9"/>
    <w:qFormat/>
    <w:rsid w:val="00512572"/>
    <w:pPr>
      <w:spacing w:before="100" w:beforeAutospacing="1" w:after="100" w:afterAutospacing="1"/>
      <w:ind w:left="0" w:right="0"/>
      <w:outlineLvl w:val="2"/>
    </w:pPr>
    <w:rPr>
      <w:rFonts w:ascii="Times New Roman" w:eastAsia="Times New Roman" w:hAnsi="Times New Roman" w:cs="Times New Roman"/>
      <w:b/>
      <w:bCs/>
      <w:color w:val="auto"/>
      <w:kern w:val="0"/>
      <w:sz w:val="27"/>
      <w:szCs w:val="27"/>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customStyle="1" w:styleId="Heading3Char">
    <w:name w:val="Heading 3 Char"/>
    <w:basedOn w:val="DefaultParagraphFont"/>
    <w:link w:val="Heading3"/>
    <w:uiPriority w:val="9"/>
    <w:rsid w:val="00512572"/>
    <w:rPr>
      <w:rFonts w:ascii="Times New Roman" w:eastAsia="Times New Roman" w:hAnsi="Times New Roman" w:cs="Times New Roman"/>
      <w:b/>
      <w:bCs/>
      <w:sz w:val="27"/>
      <w:szCs w:val="27"/>
      <w:lang w:eastAsia="en-US" w:bidi="he-IL"/>
    </w:rPr>
  </w:style>
  <w:style w:type="paragraph" w:styleId="ListParagraph">
    <w:name w:val="List Paragraph"/>
    <w:basedOn w:val="Normal"/>
    <w:uiPriority w:val="34"/>
    <w:qFormat/>
    <w:rsid w:val="00512572"/>
    <w:pPr>
      <w:spacing w:before="0" w:after="160" w:line="259" w:lineRule="auto"/>
      <w:ind w:right="0"/>
      <w:contextualSpacing/>
    </w:pPr>
    <w:rPr>
      <w:color w:val="auto"/>
      <w:kern w:val="0"/>
      <w:sz w:val="22"/>
      <w:szCs w:val="22"/>
      <w:lang w:eastAsia="en-US" w:bidi="he-IL"/>
    </w:rPr>
  </w:style>
  <w:style w:type="character" w:styleId="Hyperlink">
    <w:name w:val="Hyperlink"/>
    <w:basedOn w:val="DefaultParagraphFont"/>
    <w:uiPriority w:val="99"/>
    <w:unhideWhenUsed/>
    <w:rsid w:val="00512572"/>
    <w:rPr>
      <w:color w:val="0000FF"/>
      <w:u w:val="single"/>
    </w:rPr>
  </w:style>
  <w:style w:type="character" w:customStyle="1" w:styleId="2phjq">
    <w:name w:val="_2phjq"/>
    <w:basedOn w:val="DefaultParagraphFont"/>
    <w:rsid w:val="00512572"/>
  </w:style>
  <w:style w:type="paragraph" w:customStyle="1" w:styleId="mm8nw">
    <w:name w:val="mm8nw"/>
    <w:basedOn w:val="Normal"/>
    <w:rsid w:val="00512572"/>
    <w:pPr>
      <w:spacing w:before="100" w:beforeAutospacing="1" w:after="100" w:afterAutospacing="1"/>
      <w:ind w:left="0" w:right="0"/>
    </w:pPr>
    <w:rPr>
      <w:rFonts w:ascii="Times New Roman" w:eastAsia="Times New Roman" w:hAnsi="Times New Roman" w:cs="Times New Roman"/>
      <w:color w:val="auto"/>
      <w:kern w:val="0"/>
      <w:szCs w:val="24"/>
      <w:lang w:eastAsia="en-US" w:bidi="he-IL"/>
    </w:rPr>
  </w:style>
  <w:style w:type="character" w:styleId="Emphasis">
    <w:name w:val="Emphasis"/>
    <w:basedOn w:val="DefaultParagraphFont"/>
    <w:uiPriority w:val="20"/>
    <w:qFormat/>
    <w:rsid w:val="00512572"/>
    <w:rPr>
      <w:i/>
      <w:iCs/>
    </w:rPr>
  </w:style>
  <w:style w:type="paragraph" w:styleId="FootnoteText">
    <w:name w:val="footnote text"/>
    <w:basedOn w:val="Normal"/>
    <w:link w:val="FootnoteTextChar"/>
    <w:uiPriority w:val="99"/>
    <w:semiHidden/>
    <w:unhideWhenUsed/>
    <w:rsid w:val="00512572"/>
    <w:pPr>
      <w:spacing w:before="0" w:after="0"/>
      <w:ind w:left="0" w:right="0"/>
    </w:pPr>
    <w:rPr>
      <w:color w:val="auto"/>
      <w:kern w:val="0"/>
      <w:sz w:val="20"/>
      <w:lang w:eastAsia="en-US" w:bidi="he-IL"/>
    </w:rPr>
  </w:style>
  <w:style w:type="character" w:customStyle="1" w:styleId="FootnoteTextChar">
    <w:name w:val="Footnote Text Char"/>
    <w:basedOn w:val="DefaultParagraphFont"/>
    <w:link w:val="FootnoteText"/>
    <w:uiPriority w:val="99"/>
    <w:semiHidden/>
    <w:rsid w:val="00512572"/>
    <w:rPr>
      <w:rFonts w:eastAsiaTheme="minorHAnsi"/>
      <w:sz w:val="20"/>
      <w:szCs w:val="20"/>
      <w:lang w:eastAsia="en-US" w:bidi="he-IL"/>
    </w:rPr>
  </w:style>
  <w:style w:type="character" w:styleId="FootnoteReference">
    <w:name w:val="footnote reference"/>
    <w:basedOn w:val="DefaultParagraphFont"/>
    <w:uiPriority w:val="99"/>
    <w:semiHidden/>
    <w:unhideWhenUsed/>
    <w:rsid w:val="00512572"/>
    <w:rPr>
      <w:vertAlign w:val="superscript"/>
    </w:rPr>
  </w:style>
  <w:style w:type="table" w:styleId="TableGrid">
    <w:name w:val="Table Grid"/>
    <w:basedOn w:val="TableNormal"/>
    <w:rsid w:val="005E260C"/>
    <w:rPr>
      <w:rFonts w:ascii="Times New Roman" w:eastAsia="Times New Roman" w:hAnsi="Times New Roman" w:cs="Miriam"/>
      <w:sz w:val="20"/>
      <w:szCs w:val="20"/>
      <w:lang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5404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1Light">
    <w:name w:val="Grid Table 1 Light"/>
    <w:basedOn w:val="TableNormal"/>
    <w:uiPriority w:val="46"/>
    <w:rsid w:val="00E24C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24C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323143"/>
    <w:rPr>
      <w:color w:val="605E5C"/>
      <w:shd w:val="clear" w:color="auto" w:fill="E1DFDD"/>
    </w:rPr>
  </w:style>
  <w:style w:type="character" w:styleId="FollowedHyperlink">
    <w:name w:val="FollowedHyperlink"/>
    <w:basedOn w:val="DefaultParagraphFont"/>
    <w:uiPriority w:val="99"/>
    <w:semiHidden/>
    <w:unhideWhenUsed/>
    <w:rsid w:val="00323143"/>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273">
      <w:bodyDiv w:val="1"/>
      <w:marLeft w:val="0"/>
      <w:marRight w:val="0"/>
      <w:marTop w:val="0"/>
      <w:marBottom w:val="0"/>
      <w:divBdr>
        <w:top w:val="none" w:sz="0" w:space="0" w:color="auto"/>
        <w:left w:val="none" w:sz="0" w:space="0" w:color="auto"/>
        <w:bottom w:val="none" w:sz="0" w:space="0" w:color="auto"/>
        <w:right w:val="none" w:sz="0" w:space="0" w:color="auto"/>
      </w:divBdr>
    </w:div>
    <w:div w:id="376129134">
      <w:bodyDiv w:val="1"/>
      <w:marLeft w:val="0"/>
      <w:marRight w:val="0"/>
      <w:marTop w:val="0"/>
      <w:marBottom w:val="0"/>
      <w:divBdr>
        <w:top w:val="none" w:sz="0" w:space="0" w:color="auto"/>
        <w:left w:val="none" w:sz="0" w:space="0" w:color="auto"/>
        <w:bottom w:val="none" w:sz="0" w:space="0" w:color="auto"/>
        <w:right w:val="none" w:sz="0" w:space="0" w:color="auto"/>
      </w:divBdr>
    </w:div>
    <w:div w:id="425349508">
      <w:bodyDiv w:val="1"/>
      <w:marLeft w:val="0"/>
      <w:marRight w:val="0"/>
      <w:marTop w:val="0"/>
      <w:marBottom w:val="0"/>
      <w:divBdr>
        <w:top w:val="none" w:sz="0" w:space="0" w:color="auto"/>
        <w:left w:val="none" w:sz="0" w:space="0" w:color="auto"/>
        <w:bottom w:val="none" w:sz="0" w:space="0" w:color="auto"/>
        <w:right w:val="none" w:sz="0" w:space="0" w:color="auto"/>
      </w:divBdr>
    </w:div>
    <w:div w:id="631133726">
      <w:bodyDiv w:val="1"/>
      <w:marLeft w:val="0"/>
      <w:marRight w:val="0"/>
      <w:marTop w:val="0"/>
      <w:marBottom w:val="0"/>
      <w:divBdr>
        <w:top w:val="none" w:sz="0" w:space="0" w:color="auto"/>
        <w:left w:val="none" w:sz="0" w:space="0" w:color="auto"/>
        <w:bottom w:val="none" w:sz="0" w:space="0" w:color="auto"/>
        <w:right w:val="none" w:sz="0" w:space="0" w:color="auto"/>
      </w:divBdr>
    </w:div>
    <w:div w:id="795686885">
      <w:bodyDiv w:val="1"/>
      <w:marLeft w:val="0"/>
      <w:marRight w:val="0"/>
      <w:marTop w:val="0"/>
      <w:marBottom w:val="0"/>
      <w:divBdr>
        <w:top w:val="none" w:sz="0" w:space="0" w:color="auto"/>
        <w:left w:val="none" w:sz="0" w:space="0" w:color="auto"/>
        <w:bottom w:val="none" w:sz="0" w:space="0" w:color="auto"/>
        <w:right w:val="none" w:sz="0" w:space="0" w:color="auto"/>
      </w:divBdr>
    </w:div>
    <w:div w:id="1019770213">
      <w:bodyDiv w:val="1"/>
      <w:marLeft w:val="0"/>
      <w:marRight w:val="0"/>
      <w:marTop w:val="0"/>
      <w:marBottom w:val="0"/>
      <w:divBdr>
        <w:top w:val="none" w:sz="0" w:space="0" w:color="auto"/>
        <w:left w:val="none" w:sz="0" w:space="0" w:color="auto"/>
        <w:bottom w:val="none" w:sz="0" w:space="0" w:color="auto"/>
        <w:right w:val="none" w:sz="0" w:space="0" w:color="auto"/>
      </w:divBdr>
    </w:div>
    <w:div w:id="1453283211">
      <w:bodyDiv w:val="1"/>
      <w:marLeft w:val="0"/>
      <w:marRight w:val="0"/>
      <w:marTop w:val="0"/>
      <w:marBottom w:val="0"/>
      <w:divBdr>
        <w:top w:val="none" w:sz="0" w:space="0" w:color="auto"/>
        <w:left w:val="none" w:sz="0" w:space="0" w:color="auto"/>
        <w:bottom w:val="none" w:sz="0" w:space="0" w:color="auto"/>
        <w:right w:val="none" w:sz="0" w:space="0" w:color="auto"/>
      </w:divBdr>
    </w:div>
    <w:div w:id="1581134348">
      <w:bodyDiv w:val="1"/>
      <w:marLeft w:val="0"/>
      <w:marRight w:val="0"/>
      <w:marTop w:val="0"/>
      <w:marBottom w:val="0"/>
      <w:divBdr>
        <w:top w:val="none" w:sz="0" w:space="0" w:color="auto"/>
        <w:left w:val="none" w:sz="0" w:space="0" w:color="auto"/>
        <w:bottom w:val="none" w:sz="0" w:space="0" w:color="auto"/>
        <w:right w:val="none" w:sz="0" w:space="0" w:color="auto"/>
      </w:divBdr>
    </w:div>
    <w:div w:id="20237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2\AppData\Local\Microsoft\Office\16.0\DTS\en-US%7bCC2A068F-0FBF-4AA3-AB2C-9780B89064C6%7d\%7b3BF001F1-FFDC-4FE5-AE64-27A7D05658EF%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6110F-BD8C-4058-AF28-ACC2182D96E6}">
  <ds:schemaRefs>
    <ds:schemaRef ds:uri="http://schemas.openxmlformats.org/officeDocument/2006/bibliography"/>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4.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{3BF001F1-FFDC-4FE5-AE64-27A7D05658EF}tf56348247_win32</Template>
  <TotalTime>0</TotalTime>
  <Pages>13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2022-02-20T06:14:00Z</dcterms:created>
  <dcterms:modified xsi:type="dcterms:W3CDTF">2022-02-20T06:49:00Z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