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DB85" w14:textId="77777777" w:rsidR="00831721" w:rsidRDefault="00831721" w:rsidP="00831721">
      <w:pPr>
        <w:spacing w:before="120" w:after="0"/>
      </w:pPr>
      <w:r w:rsidRPr="0041428F">
        <w:rPr>
          <w:noProof/>
        </w:rPr>
        <mc:AlternateContent>
          <mc:Choice Requires="wpg">
            <w:drawing>
              <wp:anchor distT="0" distB="0" distL="114300" distR="114300" simplePos="0" relativeHeight="251659264" behindDoc="1" locked="1" layoutInCell="1" allowOverlap="1" wp14:anchorId="2C19DA7D" wp14:editId="76DFBD0E">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894504"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1FE9B3BE" w14:textId="77777777" w:rsidTr="00A6783B">
        <w:trPr>
          <w:trHeight w:val="270"/>
          <w:jc w:val="center"/>
        </w:trPr>
        <w:tc>
          <w:tcPr>
            <w:tcW w:w="10800" w:type="dxa"/>
          </w:tcPr>
          <w:p w14:paraId="5C075235"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0064C584" wp14:editId="34F9FD25">
                      <wp:extent cx="3030071" cy="407670"/>
                      <wp:effectExtent l="19050" t="19050" r="18415"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4B824D00" w14:textId="350921E5" w:rsidR="00A66B18" w:rsidRPr="00AA089B" w:rsidRDefault="00ED38CD" w:rsidP="00AA089B">
                                  <w:pPr>
                                    <w:pStyle w:val="Logo"/>
                                    <w:rPr>
                                      <w:lang w:bidi="he-IL"/>
                                    </w:rPr>
                                  </w:pPr>
                                  <w:r>
                                    <w:rPr>
                                      <w:rFonts w:hint="cs"/>
                                      <w:rtl/>
                                      <w:lang w:bidi="he-IL"/>
                                    </w:rPr>
                                    <w:t>2022</w:t>
                                  </w:r>
                                </w:p>
                              </w:txbxContent>
                            </wps:txbx>
                            <wps:bodyPr wrap="square" lIns="19050" tIns="19050" rIns="19050" bIns="19050" anchor="ctr">
                              <a:spAutoFit/>
                            </wps:bodyPr>
                          </wps:wsp>
                        </a:graphicData>
                      </a:graphic>
                    </wp:inline>
                  </w:drawing>
                </mc:Choice>
                <mc:Fallback>
                  <w:pict>
                    <v:rect w14:anchorId="0064C584" id="Shape 61" o:spid="_x0000_s1026"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" filled="f" strokecolor="white [3212]" strokeweight="3pt">
                      <v:stroke miterlimit="4"/>
                      <v:textbox style="mso-fit-shape-to-text:t" inset="1.5pt,1.5pt,1.5pt,1.5pt">
                        <w:txbxContent>
                          <w:p w14:paraId="4B824D00" w14:textId="350921E5" w:rsidR="00A66B18" w:rsidRPr="00AA089B" w:rsidRDefault="00ED38CD" w:rsidP="00AA089B">
                            <w:pPr>
                              <w:pStyle w:val="Logo"/>
                              <w:rPr>
                                <w:lang w:bidi="he-IL"/>
                              </w:rPr>
                            </w:pPr>
                            <w:r>
                              <w:rPr>
                                <w:rFonts w:hint="cs"/>
                                <w:rtl/>
                                <w:lang w:bidi="he-IL"/>
                              </w:rPr>
                              <w:t>2022</w:t>
                            </w:r>
                          </w:p>
                        </w:txbxContent>
                      </v:textbox>
                      <w10:anchorlock/>
                    </v:rect>
                  </w:pict>
                </mc:Fallback>
              </mc:AlternateContent>
            </w:r>
          </w:p>
        </w:tc>
      </w:tr>
      <w:tr w:rsidR="00615018" w:rsidRPr="0041428F" w14:paraId="4C6516C3" w14:textId="77777777" w:rsidTr="00A6783B">
        <w:trPr>
          <w:trHeight w:val="2691"/>
          <w:jc w:val="center"/>
        </w:trPr>
        <w:tc>
          <w:tcPr>
            <w:tcW w:w="10800" w:type="dxa"/>
            <w:vAlign w:val="bottom"/>
          </w:tcPr>
          <w:p w14:paraId="63A1367F" w14:textId="6082B101" w:rsidR="00A66B18" w:rsidRPr="00D7309B" w:rsidRDefault="00D7309B" w:rsidP="00A66B18">
            <w:pPr>
              <w:pStyle w:val="ContactInfo"/>
              <w:rPr>
                <w:sz w:val="36"/>
                <w:szCs w:val="28"/>
              </w:rPr>
            </w:pPr>
            <w:r w:rsidRPr="00D7309B">
              <w:rPr>
                <w:sz w:val="36"/>
                <w:szCs w:val="28"/>
                <w:lang w:bidi="he-IL"/>
              </w:rPr>
              <w:t>success</w:t>
            </w:r>
          </w:p>
          <w:p w14:paraId="3AB48200" w14:textId="658EF632" w:rsidR="003E24DF" w:rsidRPr="00D7309B" w:rsidRDefault="003E24DF" w:rsidP="00A66B18">
            <w:pPr>
              <w:pStyle w:val="ContactInfo"/>
              <w:rPr>
                <w:sz w:val="36"/>
                <w:szCs w:val="28"/>
              </w:rPr>
            </w:pPr>
          </w:p>
          <w:p w14:paraId="39EC0800" w14:textId="26D6FB7F" w:rsidR="003E24DF" w:rsidRPr="00D7309B" w:rsidRDefault="00D7309B" w:rsidP="00A66B18">
            <w:pPr>
              <w:pStyle w:val="ContactInfo"/>
              <w:rPr>
                <w:sz w:val="36"/>
                <w:szCs w:val="28"/>
                <w:rtl/>
                <w:lang w:bidi="he-IL"/>
              </w:rPr>
            </w:pPr>
            <w:r w:rsidRPr="00D7309B">
              <w:rPr>
                <w:rStyle w:val="Strong"/>
                <w:rFonts w:hint="cs"/>
                <w:sz w:val="36"/>
                <w:szCs w:val="28"/>
                <w:rtl/>
                <w:lang w:bidi="he-IL"/>
              </w:rPr>
              <w:t>נכתב ע"י ליגל פריש, יועצת עסקית בכירה</w:t>
            </w:r>
          </w:p>
          <w:p w14:paraId="2EFBC536" w14:textId="05A805D1" w:rsidR="003E24DF" w:rsidRPr="0041428F" w:rsidRDefault="003E24DF" w:rsidP="00A66B18">
            <w:pPr>
              <w:pStyle w:val="ContactInfo"/>
            </w:pPr>
          </w:p>
          <w:p w14:paraId="0BC980F6" w14:textId="6E273EFC" w:rsidR="003E24DF" w:rsidRPr="0041428F" w:rsidRDefault="003E24DF" w:rsidP="00A66B18">
            <w:pPr>
              <w:pStyle w:val="ContactInfo"/>
              <w:rPr>
                <w:color w:val="000000" w:themeColor="text1"/>
              </w:rPr>
            </w:pPr>
          </w:p>
        </w:tc>
      </w:tr>
    </w:tbl>
    <w:p w14:paraId="5D2715EC" w14:textId="14754B58" w:rsidR="00A66B18" w:rsidRDefault="00A66B18">
      <w:pPr>
        <w:rPr>
          <w:rtl/>
        </w:rPr>
      </w:pPr>
    </w:p>
    <w:p w14:paraId="72D82C8F" w14:textId="6A324FA0" w:rsidR="00D7309B" w:rsidRDefault="00D7309B">
      <w:pPr>
        <w:rPr>
          <w:rtl/>
        </w:rPr>
      </w:pPr>
    </w:p>
    <w:p w14:paraId="272599B3" w14:textId="77777777" w:rsidR="00D7309B" w:rsidRDefault="00D7309B"/>
    <w:p w14:paraId="7326A1CB" w14:textId="2DE9439E" w:rsidR="00A66B18" w:rsidRDefault="00DE27FA" w:rsidP="00D7309B">
      <w:pPr>
        <w:pStyle w:val="Signature"/>
        <w:jc w:val="center"/>
        <w:rPr>
          <w:color w:val="000000" w:themeColor="text1"/>
          <w:sz w:val="144"/>
          <w:szCs w:val="72"/>
          <w:rtl/>
          <w:lang w:bidi="he-IL"/>
        </w:rPr>
      </w:pPr>
      <w:r>
        <w:rPr>
          <w:rFonts w:hint="cs"/>
          <w:color w:val="000000" w:themeColor="text1"/>
          <w:sz w:val="144"/>
          <w:szCs w:val="72"/>
          <w:rtl/>
          <w:lang w:bidi="he-IL"/>
        </w:rPr>
        <w:t xml:space="preserve">  צ'קליסט </w:t>
      </w:r>
      <w:r w:rsidR="00D25FBD">
        <w:rPr>
          <w:rFonts w:hint="cs"/>
          <w:color w:val="000000" w:themeColor="text1"/>
          <w:sz w:val="144"/>
          <w:szCs w:val="72"/>
          <w:rtl/>
          <w:lang w:bidi="he-IL"/>
        </w:rPr>
        <w:t>מיתוג</w:t>
      </w:r>
    </w:p>
    <w:p w14:paraId="352F660C" w14:textId="766A9ADF" w:rsidR="00512572" w:rsidRDefault="00512572" w:rsidP="00D7309B">
      <w:pPr>
        <w:pStyle w:val="Signature"/>
        <w:jc w:val="center"/>
        <w:rPr>
          <w:color w:val="000000" w:themeColor="text1"/>
          <w:sz w:val="144"/>
          <w:szCs w:val="72"/>
          <w:rtl/>
          <w:lang w:bidi="he-IL"/>
        </w:rPr>
      </w:pPr>
    </w:p>
    <w:p w14:paraId="6AE7957C" w14:textId="7C8190A1" w:rsidR="00B32068" w:rsidRDefault="00B32068" w:rsidP="00B917DC">
      <w:pPr>
        <w:pStyle w:val="Signature"/>
        <w:ind w:left="0"/>
        <w:rPr>
          <w:color w:val="000000" w:themeColor="text1"/>
          <w:sz w:val="144"/>
          <w:szCs w:val="72"/>
          <w:rtl/>
          <w:lang w:bidi="he-IL"/>
        </w:rPr>
      </w:pPr>
    </w:p>
    <w:p w14:paraId="2464B198" w14:textId="77777777" w:rsidR="0084161C" w:rsidRDefault="0084161C" w:rsidP="0084161C">
      <w:pPr>
        <w:pStyle w:val="Signature"/>
        <w:jc w:val="right"/>
        <w:rPr>
          <w:rFonts w:ascii="Assistant" w:hAnsi="Assistant" w:cs="Assistant"/>
          <w:color w:val="46555E"/>
          <w:sz w:val="36"/>
          <w:szCs w:val="36"/>
          <w:shd w:val="clear" w:color="auto" w:fill="FFFFFF"/>
          <w:rtl/>
          <w:lang w:bidi="he-IL"/>
        </w:rPr>
      </w:pPr>
      <w:r w:rsidRPr="0084161C">
        <w:rPr>
          <w:rFonts w:ascii="Assistant" w:hAnsi="Assistant" w:cs="Assistant" w:hint="cs"/>
          <w:color w:val="46555E"/>
          <w:sz w:val="36"/>
          <w:szCs w:val="36"/>
          <w:shd w:val="clear" w:color="auto" w:fill="FFFFFF"/>
          <w:rtl/>
          <w:lang w:bidi="he-IL"/>
        </w:rPr>
        <w:t>ג'ף בזוס, מייסד אמאזון, הגדיר בתמצית את משמעות המותג האישי ואמר</w:t>
      </w:r>
      <w:r>
        <w:rPr>
          <w:rFonts w:ascii="Assistant" w:hAnsi="Assistant" w:cs="Assistant" w:hint="cs"/>
          <w:color w:val="46555E"/>
          <w:sz w:val="36"/>
          <w:szCs w:val="36"/>
          <w:shd w:val="clear" w:color="auto" w:fill="FFFFFF"/>
          <w:rtl/>
          <w:lang w:bidi="he-IL"/>
        </w:rPr>
        <w:t>:</w:t>
      </w:r>
    </w:p>
    <w:p w14:paraId="04825374" w14:textId="59648E5F" w:rsidR="00EE1CD3" w:rsidRDefault="0084161C" w:rsidP="0084161C">
      <w:pPr>
        <w:pStyle w:val="Signature"/>
        <w:rPr>
          <w:rFonts w:ascii="Assistant" w:hAnsi="Assistant" w:cs="Assistant"/>
          <w:color w:val="46555E"/>
          <w:sz w:val="36"/>
          <w:szCs w:val="36"/>
          <w:shd w:val="clear" w:color="auto" w:fill="FFFFFF"/>
          <w:rtl/>
          <w:lang w:bidi="he-IL"/>
        </w:rPr>
      </w:pPr>
      <w:r w:rsidRPr="0084161C">
        <w:rPr>
          <w:rFonts w:ascii="Assistant" w:hAnsi="Assistant" w:cs="Assistant" w:hint="cs"/>
          <w:color w:val="46555E"/>
          <w:sz w:val="36"/>
          <w:szCs w:val="36"/>
          <w:shd w:val="clear" w:color="auto" w:fill="FFFFFF"/>
          <w:rtl/>
          <w:lang w:bidi="he-IL"/>
        </w:rPr>
        <w:t xml:space="preserve"> "מותג אישי הוא מה שאנשים אומרים עליך כשאתה יוצא מהחדר</w:t>
      </w:r>
      <w:r w:rsidR="00EE1CD3">
        <w:rPr>
          <w:rFonts w:ascii="Assistant" w:hAnsi="Assistant" w:cs="Assistant" w:hint="cs"/>
          <w:color w:val="46555E"/>
          <w:sz w:val="36"/>
          <w:szCs w:val="36"/>
          <w:shd w:val="clear" w:color="auto" w:fill="FFFFFF"/>
          <w:rtl/>
          <w:lang w:bidi="he-IL"/>
        </w:rPr>
        <w:t>"</w:t>
      </w:r>
    </w:p>
    <w:p w14:paraId="7DBD3DB0" w14:textId="77777777" w:rsidR="00EE1CD3" w:rsidRDefault="0084161C" w:rsidP="0084161C">
      <w:pPr>
        <w:pStyle w:val="Signature"/>
        <w:rPr>
          <w:rFonts w:ascii="Assistant" w:hAnsi="Assistant" w:cs="Assistant"/>
          <w:color w:val="46555E"/>
          <w:sz w:val="36"/>
          <w:szCs w:val="36"/>
          <w:shd w:val="clear" w:color="auto" w:fill="FFFFFF"/>
          <w:rtl/>
        </w:rPr>
      </w:pPr>
      <w:r w:rsidRPr="0084161C">
        <w:rPr>
          <w:rFonts w:ascii="Assistant" w:hAnsi="Assistant" w:cs="Assistant" w:hint="cs"/>
          <w:color w:val="46555E"/>
          <w:sz w:val="36"/>
          <w:szCs w:val="36"/>
        </w:rPr>
        <w:br/>
      </w:r>
      <w:r w:rsidRPr="0084161C">
        <w:rPr>
          <w:rFonts w:ascii="Assistant" w:hAnsi="Assistant" w:cs="Assistant" w:hint="cs"/>
          <w:color w:val="46555E"/>
          <w:sz w:val="36"/>
          <w:szCs w:val="36"/>
          <w:shd w:val="clear" w:color="auto" w:fill="FFFFFF"/>
        </w:rPr>
        <w:t>"Your brand is what other people say about you when you're not in the room.”</w:t>
      </w:r>
    </w:p>
    <w:p w14:paraId="1A0A5EC5" w14:textId="5B0F870F" w:rsidR="00B32068" w:rsidRPr="0084161C" w:rsidRDefault="0084161C" w:rsidP="0084161C">
      <w:pPr>
        <w:pStyle w:val="Signature"/>
        <w:rPr>
          <w:color w:val="000000" w:themeColor="text1"/>
          <w:sz w:val="180"/>
          <w:szCs w:val="144"/>
          <w:rtl/>
        </w:rPr>
      </w:pPr>
      <w:r w:rsidRPr="0084161C">
        <w:rPr>
          <w:rFonts w:ascii="Assistant" w:hAnsi="Assistant" w:cs="Assistant" w:hint="cs"/>
          <w:color w:val="46555E"/>
          <w:sz w:val="36"/>
          <w:szCs w:val="36"/>
        </w:rPr>
        <w:br/>
      </w:r>
      <w:r w:rsidRPr="0084161C">
        <w:rPr>
          <w:rFonts w:ascii="Assistant" w:hAnsi="Assistant" w:cs="Assistant" w:hint="cs"/>
          <w:color w:val="46555E"/>
          <w:sz w:val="36"/>
          <w:szCs w:val="36"/>
          <w:shd w:val="clear" w:color="auto" w:fill="FFFFFF"/>
        </w:rPr>
        <w:t>Jeff Bezos</w:t>
      </w:r>
    </w:p>
    <w:p w14:paraId="560AE13F" w14:textId="6DE0F17F" w:rsidR="00F82BBB" w:rsidRDefault="00F82BBB" w:rsidP="00B32068">
      <w:pPr>
        <w:pStyle w:val="Signature"/>
        <w:ind w:left="0"/>
        <w:rPr>
          <w:rFonts w:ascii="David" w:hAnsi="David" w:cs="David"/>
          <w:color w:val="000000" w:themeColor="text1"/>
          <w:sz w:val="36"/>
          <w:szCs w:val="36"/>
          <w:u w:val="single"/>
          <w:rtl/>
          <w:lang w:bidi="he-IL"/>
        </w:rPr>
      </w:pPr>
    </w:p>
    <w:p w14:paraId="699D938A" w14:textId="5D31FF74" w:rsidR="009B2488" w:rsidRDefault="009B2488" w:rsidP="00B32068">
      <w:pPr>
        <w:pStyle w:val="Signature"/>
        <w:ind w:left="0"/>
        <w:rPr>
          <w:rFonts w:ascii="David" w:hAnsi="David" w:cs="David"/>
          <w:color w:val="000000" w:themeColor="text1"/>
          <w:sz w:val="36"/>
          <w:szCs w:val="36"/>
          <w:u w:val="single"/>
          <w:rtl/>
          <w:lang w:bidi="he-IL"/>
        </w:rPr>
      </w:pPr>
    </w:p>
    <w:p w14:paraId="6221FBAD" w14:textId="4CC10353" w:rsidR="009B2488" w:rsidRDefault="009B2488" w:rsidP="00B32068">
      <w:pPr>
        <w:pStyle w:val="Signature"/>
        <w:ind w:left="0"/>
        <w:rPr>
          <w:rFonts w:ascii="David" w:hAnsi="David" w:cs="David"/>
          <w:color w:val="000000" w:themeColor="text1"/>
          <w:sz w:val="36"/>
          <w:szCs w:val="36"/>
          <w:u w:val="single"/>
          <w:rtl/>
          <w:lang w:bidi="he-IL"/>
        </w:rPr>
      </w:pPr>
    </w:p>
    <w:p w14:paraId="23A95B13" w14:textId="7AD9A2B8" w:rsidR="009B2488" w:rsidRDefault="009B2488" w:rsidP="00B32068">
      <w:pPr>
        <w:pStyle w:val="Signature"/>
        <w:ind w:left="0"/>
        <w:rPr>
          <w:rFonts w:ascii="David" w:hAnsi="David" w:cs="David"/>
          <w:color w:val="000000" w:themeColor="text1"/>
          <w:sz w:val="36"/>
          <w:szCs w:val="36"/>
          <w:u w:val="single"/>
          <w:rtl/>
          <w:lang w:bidi="he-IL"/>
        </w:rPr>
      </w:pPr>
    </w:p>
    <w:p w14:paraId="0A446781" w14:textId="7D4380AC" w:rsidR="0084161C" w:rsidRDefault="0084161C" w:rsidP="00B32068">
      <w:pPr>
        <w:pStyle w:val="Signature"/>
        <w:ind w:left="0"/>
        <w:rPr>
          <w:rFonts w:ascii="David" w:hAnsi="David" w:cs="David"/>
          <w:color w:val="000000" w:themeColor="text1"/>
          <w:sz w:val="36"/>
          <w:szCs w:val="36"/>
          <w:u w:val="single"/>
          <w:rtl/>
          <w:lang w:bidi="he-IL"/>
        </w:rPr>
      </w:pPr>
    </w:p>
    <w:p w14:paraId="21AC4B42" w14:textId="69CFF7B8" w:rsidR="0084161C" w:rsidRDefault="0084161C" w:rsidP="00B32068">
      <w:pPr>
        <w:pStyle w:val="Signature"/>
        <w:ind w:left="0"/>
        <w:rPr>
          <w:rFonts w:ascii="David" w:hAnsi="David" w:cs="David"/>
          <w:color w:val="000000" w:themeColor="text1"/>
          <w:sz w:val="36"/>
          <w:szCs w:val="36"/>
          <w:u w:val="single"/>
          <w:rtl/>
          <w:lang w:bidi="he-IL"/>
        </w:rPr>
      </w:pPr>
    </w:p>
    <w:p w14:paraId="6A5F3864" w14:textId="77777777" w:rsidR="0084161C" w:rsidRDefault="0084161C" w:rsidP="00B32068">
      <w:pPr>
        <w:pStyle w:val="Signature"/>
        <w:ind w:left="0"/>
        <w:rPr>
          <w:rFonts w:ascii="David" w:hAnsi="David" w:cs="David"/>
          <w:color w:val="000000" w:themeColor="text1"/>
          <w:sz w:val="36"/>
          <w:szCs w:val="36"/>
          <w:u w:val="single"/>
          <w:rtl/>
          <w:lang w:bidi="he-IL"/>
        </w:rPr>
      </w:pPr>
    </w:p>
    <w:p w14:paraId="3BDE0F45" w14:textId="77777777" w:rsidR="00B917DC" w:rsidRPr="00512572" w:rsidRDefault="00B917DC" w:rsidP="00B32068">
      <w:pPr>
        <w:pStyle w:val="Signature"/>
        <w:ind w:left="0"/>
        <w:rPr>
          <w:rFonts w:ascii="David" w:hAnsi="David" w:cs="David"/>
          <w:color w:val="000000" w:themeColor="text1"/>
          <w:sz w:val="36"/>
          <w:szCs w:val="36"/>
          <w:u w:val="single"/>
          <w:rtl/>
          <w:lang w:bidi="he-IL"/>
        </w:rPr>
      </w:pPr>
    </w:p>
    <w:p w14:paraId="440AF823" w14:textId="4955C904" w:rsidR="00B32068" w:rsidRDefault="00512572" w:rsidP="00DE27FA">
      <w:pPr>
        <w:jc w:val="center"/>
        <w:rPr>
          <w:rFonts w:ascii="David" w:hAnsi="David" w:cs="David"/>
          <w:b/>
          <w:bCs/>
          <w:sz w:val="36"/>
          <w:szCs w:val="36"/>
          <w:u w:val="single"/>
          <w:rtl/>
          <w:lang w:bidi="he-IL"/>
        </w:rPr>
      </w:pPr>
      <w:r w:rsidRPr="00512572">
        <w:rPr>
          <w:rFonts w:ascii="David" w:hAnsi="David" w:cs="David"/>
          <w:b/>
          <w:bCs/>
          <w:sz w:val="36"/>
          <w:szCs w:val="36"/>
          <w:u w:val="single"/>
          <w:rtl/>
        </w:rPr>
        <w:t xml:space="preserve">צ'ק ליסט </w:t>
      </w:r>
      <w:r w:rsidR="00D25FBD">
        <w:rPr>
          <w:rFonts w:ascii="David" w:hAnsi="David" w:cs="David" w:hint="cs"/>
          <w:b/>
          <w:bCs/>
          <w:sz w:val="36"/>
          <w:szCs w:val="36"/>
          <w:u w:val="single"/>
          <w:rtl/>
          <w:lang w:bidi="he-IL"/>
        </w:rPr>
        <w:t>מיתוג</w:t>
      </w:r>
    </w:p>
    <w:p w14:paraId="071B384C" w14:textId="7F544032" w:rsidR="00F777B6" w:rsidRDefault="00F777B6" w:rsidP="00B359A2">
      <w:pPr>
        <w:ind w:left="0"/>
        <w:rPr>
          <w:rFonts w:ascii="David" w:hAnsi="David" w:cs="David"/>
          <w:b/>
          <w:bCs/>
          <w:color w:val="auto"/>
          <w:sz w:val="32"/>
          <w:szCs w:val="32"/>
          <w:rtl/>
          <w:lang w:bidi="he-IL"/>
        </w:rPr>
      </w:pPr>
    </w:p>
    <w:p w14:paraId="2E9D1E17" w14:textId="743739E4" w:rsidR="00F777B6" w:rsidRPr="00515B26" w:rsidRDefault="00F777B6" w:rsidP="00F777B6">
      <w:pPr>
        <w:spacing w:line="360" w:lineRule="auto"/>
        <w:jc w:val="right"/>
        <w:rPr>
          <w:rFonts w:ascii="David" w:hAnsi="David" w:cs="David"/>
          <w:b/>
          <w:bCs/>
          <w:color w:val="auto"/>
          <w:sz w:val="32"/>
          <w:szCs w:val="32"/>
          <w:u w:val="single"/>
          <w:rtl/>
          <w:lang w:bidi="he-IL"/>
        </w:rPr>
      </w:pPr>
      <w:r w:rsidRPr="00515B26">
        <w:rPr>
          <w:rFonts w:ascii="David" w:hAnsi="David" w:cs="David" w:hint="cs"/>
          <w:b/>
          <w:bCs/>
          <w:color w:val="auto"/>
          <w:sz w:val="32"/>
          <w:szCs w:val="32"/>
          <w:u w:val="single"/>
          <w:rtl/>
          <w:lang w:bidi="he-IL"/>
        </w:rPr>
        <w:t>דגשים חשובים:</w:t>
      </w:r>
    </w:p>
    <w:p w14:paraId="1066F004" w14:textId="5C22A965" w:rsidR="00E73EB3" w:rsidRDefault="00E73EB3" w:rsidP="00346570">
      <w:pPr>
        <w:pStyle w:val="ListParagraph"/>
        <w:numPr>
          <w:ilvl w:val="0"/>
          <w:numId w:val="41"/>
        </w:numPr>
        <w:bidi/>
        <w:spacing w:line="360" w:lineRule="auto"/>
        <w:rPr>
          <w:rFonts w:ascii="David" w:hAnsi="David" w:cs="David"/>
          <w:sz w:val="32"/>
          <w:szCs w:val="32"/>
        </w:rPr>
      </w:pPr>
      <w:r>
        <w:rPr>
          <w:rFonts w:ascii="David" w:hAnsi="David" w:cs="David" w:hint="cs"/>
          <w:sz w:val="32"/>
          <w:szCs w:val="32"/>
          <w:rtl/>
        </w:rPr>
        <w:t>ס</w:t>
      </w:r>
      <w:r w:rsidR="00346570">
        <w:rPr>
          <w:rFonts w:ascii="David" w:hAnsi="David" w:cs="David" w:hint="cs"/>
          <w:sz w:val="32"/>
          <w:szCs w:val="32"/>
          <w:rtl/>
        </w:rPr>
        <w:t>לוגן</w:t>
      </w:r>
    </w:p>
    <w:p w14:paraId="38C96BCC" w14:textId="37D7F387" w:rsidR="00346570" w:rsidRDefault="00346570" w:rsidP="00346570">
      <w:pPr>
        <w:pStyle w:val="ListParagraph"/>
        <w:numPr>
          <w:ilvl w:val="0"/>
          <w:numId w:val="41"/>
        </w:numPr>
        <w:bidi/>
        <w:spacing w:line="360" w:lineRule="auto"/>
        <w:rPr>
          <w:rFonts w:ascii="David" w:hAnsi="David" w:cs="David"/>
          <w:sz w:val="32"/>
          <w:szCs w:val="32"/>
        </w:rPr>
      </w:pPr>
      <w:r>
        <w:rPr>
          <w:rFonts w:ascii="David" w:hAnsi="David" w:cs="David" w:hint="cs"/>
          <w:sz w:val="32"/>
          <w:szCs w:val="32"/>
          <w:rtl/>
        </w:rPr>
        <w:t>הגדרת זהות ברורה/ מיצוב (הכי יוקרתיים/ הכי זולים/ הכי מהירים/ הכי מדוייקים...)</w:t>
      </w:r>
    </w:p>
    <w:p w14:paraId="71BF374E" w14:textId="5A956EFA" w:rsidR="00346570" w:rsidRDefault="00346570" w:rsidP="00346570">
      <w:pPr>
        <w:pStyle w:val="ListParagraph"/>
        <w:numPr>
          <w:ilvl w:val="0"/>
          <w:numId w:val="41"/>
        </w:numPr>
        <w:bidi/>
        <w:spacing w:line="360" w:lineRule="auto"/>
        <w:rPr>
          <w:rFonts w:ascii="David" w:hAnsi="David" w:cs="David"/>
          <w:sz w:val="32"/>
          <w:szCs w:val="32"/>
        </w:rPr>
      </w:pPr>
      <w:r>
        <w:rPr>
          <w:rFonts w:ascii="David" w:hAnsi="David" w:cs="David" w:hint="cs"/>
          <w:sz w:val="32"/>
          <w:szCs w:val="32"/>
          <w:rtl/>
        </w:rPr>
        <w:t xml:space="preserve">צבעי מותג ושפה אחידה בכל הפלטפורמות </w:t>
      </w:r>
    </w:p>
    <w:p w14:paraId="31CF6049" w14:textId="454C43C7" w:rsidR="0084161C" w:rsidRPr="0084161C" w:rsidRDefault="0084161C" w:rsidP="0084161C">
      <w:pPr>
        <w:bidi/>
        <w:spacing w:line="360" w:lineRule="auto"/>
        <w:jc w:val="both"/>
        <w:rPr>
          <w:rFonts w:ascii="David" w:hAnsi="David" w:cs="David"/>
          <w:color w:val="auto"/>
          <w:kern w:val="0"/>
          <w:sz w:val="32"/>
          <w:szCs w:val="32"/>
          <w:rtl/>
          <w:lang w:eastAsia="en-US"/>
        </w:rPr>
      </w:pPr>
    </w:p>
    <w:p w14:paraId="0A8571A0" w14:textId="54BA4F4C" w:rsidR="0084161C" w:rsidRDefault="0084161C" w:rsidP="00D91EE0">
      <w:pPr>
        <w:shd w:val="clear" w:color="auto" w:fill="FFFFFF"/>
        <w:bidi/>
        <w:spacing w:before="0" w:after="0" w:line="480" w:lineRule="auto"/>
        <w:ind w:left="0" w:right="0"/>
        <w:rPr>
          <w:rFonts w:ascii="David" w:hAnsi="David" w:cs="David"/>
          <w:color w:val="auto"/>
          <w:kern w:val="0"/>
          <w:sz w:val="32"/>
          <w:szCs w:val="32"/>
          <w:rtl/>
          <w:lang w:eastAsia="en-US" w:bidi="he-IL"/>
        </w:rPr>
      </w:pPr>
      <w:r w:rsidRPr="0084161C">
        <w:rPr>
          <w:rFonts w:ascii="David" w:hAnsi="David" w:cs="David" w:hint="cs"/>
          <w:b/>
          <w:bCs/>
          <w:color w:val="auto"/>
          <w:kern w:val="0"/>
          <w:sz w:val="32"/>
          <w:szCs w:val="32"/>
          <w:highlight w:val="yellow"/>
          <w:u w:val="single"/>
          <w:rtl/>
          <w:lang w:eastAsia="en-US" w:bidi="he-IL"/>
        </w:rPr>
        <w:t>מיתוג-</w:t>
      </w:r>
      <w:r w:rsidRPr="0084161C">
        <w:rPr>
          <w:rFonts w:ascii="David" w:hAnsi="David" w:cs="David" w:hint="cs"/>
          <w:color w:val="auto"/>
          <w:kern w:val="0"/>
          <w:sz w:val="32"/>
          <w:szCs w:val="32"/>
          <w:rtl/>
          <w:lang w:eastAsia="en-US" w:bidi="he-IL"/>
        </w:rPr>
        <w:t xml:space="preserve"> </w:t>
      </w:r>
      <w:r w:rsidRPr="0084161C">
        <w:rPr>
          <w:rFonts w:ascii="David" w:hAnsi="David" w:cs="David" w:hint="cs"/>
          <w:color w:val="auto"/>
          <w:kern w:val="0"/>
          <w:sz w:val="32"/>
          <w:szCs w:val="32"/>
          <w:rtl/>
          <w:lang w:eastAsia="en-US"/>
        </w:rPr>
        <w:t>הינו מארג של אסטרטגיות, שיטות שיווק ותקשורת שמסייע לבדל חברה או מוצרים מהמתחרים, במטרה ליצור רושם מתמשך במוחם של הלקוחות, לגרום להם לחזור ולקנות ממך שוב ושוב. אם השיווק הוא מה שגורם לאנשים להתחבר לחברה שלך בפעם הראשונה, מיתוג מייצר העדפה וגורם ללקוח לקנות ממך לאורך זמן</w:t>
      </w:r>
      <w:r w:rsidRPr="0084161C">
        <w:rPr>
          <w:rFonts w:ascii="David" w:hAnsi="David" w:cs="David" w:hint="cs"/>
          <w:color w:val="auto"/>
          <w:kern w:val="0"/>
          <w:sz w:val="32"/>
          <w:szCs w:val="32"/>
          <w:lang w:eastAsia="en-US" w:bidi="he-IL"/>
        </w:rPr>
        <w:t>.</w:t>
      </w:r>
    </w:p>
    <w:p w14:paraId="0A80FA58" w14:textId="1110AC62" w:rsidR="00D91EE0" w:rsidRDefault="00D91EE0" w:rsidP="00D91EE0">
      <w:pPr>
        <w:shd w:val="clear" w:color="auto" w:fill="FFFFFF"/>
        <w:bidi/>
        <w:spacing w:before="0" w:after="0" w:line="480" w:lineRule="auto"/>
        <w:ind w:left="0" w:right="0"/>
        <w:rPr>
          <w:rFonts w:ascii="David" w:hAnsi="David" w:cs="David"/>
          <w:color w:val="auto"/>
          <w:kern w:val="0"/>
          <w:sz w:val="32"/>
          <w:szCs w:val="32"/>
          <w:rtl/>
          <w:lang w:eastAsia="en-US" w:bidi="he-IL"/>
        </w:rPr>
      </w:pPr>
    </w:p>
    <w:p w14:paraId="47B1D7BC" w14:textId="5C94D1DD" w:rsidR="00D91EE0" w:rsidRDefault="00D91EE0" w:rsidP="00D91EE0">
      <w:pPr>
        <w:shd w:val="clear" w:color="auto" w:fill="FFFFFF"/>
        <w:bidi/>
        <w:spacing w:before="0" w:after="0" w:line="480" w:lineRule="auto"/>
        <w:ind w:left="0" w:right="0"/>
        <w:rPr>
          <w:rFonts w:ascii="David" w:hAnsi="David" w:cs="David"/>
          <w:color w:val="auto"/>
          <w:kern w:val="0"/>
          <w:sz w:val="32"/>
          <w:szCs w:val="32"/>
          <w:rtl/>
          <w:lang w:eastAsia="en-US"/>
        </w:rPr>
      </w:pPr>
      <w:r w:rsidRPr="00D91EE0">
        <w:rPr>
          <w:rFonts w:ascii="David" w:hAnsi="David" w:cs="David"/>
          <w:b/>
          <w:bCs/>
          <w:color w:val="auto"/>
          <w:kern w:val="0"/>
          <w:sz w:val="32"/>
          <w:szCs w:val="32"/>
          <w:highlight w:val="yellow"/>
          <w:u w:val="single"/>
          <w:rtl/>
          <w:lang w:eastAsia="en-US" w:bidi="he-IL"/>
        </w:rPr>
        <w:t>סלוגן</w:t>
      </w:r>
      <w:r>
        <w:rPr>
          <w:rFonts w:ascii="David" w:hAnsi="David" w:cs="David" w:hint="cs"/>
          <w:b/>
          <w:bCs/>
          <w:color w:val="auto"/>
          <w:kern w:val="0"/>
          <w:sz w:val="32"/>
          <w:szCs w:val="32"/>
          <w:u w:val="single"/>
          <w:rtl/>
          <w:lang w:eastAsia="en-US" w:bidi="he-IL"/>
        </w:rPr>
        <w:t>-</w:t>
      </w:r>
      <w:r w:rsidRPr="00D91EE0">
        <w:rPr>
          <w:rFonts w:ascii="David" w:hAnsi="David" w:cs="David"/>
          <w:color w:val="auto"/>
          <w:kern w:val="0"/>
          <w:sz w:val="32"/>
          <w:szCs w:val="32"/>
          <w:rtl/>
          <w:lang w:eastAsia="en-US" w:bidi="he-IL"/>
        </w:rPr>
        <w:t xml:space="preserve"> הוא המסר המילולי, שנמצא לרוב מתחת ללוגו של חברה. הסלוגן, הוא לרוב ביטוי המורכב ממספר מילים בעלות אופי יצירתי, ומטרתו היא לספר את סיפור המותג, את הרעיון שלו, את הייחוד שלו. הסלוגן צריך לגעת באנשים, להניע אותם לפעולה, ובסופו של דבר – למכור. לפעמים, על הסלוגן יקום ויפול דבר, שכן הוא אמנם יכול לחבר ולקרב, אך באותה נשימה הוא יכול לבלבל, ואפילו להרחיק</w:t>
      </w:r>
      <w:r w:rsidRPr="00D91EE0">
        <w:rPr>
          <w:rFonts w:ascii="David" w:hAnsi="David" w:cs="David"/>
          <w:color w:val="auto"/>
          <w:kern w:val="0"/>
          <w:sz w:val="32"/>
          <w:szCs w:val="32"/>
          <w:lang w:eastAsia="en-US"/>
        </w:rPr>
        <w:t>.</w:t>
      </w:r>
    </w:p>
    <w:p w14:paraId="5443E8F2" w14:textId="4C4C7EB4" w:rsidR="00D91EE0" w:rsidRDefault="00D91EE0" w:rsidP="00D91EE0">
      <w:pPr>
        <w:shd w:val="clear" w:color="auto" w:fill="FFFFFF"/>
        <w:bidi/>
        <w:spacing w:before="0" w:after="0" w:line="480" w:lineRule="auto"/>
        <w:ind w:left="0" w:right="0"/>
        <w:rPr>
          <w:rFonts w:ascii="David" w:hAnsi="David" w:cs="David"/>
          <w:color w:val="auto"/>
          <w:kern w:val="0"/>
          <w:sz w:val="32"/>
          <w:szCs w:val="32"/>
          <w:rtl/>
          <w:lang w:eastAsia="en-US"/>
        </w:rPr>
      </w:pPr>
    </w:p>
    <w:p w14:paraId="2DA5A3B9" w14:textId="04259282" w:rsidR="00D91EE0" w:rsidRPr="0084161C" w:rsidRDefault="00D91EE0" w:rsidP="00D91EE0">
      <w:pPr>
        <w:shd w:val="clear" w:color="auto" w:fill="FFFFFF"/>
        <w:bidi/>
        <w:spacing w:before="0" w:after="0" w:line="480" w:lineRule="auto"/>
        <w:ind w:left="0" w:right="0"/>
        <w:rPr>
          <w:rFonts w:ascii="David" w:hAnsi="David" w:cs="David"/>
          <w:color w:val="auto"/>
          <w:kern w:val="0"/>
          <w:sz w:val="32"/>
          <w:szCs w:val="32"/>
          <w:lang w:eastAsia="en-US"/>
        </w:rPr>
      </w:pPr>
      <w:r>
        <w:rPr>
          <w:noProof/>
        </w:rPr>
        <w:lastRenderedPageBreak/>
        <w:drawing>
          <wp:inline distT="0" distB="0" distL="0" distR="0" wp14:anchorId="30723C60" wp14:editId="107C6F7E">
            <wp:extent cx="6691706" cy="7796213"/>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1"/>
                    <a:srcRect l="31182" t="18644" r="36027" b="13436"/>
                    <a:stretch/>
                  </pic:blipFill>
                  <pic:spPr bwMode="auto">
                    <a:xfrm>
                      <a:off x="0" y="0"/>
                      <a:ext cx="6705630" cy="7812436"/>
                    </a:xfrm>
                    <a:prstGeom prst="rect">
                      <a:avLst/>
                    </a:prstGeom>
                    <a:ln>
                      <a:noFill/>
                    </a:ln>
                    <a:extLst>
                      <a:ext uri="{53640926-AAD7-44D8-BBD7-CCE9431645EC}">
                        <a14:shadowObscured xmlns:a14="http://schemas.microsoft.com/office/drawing/2010/main"/>
                      </a:ext>
                    </a:extLst>
                  </pic:spPr>
                </pic:pic>
              </a:graphicData>
            </a:graphic>
          </wp:inline>
        </w:drawing>
      </w:r>
    </w:p>
    <w:p w14:paraId="2E76A4E1" w14:textId="77777777" w:rsidR="002C053A" w:rsidRDefault="002C053A" w:rsidP="002C053A">
      <w:pPr>
        <w:bidi/>
        <w:spacing w:before="0" w:after="150" w:line="480" w:lineRule="auto"/>
        <w:ind w:left="0" w:right="0"/>
        <w:rPr>
          <w:rFonts w:ascii="David" w:hAnsi="David" w:cs="David"/>
          <w:color w:val="auto"/>
          <w:kern w:val="0"/>
          <w:sz w:val="32"/>
          <w:szCs w:val="32"/>
          <w:rtl/>
          <w:lang w:eastAsia="en-US" w:bidi="he-IL"/>
        </w:rPr>
      </w:pPr>
    </w:p>
    <w:p w14:paraId="4F255A99" w14:textId="77777777" w:rsidR="002C053A" w:rsidRDefault="002C053A" w:rsidP="002C053A">
      <w:pPr>
        <w:bidi/>
        <w:spacing w:before="0" w:after="150" w:line="480" w:lineRule="auto"/>
        <w:ind w:left="0" w:right="0"/>
        <w:rPr>
          <w:rFonts w:ascii="David" w:hAnsi="David" w:cs="David"/>
          <w:color w:val="auto"/>
          <w:kern w:val="0"/>
          <w:sz w:val="32"/>
          <w:szCs w:val="32"/>
          <w:rtl/>
          <w:lang w:eastAsia="en-US" w:bidi="he-IL"/>
        </w:rPr>
      </w:pPr>
    </w:p>
    <w:p w14:paraId="31963B86" w14:textId="77777777" w:rsidR="002C053A" w:rsidRDefault="002C053A" w:rsidP="002C053A">
      <w:pPr>
        <w:bidi/>
        <w:spacing w:before="0" w:after="150" w:line="480" w:lineRule="auto"/>
        <w:ind w:left="0" w:right="0"/>
        <w:rPr>
          <w:rFonts w:ascii="David" w:hAnsi="David" w:cs="David"/>
          <w:color w:val="auto"/>
          <w:kern w:val="0"/>
          <w:sz w:val="32"/>
          <w:szCs w:val="32"/>
          <w:rtl/>
          <w:lang w:eastAsia="en-US" w:bidi="he-IL"/>
        </w:rPr>
      </w:pPr>
    </w:p>
    <w:p w14:paraId="1E573DD8" w14:textId="15DF463C" w:rsidR="002C053A" w:rsidRPr="002C053A" w:rsidRDefault="002C053A" w:rsidP="002C053A">
      <w:pPr>
        <w:bidi/>
        <w:spacing w:before="0" w:after="150" w:line="480" w:lineRule="auto"/>
        <w:ind w:left="0" w:right="0"/>
        <w:rPr>
          <w:rFonts w:ascii="David" w:hAnsi="David" w:cs="David"/>
          <w:b/>
          <w:bCs/>
          <w:color w:val="auto"/>
          <w:kern w:val="0"/>
          <w:sz w:val="36"/>
          <w:szCs w:val="36"/>
          <w:lang w:eastAsia="en-US" w:bidi="he-IL"/>
        </w:rPr>
      </w:pPr>
      <w:r w:rsidRPr="002C053A">
        <w:rPr>
          <w:rFonts w:ascii="David" w:hAnsi="David" w:cs="David"/>
          <w:b/>
          <w:bCs/>
          <w:color w:val="auto"/>
          <w:kern w:val="0"/>
          <w:sz w:val="36"/>
          <w:szCs w:val="36"/>
          <w:rtl/>
          <w:lang w:eastAsia="en-US" w:bidi="he-IL"/>
        </w:rPr>
        <w:t>סוגי סלוגנים</w:t>
      </w:r>
      <w:r w:rsidRPr="002C053A">
        <w:rPr>
          <w:rFonts w:ascii="David" w:hAnsi="David" w:cs="David" w:hint="cs"/>
          <w:b/>
          <w:bCs/>
          <w:color w:val="auto"/>
          <w:kern w:val="0"/>
          <w:sz w:val="36"/>
          <w:szCs w:val="36"/>
          <w:rtl/>
          <w:lang w:eastAsia="en-US" w:bidi="he-IL"/>
        </w:rPr>
        <w:t>:</w:t>
      </w:r>
    </w:p>
    <w:p w14:paraId="13EC4297" w14:textId="77777777" w:rsidR="002C053A" w:rsidRPr="002C053A" w:rsidRDefault="002C053A" w:rsidP="002C053A">
      <w:pPr>
        <w:bidi/>
        <w:spacing w:before="0" w:after="150" w:line="480" w:lineRule="auto"/>
        <w:ind w:left="0" w:right="0"/>
        <w:rPr>
          <w:rFonts w:ascii="David" w:hAnsi="David" w:cs="David"/>
          <w:color w:val="auto"/>
          <w:kern w:val="0"/>
          <w:sz w:val="32"/>
          <w:szCs w:val="32"/>
          <w:rtl/>
          <w:lang w:eastAsia="en-US" w:bidi="he-IL"/>
        </w:rPr>
      </w:pPr>
      <w:r w:rsidRPr="002C053A">
        <w:rPr>
          <w:rFonts w:ascii="David" w:hAnsi="David" w:cs="David"/>
          <w:color w:val="auto"/>
          <w:kern w:val="0"/>
          <w:sz w:val="32"/>
          <w:szCs w:val="32"/>
          <w:rtl/>
          <w:lang w:eastAsia="en-US" w:bidi="he-IL"/>
        </w:rPr>
        <w:t>הסלוגנים מחולקים למספר סוגים בחלוקה גסה, כל אחד נוגע בניואנס אחר.</w:t>
      </w:r>
    </w:p>
    <w:p w14:paraId="69C35A64" w14:textId="77777777" w:rsidR="002C053A" w:rsidRPr="002C053A" w:rsidRDefault="002C053A" w:rsidP="002C053A">
      <w:pPr>
        <w:bidi/>
        <w:spacing w:before="0" w:after="0" w:line="480" w:lineRule="auto"/>
        <w:ind w:left="0" w:right="0"/>
        <w:rPr>
          <w:rFonts w:ascii="David" w:hAnsi="David" w:cs="David"/>
          <w:color w:val="auto"/>
          <w:kern w:val="0"/>
          <w:sz w:val="32"/>
          <w:szCs w:val="32"/>
          <w:rtl/>
          <w:lang w:eastAsia="en-US" w:bidi="he-IL"/>
        </w:rPr>
      </w:pPr>
      <w:r w:rsidRPr="002C053A">
        <w:rPr>
          <w:rFonts w:ascii="David" w:hAnsi="David" w:cs="David"/>
          <w:color w:val="auto"/>
          <w:kern w:val="0"/>
          <w:sz w:val="32"/>
          <w:szCs w:val="32"/>
          <w:rtl/>
          <w:lang w:eastAsia="en-US" w:bidi="he-IL"/>
        </w:rPr>
        <w:t> </w:t>
      </w:r>
      <w:r w:rsidRPr="002C053A">
        <w:rPr>
          <w:rFonts w:ascii="David" w:hAnsi="David" w:cs="David"/>
          <w:b/>
          <w:bCs/>
          <w:color w:val="auto"/>
          <w:kern w:val="0"/>
          <w:sz w:val="32"/>
          <w:szCs w:val="32"/>
          <w:rtl/>
          <w:lang w:eastAsia="en-US" w:bidi="he-IL"/>
        </w:rPr>
        <w:t>סלוגן רגשי</w:t>
      </w:r>
      <w:r w:rsidRPr="002C053A">
        <w:rPr>
          <w:rFonts w:ascii="David" w:hAnsi="David" w:cs="David"/>
          <w:color w:val="auto"/>
          <w:kern w:val="0"/>
          <w:sz w:val="32"/>
          <w:szCs w:val="32"/>
          <w:rtl/>
          <w:lang w:eastAsia="en-US" w:bidi="he-IL"/>
        </w:rPr>
        <w:t xml:space="preserve"> – כאמור, סלוגן שנוגע ברגש ומחבר את הקורא למותג. למשל </w:t>
      </w:r>
      <w:r w:rsidRPr="002C053A">
        <w:rPr>
          <w:rFonts w:ascii="David" w:hAnsi="David" w:cs="David"/>
          <w:b/>
          <w:bCs/>
          <w:color w:val="FF0000"/>
          <w:kern w:val="0"/>
          <w:sz w:val="32"/>
          <w:szCs w:val="32"/>
          <w:lang w:eastAsia="en-US" w:bidi="he-IL"/>
        </w:rPr>
        <w:t>Just Do It</w:t>
      </w:r>
      <w:r w:rsidRPr="002C053A">
        <w:rPr>
          <w:rFonts w:ascii="David" w:hAnsi="David" w:cs="David"/>
          <w:color w:val="auto"/>
          <w:kern w:val="0"/>
          <w:sz w:val="32"/>
          <w:szCs w:val="32"/>
          <w:rtl/>
          <w:lang w:eastAsia="en-US" w:bidi="he-IL"/>
        </w:rPr>
        <w:t>, של נייק שמעורר השראה, וקורא לנו לפעולה. הסלוגן מעודד אותנו להפעיל את הדמיון, ולחשוב מה בדיוק עלינו לעשות? בין אם זה להגשים את חלומותינו או לקנות נעליים.</w:t>
      </w:r>
    </w:p>
    <w:p w14:paraId="066FAFBC" w14:textId="77777777" w:rsidR="002C053A" w:rsidRPr="002C053A" w:rsidRDefault="002C053A" w:rsidP="002C053A">
      <w:pPr>
        <w:bidi/>
        <w:spacing w:before="0" w:after="150" w:line="480" w:lineRule="auto"/>
        <w:ind w:left="0" w:right="0"/>
        <w:rPr>
          <w:rFonts w:ascii="David" w:hAnsi="David" w:cs="David"/>
          <w:color w:val="auto"/>
          <w:kern w:val="0"/>
          <w:sz w:val="32"/>
          <w:szCs w:val="32"/>
          <w:rtl/>
          <w:lang w:eastAsia="en-US" w:bidi="he-IL"/>
        </w:rPr>
      </w:pPr>
      <w:r w:rsidRPr="002C053A">
        <w:rPr>
          <w:rFonts w:ascii="David" w:hAnsi="David" w:cs="David"/>
          <w:color w:val="auto"/>
          <w:kern w:val="0"/>
          <w:sz w:val="32"/>
          <w:szCs w:val="32"/>
          <w:rtl/>
          <w:lang w:eastAsia="en-US" w:bidi="he-IL"/>
        </w:rPr>
        <w:t> </w:t>
      </w:r>
    </w:p>
    <w:p w14:paraId="05B56703" w14:textId="77777777" w:rsidR="002C053A" w:rsidRPr="002C053A" w:rsidRDefault="002C053A" w:rsidP="002C053A">
      <w:pPr>
        <w:bidi/>
        <w:spacing w:before="0" w:after="0" w:line="480" w:lineRule="auto"/>
        <w:ind w:left="0" w:right="0"/>
        <w:rPr>
          <w:rFonts w:ascii="David" w:hAnsi="David" w:cs="David"/>
          <w:color w:val="auto"/>
          <w:kern w:val="0"/>
          <w:sz w:val="32"/>
          <w:szCs w:val="32"/>
          <w:rtl/>
          <w:lang w:eastAsia="en-US" w:bidi="he-IL"/>
        </w:rPr>
      </w:pPr>
      <w:r w:rsidRPr="002C053A">
        <w:rPr>
          <w:rFonts w:ascii="David" w:hAnsi="David" w:cs="David"/>
          <w:b/>
          <w:bCs/>
          <w:color w:val="auto"/>
          <w:kern w:val="0"/>
          <w:sz w:val="32"/>
          <w:szCs w:val="32"/>
          <w:rtl/>
          <w:lang w:eastAsia="en-US" w:bidi="he-IL"/>
        </w:rPr>
        <w:t> סלוגן משוואה (אדום אדום או שלום שלום</w:t>
      </w:r>
      <w:r w:rsidRPr="002C053A">
        <w:rPr>
          <w:rFonts w:ascii="David" w:hAnsi="David" w:cs="David"/>
          <w:color w:val="auto"/>
          <w:kern w:val="0"/>
          <w:sz w:val="32"/>
          <w:szCs w:val="32"/>
          <w:rtl/>
          <w:lang w:eastAsia="en-US" w:bidi="he-IL"/>
        </w:rPr>
        <w:t>) – המסקנה היא די פשוטה, והמסר מאוד ברור לקורא. למשל – “</w:t>
      </w:r>
      <w:r w:rsidRPr="002C053A">
        <w:rPr>
          <w:rFonts w:ascii="David" w:hAnsi="David" w:cs="David"/>
          <w:b/>
          <w:bCs/>
          <w:color w:val="FF0000"/>
          <w:kern w:val="0"/>
          <w:sz w:val="32"/>
          <w:szCs w:val="32"/>
          <w:rtl/>
          <w:lang w:eastAsia="en-US" w:bidi="he-IL"/>
        </w:rPr>
        <w:t>אם שותים לא נוהגים</w:t>
      </w:r>
      <w:r w:rsidRPr="002C053A">
        <w:rPr>
          <w:rFonts w:ascii="David" w:hAnsi="David" w:cs="David"/>
          <w:color w:val="auto"/>
          <w:kern w:val="0"/>
          <w:sz w:val="32"/>
          <w:szCs w:val="32"/>
          <w:rtl/>
          <w:lang w:eastAsia="en-US" w:bidi="he-IL"/>
        </w:rPr>
        <w:t xml:space="preserve">” הקלאסי, או </w:t>
      </w:r>
      <w:r w:rsidRPr="002C053A">
        <w:rPr>
          <w:rFonts w:ascii="David" w:hAnsi="David" w:cs="David"/>
          <w:b/>
          <w:bCs/>
          <w:color w:val="FF0000"/>
          <w:kern w:val="0"/>
          <w:sz w:val="32"/>
          <w:szCs w:val="32"/>
          <w:rtl/>
          <w:lang w:eastAsia="en-US" w:bidi="he-IL"/>
        </w:rPr>
        <w:t>“פיתרון גדול לשעות הקטנות”</w:t>
      </w:r>
      <w:r w:rsidRPr="002C053A">
        <w:rPr>
          <w:rFonts w:ascii="David" w:hAnsi="David" w:cs="David"/>
          <w:color w:val="auto"/>
          <w:kern w:val="0"/>
          <w:sz w:val="32"/>
          <w:szCs w:val="32"/>
          <w:rtl/>
          <w:lang w:eastAsia="en-US" w:bidi="he-IL"/>
        </w:rPr>
        <w:t xml:space="preserve"> של קווי לילה, קיימת הקבלה בין חלקי המשפט.</w:t>
      </w:r>
    </w:p>
    <w:p w14:paraId="2592E781" w14:textId="77777777" w:rsidR="002C053A" w:rsidRPr="002C053A" w:rsidRDefault="002C053A" w:rsidP="002C053A">
      <w:pPr>
        <w:bidi/>
        <w:spacing w:before="0" w:after="150" w:line="480" w:lineRule="auto"/>
        <w:ind w:left="0" w:right="0"/>
        <w:rPr>
          <w:rFonts w:ascii="David" w:hAnsi="David" w:cs="David"/>
          <w:color w:val="auto"/>
          <w:kern w:val="0"/>
          <w:sz w:val="32"/>
          <w:szCs w:val="32"/>
          <w:rtl/>
          <w:lang w:eastAsia="en-US" w:bidi="he-IL"/>
        </w:rPr>
      </w:pPr>
      <w:r w:rsidRPr="002C053A">
        <w:rPr>
          <w:rFonts w:ascii="David" w:hAnsi="David" w:cs="David"/>
          <w:color w:val="auto"/>
          <w:kern w:val="0"/>
          <w:sz w:val="32"/>
          <w:szCs w:val="32"/>
          <w:rtl/>
          <w:lang w:eastAsia="en-US" w:bidi="he-IL"/>
        </w:rPr>
        <w:t> </w:t>
      </w:r>
    </w:p>
    <w:p w14:paraId="0FC7F9A3" w14:textId="77777777" w:rsidR="002C053A" w:rsidRPr="002C053A" w:rsidRDefault="002C053A" w:rsidP="002C053A">
      <w:pPr>
        <w:bidi/>
        <w:spacing w:before="0" w:after="0" w:line="480" w:lineRule="auto"/>
        <w:ind w:left="0" w:right="0"/>
        <w:rPr>
          <w:rFonts w:ascii="David" w:hAnsi="David" w:cs="David"/>
          <w:color w:val="auto"/>
          <w:kern w:val="0"/>
          <w:sz w:val="32"/>
          <w:szCs w:val="32"/>
          <w:rtl/>
          <w:lang w:eastAsia="en-US" w:bidi="he-IL"/>
        </w:rPr>
      </w:pPr>
      <w:r w:rsidRPr="002C053A">
        <w:rPr>
          <w:rFonts w:ascii="David" w:hAnsi="David" w:cs="David"/>
          <w:b/>
          <w:bCs/>
          <w:color w:val="auto"/>
          <w:kern w:val="0"/>
          <w:sz w:val="32"/>
          <w:szCs w:val="32"/>
          <w:rtl/>
          <w:lang w:eastAsia="en-US" w:bidi="he-IL"/>
        </w:rPr>
        <w:t>סלוגן עובדתי – או בשמו השני “כשמתקמצנים על קופירייטינג”</w:t>
      </w:r>
      <w:r w:rsidRPr="002C053A">
        <w:rPr>
          <w:rFonts w:ascii="David" w:hAnsi="David" w:cs="David"/>
          <w:color w:val="auto"/>
          <w:kern w:val="0"/>
          <w:sz w:val="32"/>
          <w:szCs w:val="32"/>
          <w:rtl/>
          <w:lang w:eastAsia="en-US" w:bidi="he-IL"/>
        </w:rPr>
        <w:t xml:space="preserve"> – כמו </w:t>
      </w:r>
      <w:r w:rsidRPr="002C053A">
        <w:rPr>
          <w:rFonts w:ascii="David" w:hAnsi="David" w:cs="David"/>
          <w:b/>
          <w:bCs/>
          <w:color w:val="FF0000"/>
          <w:kern w:val="0"/>
          <w:sz w:val="32"/>
          <w:szCs w:val="32"/>
          <w:rtl/>
          <w:lang w:eastAsia="en-US" w:bidi="he-IL"/>
        </w:rPr>
        <w:t>“מרכז הקניות הגדול ביותר בארץ</w:t>
      </w:r>
      <w:r w:rsidRPr="002C053A">
        <w:rPr>
          <w:rFonts w:ascii="David" w:hAnsi="David" w:cs="David"/>
          <w:color w:val="auto"/>
          <w:kern w:val="0"/>
          <w:sz w:val="32"/>
          <w:szCs w:val="32"/>
          <w:rtl/>
          <w:lang w:eastAsia="en-US" w:bidi="he-IL"/>
        </w:rPr>
        <w:t>”, אין כאן יותר מדי תחכום, אלא פשוט עובדה מוגמרת. </w:t>
      </w:r>
    </w:p>
    <w:p w14:paraId="709EEBE6" w14:textId="77777777" w:rsidR="002C053A" w:rsidRDefault="002C053A" w:rsidP="002C053A">
      <w:pPr>
        <w:bidi/>
        <w:spacing w:before="0" w:after="0" w:line="480" w:lineRule="auto"/>
        <w:ind w:left="0" w:right="0"/>
        <w:rPr>
          <w:rFonts w:ascii="David" w:hAnsi="David" w:cs="David"/>
          <w:color w:val="auto"/>
          <w:kern w:val="0"/>
          <w:sz w:val="32"/>
          <w:szCs w:val="32"/>
          <w:rtl/>
          <w:lang w:eastAsia="en-US" w:bidi="he-IL"/>
        </w:rPr>
      </w:pPr>
    </w:p>
    <w:p w14:paraId="05C0976B" w14:textId="2D8C0B6C" w:rsidR="002C053A" w:rsidRPr="002C053A" w:rsidRDefault="002C053A" w:rsidP="002C053A">
      <w:pPr>
        <w:bidi/>
        <w:spacing w:before="0" w:after="0" w:line="480" w:lineRule="auto"/>
        <w:ind w:left="0" w:right="0"/>
        <w:rPr>
          <w:rFonts w:ascii="David" w:hAnsi="David" w:cs="David"/>
          <w:color w:val="auto"/>
          <w:kern w:val="0"/>
          <w:sz w:val="32"/>
          <w:szCs w:val="32"/>
          <w:rtl/>
          <w:lang w:eastAsia="en-US" w:bidi="he-IL"/>
        </w:rPr>
      </w:pPr>
      <w:r w:rsidRPr="002C053A">
        <w:rPr>
          <w:rFonts w:ascii="David" w:hAnsi="David" w:cs="David"/>
          <w:b/>
          <w:bCs/>
          <w:color w:val="auto"/>
          <w:kern w:val="0"/>
          <w:sz w:val="32"/>
          <w:szCs w:val="32"/>
          <w:rtl/>
          <w:lang w:eastAsia="en-US" w:bidi="he-IL"/>
        </w:rPr>
        <w:t>סלוגן קונספט</w:t>
      </w:r>
      <w:r w:rsidRPr="002C053A">
        <w:rPr>
          <w:rFonts w:ascii="David" w:hAnsi="David" w:cs="David"/>
          <w:color w:val="auto"/>
          <w:kern w:val="0"/>
          <w:sz w:val="32"/>
          <w:szCs w:val="32"/>
          <w:rtl/>
          <w:lang w:eastAsia="en-US" w:bidi="he-IL"/>
        </w:rPr>
        <w:t xml:space="preserve"> – סלוגן שמדגים את האסטרטגיה השיווקית במיטבה. </w:t>
      </w:r>
      <w:r w:rsidRPr="002C053A">
        <w:rPr>
          <w:rFonts w:ascii="David" w:hAnsi="David" w:cs="David"/>
          <w:b/>
          <w:bCs/>
          <w:color w:val="FF0000"/>
          <w:kern w:val="0"/>
          <w:sz w:val="32"/>
          <w:szCs w:val="32"/>
          <w:rtl/>
          <w:lang w:eastAsia="en-US" w:bidi="he-IL"/>
        </w:rPr>
        <w:t>“ארוחת בוקר של אלופים</w:t>
      </w:r>
      <w:r w:rsidRPr="002C053A">
        <w:rPr>
          <w:rFonts w:ascii="David" w:hAnsi="David" w:cs="David"/>
          <w:color w:val="auto"/>
          <w:kern w:val="0"/>
          <w:sz w:val="32"/>
          <w:szCs w:val="32"/>
          <w:rtl/>
          <w:lang w:eastAsia="en-US" w:bidi="he-IL"/>
        </w:rPr>
        <w:t xml:space="preserve">” – הוא דוגמה מעולה, הקורנפלקס הוא ארוחה לספורטאים ומנצחים. הדגש הוא על הערכים התזונתיים, והצורך הבריאותי בארוחת בוקר. בנוסף הסלוגן של תנובה </w:t>
      </w:r>
      <w:r w:rsidRPr="002C053A">
        <w:rPr>
          <w:rFonts w:ascii="David" w:hAnsi="David" w:cs="David"/>
          <w:b/>
          <w:bCs/>
          <w:color w:val="FF0000"/>
          <w:kern w:val="0"/>
          <w:sz w:val="32"/>
          <w:szCs w:val="32"/>
          <w:rtl/>
          <w:lang w:eastAsia="en-US" w:bidi="he-IL"/>
        </w:rPr>
        <w:t>“לגדול בבית ישראלי</w:t>
      </w:r>
      <w:r w:rsidRPr="002C053A">
        <w:rPr>
          <w:rFonts w:ascii="David" w:hAnsi="David" w:cs="David"/>
          <w:color w:val="auto"/>
          <w:kern w:val="0"/>
          <w:sz w:val="32"/>
          <w:szCs w:val="32"/>
          <w:rtl/>
          <w:lang w:eastAsia="en-US" w:bidi="he-IL"/>
        </w:rPr>
        <w:t>”, בעל אסטרטגיה שיווקית, שהופך את מוצרי החברה לחובה בכל מקרר, ופונה לתחושת הזהות והשייכות. </w:t>
      </w:r>
    </w:p>
    <w:p w14:paraId="5BA1F0DC" w14:textId="14170A48" w:rsidR="00346570" w:rsidRDefault="00346570" w:rsidP="00D91EE0">
      <w:pPr>
        <w:bidi/>
        <w:spacing w:line="360" w:lineRule="auto"/>
        <w:ind w:left="0"/>
        <w:rPr>
          <w:rFonts w:ascii="David" w:hAnsi="David" w:cs="David"/>
          <w:sz w:val="32"/>
          <w:szCs w:val="32"/>
          <w:rtl/>
          <w:lang w:bidi="he-IL"/>
        </w:rPr>
      </w:pPr>
    </w:p>
    <w:p w14:paraId="52F22420" w14:textId="2E60D3C4" w:rsidR="00D91EE0" w:rsidRDefault="00D91EE0" w:rsidP="00D91EE0">
      <w:pPr>
        <w:bidi/>
        <w:spacing w:line="360" w:lineRule="auto"/>
        <w:ind w:left="0"/>
        <w:rPr>
          <w:rFonts w:ascii="David" w:hAnsi="David" w:cs="David"/>
          <w:sz w:val="32"/>
          <w:szCs w:val="32"/>
          <w:rtl/>
        </w:rPr>
      </w:pPr>
    </w:p>
    <w:p w14:paraId="53A8CE82" w14:textId="77777777" w:rsidR="00D91EE0" w:rsidRPr="00D91EE0" w:rsidRDefault="00D91EE0" w:rsidP="00D91EE0">
      <w:pPr>
        <w:bidi/>
        <w:spacing w:line="360" w:lineRule="auto"/>
        <w:ind w:left="0"/>
        <w:rPr>
          <w:rFonts w:ascii="David" w:hAnsi="David" w:cs="David" w:hint="cs"/>
          <w:sz w:val="32"/>
          <w:szCs w:val="32"/>
          <w:rtl/>
        </w:rPr>
      </w:pPr>
    </w:p>
    <w:p w14:paraId="4C65AA2D" w14:textId="66BD69A5" w:rsidR="00515B26" w:rsidRDefault="00493106" w:rsidP="00E73EB3">
      <w:pPr>
        <w:bidi/>
        <w:spacing w:line="360" w:lineRule="auto"/>
        <w:rPr>
          <w:rFonts w:ascii="David" w:hAnsi="David" w:cs="David"/>
          <w:b/>
          <w:bCs/>
          <w:color w:val="auto"/>
          <w:sz w:val="32"/>
          <w:szCs w:val="32"/>
          <w:u w:val="single"/>
          <w:rtl/>
          <w:lang w:bidi="he-IL"/>
        </w:rPr>
      </w:pPr>
      <w:r w:rsidRPr="00493106">
        <w:rPr>
          <w:rFonts w:ascii="David" w:hAnsi="David" w:cs="David" w:hint="cs"/>
          <w:b/>
          <w:bCs/>
          <w:color w:val="auto"/>
          <w:sz w:val="32"/>
          <w:szCs w:val="32"/>
          <w:u w:val="single"/>
          <w:rtl/>
          <w:lang w:bidi="he-IL"/>
        </w:rPr>
        <w:t>מערכת צעדים לביצוע:</w:t>
      </w:r>
    </w:p>
    <w:p w14:paraId="7C067399" w14:textId="63E1A52C" w:rsidR="002C053A" w:rsidRDefault="002C053A" w:rsidP="002C053A">
      <w:pPr>
        <w:numPr>
          <w:ilvl w:val="0"/>
          <w:numId w:val="43"/>
        </w:numPr>
        <w:shd w:val="clear" w:color="auto" w:fill="FFFFFF"/>
        <w:bidi/>
        <w:spacing w:before="100" w:beforeAutospacing="1" w:after="300" w:line="480" w:lineRule="auto"/>
        <w:ind w:right="0"/>
        <w:rPr>
          <w:rFonts w:ascii="David" w:hAnsi="David" w:cs="David"/>
          <w:color w:val="auto"/>
          <w:kern w:val="0"/>
          <w:sz w:val="32"/>
          <w:szCs w:val="32"/>
          <w:lang w:eastAsia="en-US"/>
        </w:rPr>
      </w:pPr>
      <w:r>
        <w:rPr>
          <w:rFonts w:ascii="David" w:hAnsi="David" w:cs="David" w:hint="cs"/>
          <w:color w:val="auto"/>
          <w:kern w:val="0"/>
          <w:sz w:val="32"/>
          <w:szCs w:val="32"/>
          <w:rtl/>
          <w:lang w:eastAsia="en-US" w:bidi="he-IL"/>
        </w:rPr>
        <w:t>קרא הגדרה של מיתוג                                                                             _____________</w:t>
      </w:r>
    </w:p>
    <w:p w14:paraId="5D0841FB" w14:textId="355E4193" w:rsidR="00D91EE0" w:rsidRPr="00D91EE0" w:rsidRDefault="00D91EE0" w:rsidP="002C053A">
      <w:pPr>
        <w:numPr>
          <w:ilvl w:val="0"/>
          <w:numId w:val="43"/>
        </w:numPr>
        <w:shd w:val="clear" w:color="auto" w:fill="FFFFFF"/>
        <w:bidi/>
        <w:spacing w:before="100" w:beforeAutospacing="1" w:after="300" w:line="480" w:lineRule="auto"/>
        <w:ind w:right="0"/>
        <w:rPr>
          <w:rFonts w:ascii="David" w:hAnsi="David" w:cs="David"/>
          <w:color w:val="auto"/>
          <w:kern w:val="0"/>
          <w:sz w:val="32"/>
          <w:szCs w:val="32"/>
          <w:lang w:eastAsia="en-US"/>
        </w:rPr>
      </w:pPr>
      <w:r w:rsidRPr="00D91EE0">
        <w:rPr>
          <w:rFonts w:ascii="David" w:hAnsi="David" w:cs="David" w:hint="cs"/>
          <w:color w:val="auto"/>
          <w:kern w:val="0"/>
          <w:sz w:val="32"/>
          <w:szCs w:val="32"/>
          <w:rtl/>
          <w:lang w:eastAsia="en-US" w:bidi="he-IL"/>
        </w:rPr>
        <w:t xml:space="preserve">הגדר </w:t>
      </w:r>
      <w:r w:rsidRPr="00D91EE0">
        <w:rPr>
          <w:rFonts w:ascii="David" w:hAnsi="David" w:cs="David" w:hint="cs"/>
          <w:color w:val="auto"/>
          <w:kern w:val="0"/>
          <w:sz w:val="32"/>
          <w:szCs w:val="32"/>
          <w:rtl/>
          <w:lang w:eastAsia="en-US" w:bidi="he-IL"/>
        </w:rPr>
        <w:t>מי קהל היעד שלך והיכן הוא נמצא</w:t>
      </w:r>
      <w:r w:rsidRPr="00D91EE0">
        <w:rPr>
          <w:rFonts w:ascii="David" w:hAnsi="David" w:cs="David" w:hint="cs"/>
          <w:color w:val="auto"/>
          <w:kern w:val="0"/>
          <w:sz w:val="32"/>
          <w:szCs w:val="32"/>
          <w:rtl/>
          <w:lang w:eastAsia="en-US" w:bidi="he-IL"/>
        </w:rPr>
        <w:t xml:space="preserve">    </w:t>
      </w:r>
      <w:r>
        <w:rPr>
          <w:rFonts w:ascii="David" w:hAnsi="David" w:cs="David" w:hint="cs"/>
          <w:color w:val="auto"/>
          <w:kern w:val="0"/>
          <w:sz w:val="32"/>
          <w:szCs w:val="32"/>
          <w:rtl/>
          <w:lang w:eastAsia="en-US" w:bidi="he-IL"/>
        </w:rPr>
        <w:t xml:space="preserve">                                            ____________</w:t>
      </w:r>
      <w:r w:rsidRPr="00D91EE0">
        <w:rPr>
          <w:rFonts w:ascii="David" w:hAnsi="David" w:cs="David" w:hint="cs"/>
          <w:color w:val="auto"/>
          <w:kern w:val="0"/>
          <w:sz w:val="32"/>
          <w:szCs w:val="32"/>
          <w:rtl/>
          <w:lang w:eastAsia="en-US" w:bidi="he-IL"/>
        </w:rPr>
        <w:t xml:space="preserve">                                                                              </w:t>
      </w:r>
    </w:p>
    <w:p w14:paraId="20D81E24" w14:textId="07B57ADB" w:rsidR="00D91EE0" w:rsidRPr="00D91EE0" w:rsidRDefault="00D91EE0" w:rsidP="002C053A">
      <w:pPr>
        <w:numPr>
          <w:ilvl w:val="0"/>
          <w:numId w:val="43"/>
        </w:numPr>
        <w:shd w:val="clear" w:color="auto" w:fill="FFFFFF"/>
        <w:bidi/>
        <w:spacing w:before="100" w:beforeAutospacing="1" w:after="300" w:line="480" w:lineRule="auto"/>
        <w:ind w:right="0"/>
        <w:rPr>
          <w:rFonts w:ascii="David" w:hAnsi="David" w:cs="David" w:hint="cs"/>
          <w:color w:val="auto"/>
          <w:kern w:val="0"/>
          <w:sz w:val="32"/>
          <w:szCs w:val="32"/>
          <w:lang w:eastAsia="en-US"/>
        </w:rPr>
      </w:pPr>
      <w:r w:rsidRPr="00D91EE0">
        <w:rPr>
          <w:rFonts w:ascii="David" w:hAnsi="David" w:cs="David" w:hint="cs"/>
          <w:color w:val="auto"/>
          <w:kern w:val="0"/>
          <w:sz w:val="32"/>
          <w:szCs w:val="32"/>
          <w:rtl/>
          <w:lang w:eastAsia="en-US" w:bidi="he-IL"/>
        </w:rPr>
        <w:t xml:space="preserve">הגדר </w:t>
      </w:r>
      <w:r w:rsidRPr="00D91EE0">
        <w:rPr>
          <w:rFonts w:ascii="David" w:hAnsi="David" w:cs="David" w:hint="cs"/>
          <w:color w:val="auto"/>
          <w:kern w:val="0"/>
          <w:sz w:val="32"/>
          <w:szCs w:val="32"/>
          <w:rtl/>
          <w:lang w:eastAsia="en-US" w:bidi="he-IL"/>
        </w:rPr>
        <w:t>מהי המטרה העיקרית של המותג שלך</w:t>
      </w:r>
      <w:r w:rsidRPr="00D91EE0">
        <w:rPr>
          <w:rFonts w:ascii="David" w:hAnsi="David" w:cs="David" w:hint="cs"/>
          <w:color w:val="auto"/>
          <w:kern w:val="0"/>
          <w:sz w:val="32"/>
          <w:szCs w:val="32"/>
          <w:rtl/>
          <w:lang w:eastAsia="en-US" w:bidi="he-IL"/>
        </w:rPr>
        <w:t xml:space="preserve"> </w:t>
      </w:r>
      <w:r>
        <w:rPr>
          <w:rFonts w:ascii="David" w:hAnsi="David" w:cs="David" w:hint="cs"/>
          <w:color w:val="auto"/>
          <w:kern w:val="0"/>
          <w:sz w:val="32"/>
          <w:szCs w:val="32"/>
          <w:rtl/>
          <w:lang w:eastAsia="en-US" w:bidi="he-IL"/>
        </w:rPr>
        <w:t xml:space="preserve">                                          ____________</w:t>
      </w:r>
      <w:r w:rsidRPr="00D91EE0">
        <w:rPr>
          <w:rFonts w:ascii="David" w:hAnsi="David" w:cs="David" w:hint="cs"/>
          <w:color w:val="auto"/>
          <w:kern w:val="0"/>
          <w:sz w:val="32"/>
          <w:szCs w:val="32"/>
          <w:rtl/>
          <w:lang w:eastAsia="en-US" w:bidi="he-IL"/>
        </w:rPr>
        <w:t xml:space="preserve">                                                                           </w:t>
      </w:r>
    </w:p>
    <w:p w14:paraId="1E090A65" w14:textId="203BD565" w:rsidR="00D91EE0" w:rsidRPr="00D91EE0" w:rsidRDefault="00D91EE0" w:rsidP="002C053A">
      <w:pPr>
        <w:numPr>
          <w:ilvl w:val="0"/>
          <w:numId w:val="43"/>
        </w:numPr>
        <w:shd w:val="clear" w:color="auto" w:fill="FFFFFF"/>
        <w:bidi/>
        <w:spacing w:before="100" w:beforeAutospacing="1" w:after="300" w:line="480" w:lineRule="auto"/>
        <w:ind w:right="0"/>
        <w:rPr>
          <w:rFonts w:ascii="David" w:hAnsi="David" w:cs="David"/>
          <w:color w:val="auto"/>
          <w:kern w:val="0"/>
          <w:sz w:val="32"/>
          <w:szCs w:val="32"/>
          <w:lang w:eastAsia="en-US"/>
        </w:rPr>
      </w:pPr>
      <w:r w:rsidRPr="00D91EE0">
        <w:rPr>
          <w:rFonts w:ascii="David" w:hAnsi="David" w:cs="David" w:hint="cs"/>
          <w:color w:val="auto"/>
          <w:kern w:val="0"/>
          <w:sz w:val="32"/>
          <w:szCs w:val="32"/>
          <w:rtl/>
          <w:lang w:eastAsia="en-US" w:bidi="he-IL"/>
        </w:rPr>
        <w:t xml:space="preserve">הגדר כיצד </w:t>
      </w:r>
      <w:r w:rsidRPr="00D91EE0">
        <w:rPr>
          <w:rFonts w:ascii="David" w:hAnsi="David" w:cs="David" w:hint="cs"/>
          <w:color w:val="auto"/>
          <w:kern w:val="0"/>
          <w:sz w:val="32"/>
          <w:szCs w:val="32"/>
          <w:rtl/>
          <w:lang w:eastAsia="en-US" w:bidi="he-IL"/>
        </w:rPr>
        <w:t>המותג שלך מגדיר הצל</w:t>
      </w:r>
      <w:r w:rsidRPr="00D91EE0">
        <w:rPr>
          <w:rFonts w:ascii="David" w:hAnsi="David" w:cs="David" w:hint="cs"/>
          <w:color w:val="auto"/>
          <w:kern w:val="0"/>
          <w:sz w:val="32"/>
          <w:szCs w:val="32"/>
          <w:rtl/>
          <w:lang w:eastAsia="en-US" w:bidi="he-IL"/>
        </w:rPr>
        <w:t xml:space="preserve">חה  </w:t>
      </w:r>
      <w:r>
        <w:rPr>
          <w:rFonts w:ascii="David" w:hAnsi="David" w:cs="David" w:hint="cs"/>
          <w:color w:val="auto"/>
          <w:kern w:val="0"/>
          <w:sz w:val="32"/>
          <w:szCs w:val="32"/>
          <w:rtl/>
          <w:lang w:eastAsia="en-US" w:bidi="he-IL"/>
        </w:rPr>
        <w:t xml:space="preserve">                                                  ____________</w:t>
      </w:r>
      <w:r w:rsidRPr="00D91EE0">
        <w:rPr>
          <w:rFonts w:ascii="David" w:hAnsi="David" w:cs="David" w:hint="cs"/>
          <w:color w:val="auto"/>
          <w:kern w:val="0"/>
          <w:sz w:val="32"/>
          <w:szCs w:val="32"/>
          <w:rtl/>
          <w:lang w:eastAsia="en-US" w:bidi="he-IL"/>
        </w:rPr>
        <w:t xml:space="preserve">                                                                                    </w:t>
      </w:r>
    </w:p>
    <w:p w14:paraId="493605CF" w14:textId="493DEA4E" w:rsidR="00D91EE0" w:rsidRPr="00D91EE0" w:rsidRDefault="00D91EE0" w:rsidP="002C053A">
      <w:pPr>
        <w:numPr>
          <w:ilvl w:val="0"/>
          <w:numId w:val="43"/>
        </w:numPr>
        <w:shd w:val="clear" w:color="auto" w:fill="FFFFFF"/>
        <w:bidi/>
        <w:spacing w:before="100" w:beforeAutospacing="1" w:after="300" w:line="480" w:lineRule="auto"/>
        <w:ind w:right="0"/>
        <w:rPr>
          <w:rFonts w:ascii="David" w:hAnsi="David" w:cs="David"/>
          <w:color w:val="auto"/>
          <w:kern w:val="0"/>
          <w:sz w:val="32"/>
          <w:szCs w:val="32"/>
          <w:lang w:eastAsia="en-US"/>
        </w:rPr>
      </w:pPr>
      <w:r w:rsidRPr="00D91EE0">
        <w:rPr>
          <w:rFonts w:ascii="David" w:hAnsi="David" w:cs="David" w:hint="cs"/>
          <w:color w:val="auto"/>
          <w:kern w:val="0"/>
          <w:sz w:val="32"/>
          <w:szCs w:val="32"/>
          <w:rtl/>
          <w:lang w:eastAsia="en-US" w:bidi="he-IL"/>
        </w:rPr>
        <w:t xml:space="preserve">בצע בדיקה של סוגי לוגו מהתחום שלך וגבש כיוון עבורך, כדאי לעשות זאת באמצעות מעצב/ת גרפית </w:t>
      </w:r>
      <w:r>
        <w:rPr>
          <w:rFonts w:ascii="David" w:hAnsi="David" w:cs="David" w:hint="cs"/>
          <w:color w:val="auto"/>
          <w:kern w:val="0"/>
          <w:sz w:val="32"/>
          <w:szCs w:val="32"/>
          <w:rtl/>
          <w:lang w:eastAsia="en-US" w:bidi="he-IL"/>
        </w:rPr>
        <w:t xml:space="preserve">                                                                                      ____________</w:t>
      </w:r>
    </w:p>
    <w:p w14:paraId="7A85FED4" w14:textId="32763DB0" w:rsidR="00D91EE0" w:rsidRPr="00D91EE0" w:rsidRDefault="00D91EE0" w:rsidP="002C053A">
      <w:pPr>
        <w:shd w:val="clear" w:color="auto" w:fill="FFFFFF"/>
        <w:bidi/>
        <w:spacing w:before="100" w:beforeAutospacing="1" w:after="300" w:line="480" w:lineRule="auto"/>
        <w:ind w:right="0"/>
        <w:rPr>
          <w:rFonts w:ascii="David" w:hAnsi="David" w:cs="David"/>
          <w:color w:val="auto"/>
          <w:kern w:val="0"/>
          <w:sz w:val="32"/>
          <w:szCs w:val="32"/>
          <w:rtl/>
          <w:lang w:eastAsia="en-US" w:bidi="he-IL"/>
        </w:rPr>
      </w:pPr>
      <w:r w:rsidRPr="00D91EE0">
        <w:rPr>
          <w:rFonts w:ascii="David" w:hAnsi="David" w:cs="David" w:hint="cs"/>
          <w:color w:val="auto"/>
          <w:kern w:val="0"/>
          <w:sz w:val="32"/>
          <w:szCs w:val="32"/>
          <w:rtl/>
          <w:lang w:eastAsia="en-US" w:bidi="he-IL"/>
        </w:rPr>
        <w:t xml:space="preserve">                                                                                                                                                       </w:t>
      </w:r>
    </w:p>
    <w:p w14:paraId="5A3B17DE" w14:textId="08529248" w:rsidR="00D91EE0" w:rsidRDefault="00D91EE0" w:rsidP="002C053A">
      <w:pPr>
        <w:pStyle w:val="ListParagraph"/>
        <w:numPr>
          <w:ilvl w:val="0"/>
          <w:numId w:val="43"/>
        </w:numPr>
        <w:shd w:val="clear" w:color="auto" w:fill="FFFFFF"/>
        <w:bidi/>
        <w:spacing w:before="100" w:beforeAutospacing="1" w:after="300" w:line="480" w:lineRule="auto"/>
        <w:rPr>
          <w:rFonts w:ascii="David" w:hAnsi="David" w:cs="David"/>
          <w:sz w:val="32"/>
          <w:szCs w:val="32"/>
          <w:lang w:bidi="ar-SA"/>
        </w:rPr>
      </w:pPr>
      <w:r w:rsidRPr="00D91EE0">
        <w:rPr>
          <w:rFonts w:ascii="David" w:hAnsi="David" w:cs="David" w:hint="cs"/>
          <w:sz w:val="32"/>
          <w:szCs w:val="32"/>
          <w:rtl/>
        </w:rPr>
        <w:t>במידה וקיים לוגו בעסק חשוב האם מתכתב עם פעילות העסק ומה שהיית רוצה לשדר החוצה</w:t>
      </w:r>
      <w:r>
        <w:rPr>
          <w:rFonts w:ascii="David" w:hAnsi="David" w:cs="David" w:hint="cs"/>
          <w:sz w:val="32"/>
          <w:szCs w:val="32"/>
          <w:rtl/>
        </w:rPr>
        <w:t xml:space="preserve">                                                                                                  _____________</w:t>
      </w:r>
    </w:p>
    <w:p w14:paraId="5AEB8E42" w14:textId="77777777" w:rsidR="002C053A" w:rsidRPr="002C053A" w:rsidRDefault="002C053A" w:rsidP="002C053A">
      <w:pPr>
        <w:pStyle w:val="ListParagraph"/>
        <w:rPr>
          <w:rFonts w:ascii="David" w:hAnsi="David" w:cs="David" w:hint="cs"/>
          <w:sz w:val="32"/>
          <w:szCs w:val="32"/>
          <w:rtl/>
          <w:lang w:bidi="ar-SA"/>
        </w:rPr>
      </w:pPr>
    </w:p>
    <w:p w14:paraId="62C28169" w14:textId="6B1F932E" w:rsidR="002C053A" w:rsidRDefault="002C053A" w:rsidP="002C053A">
      <w:pPr>
        <w:pStyle w:val="ListParagraph"/>
        <w:numPr>
          <w:ilvl w:val="0"/>
          <w:numId w:val="43"/>
        </w:numPr>
        <w:shd w:val="clear" w:color="auto" w:fill="FFFFFF"/>
        <w:bidi/>
        <w:spacing w:before="100" w:beforeAutospacing="1" w:after="300" w:line="480" w:lineRule="auto"/>
        <w:rPr>
          <w:rFonts w:ascii="David" w:hAnsi="David" w:cs="David"/>
          <w:sz w:val="32"/>
          <w:szCs w:val="32"/>
          <w:lang w:bidi="ar-SA"/>
        </w:rPr>
      </w:pPr>
      <w:r>
        <w:rPr>
          <w:rFonts w:ascii="David" w:hAnsi="David" w:cs="David" w:hint="cs"/>
          <w:sz w:val="32"/>
          <w:szCs w:val="32"/>
          <w:rtl/>
        </w:rPr>
        <w:t>עבור על הדוגמאות לסלוגן שמצ"ב לעיל                                            ______________</w:t>
      </w:r>
    </w:p>
    <w:p w14:paraId="757B473D" w14:textId="77777777" w:rsidR="002C053A" w:rsidRPr="002C053A" w:rsidRDefault="002C053A" w:rsidP="002C053A">
      <w:pPr>
        <w:pStyle w:val="ListParagraph"/>
        <w:rPr>
          <w:rFonts w:ascii="David" w:hAnsi="David" w:cs="David" w:hint="cs"/>
          <w:sz w:val="32"/>
          <w:szCs w:val="32"/>
          <w:rtl/>
          <w:lang w:bidi="ar-SA"/>
        </w:rPr>
      </w:pPr>
    </w:p>
    <w:p w14:paraId="25101827" w14:textId="3E840E26" w:rsidR="002C053A" w:rsidRDefault="002C053A" w:rsidP="002C053A">
      <w:pPr>
        <w:pStyle w:val="ListParagraph"/>
        <w:numPr>
          <w:ilvl w:val="0"/>
          <w:numId w:val="43"/>
        </w:numPr>
        <w:shd w:val="clear" w:color="auto" w:fill="FFFFFF"/>
        <w:bidi/>
        <w:spacing w:before="100" w:beforeAutospacing="1" w:after="300" w:line="480" w:lineRule="auto"/>
        <w:rPr>
          <w:rFonts w:ascii="David" w:hAnsi="David" w:cs="David"/>
          <w:sz w:val="32"/>
          <w:szCs w:val="32"/>
          <w:lang w:bidi="ar-SA"/>
        </w:rPr>
      </w:pPr>
      <w:r>
        <w:rPr>
          <w:rFonts w:ascii="David" w:hAnsi="David" w:cs="David" w:hint="cs"/>
          <w:sz w:val="32"/>
          <w:szCs w:val="32"/>
          <w:rtl/>
        </w:rPr>
        <w:t>למד סוגי לוגו שונים שמצ"ב לעיל                                                      ______________</w:t>
      </w:r>
    </w:p>
    <w:p w14:paraId="6C76640C" w14:textId="77777777" w:rsidR="00D91EE0" w:rsidRPr="00D91EE0" w:rsidRDefault="00D91EE0" w:rsidP="002C053A">
      <w:pPr>
        <w:pStyle w:val="ListParagraph"/>
        <w:spacing w:line="480" w:lineRule="auto"/>
        <w:rPr>
          <w:rFonts w:ascii="David" w:hAnsi="David" w:cs="David" w:hint="cs"/>
          <w:sz w:val="32"/>
          <w:szCs w:val="32"/>
          <w:rtl/>
          <w:lang w:bidi="ar-SA"/>
        </w:rPr>
      </w:pPr>
    </w:p>
    <w:p w14:paraId="01BA211C" w14:textId="628A752E" w:rsidR="00D91EE0" w:rsidRDefault="00D91EE0" w:rsidP="002C053A">
      <w:pPr>
        <w:pStyle w:val="ListParagraph"/>
        <w:numPr>
          <w:ilvl w:val="0"/>
          <w:numId w:val="43"/>
        </w:numPr>
        <w:shd w:val="clear" w:color="auto" w:fill="FFFFFF"/>
        <w:bidi/>
        <w:spacing w:before="100" w:beforeAutospacing="1" w:after="300" w:line="480" w:lineRule="auto"/>
        <w:rPr>
          <w:rFonts w:ascii="David" w:hAnsi="David" w:cs="David"/>
          <w:sz w:val="32"/>
          <w:szCs w:val="32"/>
          <w:lang w:bidi="ar-SA"/>
        </w:rPr>
      </w:pPr>
      <w:r>
        <w:rPr>
          <w:rFonts w:ascii="David" w:hAnsi="David" w:cs="David" w:hint="cs"/>
          <w:sz w:val="32"/>
          <w:szCs w:val="32"/>
          <w:rtl/>
        </w:rPr>
        <w:t>חשוב על הצעות לסלוגן שמתכתבות עם המטרה העסקית שלך         _____________</w:t>
      </w:r>
    </w:p>
    <w:p w14:paraId="434242C1" w14:textId="77777777" w:rsidR="002C053A" w:rsidRPr="002C053A" w:rsidRDefault="002C053A" w:rsidP="002C053A">
      <w:pPr>
        <w:pStyle w:val="ListParagraph"/>
        <w:rPr>
          <w:rFonts w:ascii="David" w:hAnsi="David" w:cs="David" w:hint="cs"/>
          <w:sz w:val="32"/>
          <w:szCs w:val="32"/>
          <w:rtl/>
          <w:lang w:bidi="ar-SA"/>
        </w:rPr>
      </w:pPr>
    </w:p>
    <w:p w14:paraId="74BE4AA3" w14:textId="77777777" w:rsidR="002C053A" w:rsidRPr="002C053A" w:rsidRDefault="002C053A" w:rsidP="002C053A">
      <w:pPr>
        <w:shd w:val="clear" w:color="auto" w:fill="FFFFFF"/>
        <w:bidi/>
        <w:spacing w:before="100" w:beforeAutospacing="1" w:after="300" w:line="480" w:lineRule="auto"/>
        <w:rPr>
          <w:rFonts w:ascii="David" w:hAnsi="David" w:cs="David"/>
          <w:sz w:val="32"/>
          <w:szCs w:val="32"/>
        </w:rPr>
      </w:pPr>
    </w:p>
    <w:p w14:paraId="4D0EB5C4" w14:textId="77777777" w:rsidR="002C053A" w:rsidRPr="002C053A" w:rsidRDefault="002C053A" w:rsidP="002C053A">
      <w:pPr>
        <w:pStyle w:val="ListParagraph"/>
        <w:spacing w:line="480" w:lineRule="auto"/>
        <w:rPr>
          <w:rFonts w:ascii="David" w:hAnsi="David" w:cs="David" w:hint="cs"/>
          <w:sz w:val="32"/>
          <w:szCs w:val="32"/>
          <w:rtl/>
          <w:lang w:bidi="ar-SA"/>
        </w:rPr>
      </w:pPr>
    </w:p>
    <w:p w14:paraId="1A050147" w14:textId="27514CCF" w:rsidR="002C053A" w:rsidRDefault="002C053A" w:rsidP="002C053A">
      <w:pPr>
        <w:pStyle w:val="ListParagraph"/>
        <w:numPr>
          <w:ilvl w:val="0"/>
          <w:numId w:val="43"/>
        </w:numPr>
        <w:shd w:val="clear" w:color="auto" w:fill="FFFFFF"/>
        <w:bidi/>
        <w:spacing w:before="100" w:beforeAutospacing="1" w:after="300" w:line="480" w:lineRule="auto"/>
        <w:rPr>
          <w:rFonts w:ascii="David" w:hAnsi="David" w:cs="David"/>
          <w:sz w:val="32"/>
          <w:szCs w:val="32"/>
          <w:lang w:bidi="ar-SA"/>
        </w:rPr>
      </w:pPr>
      <w:r>
        <w:rPr>
          <w:rFonts w:ascii="David" w:hAnsi="David" w:cs="David" w:hint="cs"/>
          <w:sz w:val="32"/>
          <w:szCs w:val="32"/>
          <w:rtl/>
        </w:rPr>
        <w:t>הכן רשימה של כל החומרים והפלטפורמות בעסק שיש לשלב בהם את הלוגו והסלוגן וליצור שפה אחידה כדוגמת: פרופיל עסק, הצעת מחיר, פולדר, כרטיס ביקור, כוסות, שקיות, מארזים, שלטים, פייסבוק, אינסטגרם וכו'..</w:t>
      </w:r>
    </w:p>
    <w:p w14:paraId="28C7E800" w14:textId="77777777" w:rsidR="002C053A" w:rsidRPr="002C053A" w:rsidRDefault="002C053A" w:rsidP="002C053A">
      <w:pPr>
        <w:pStyle w:val="ListParagraph"/>
        <w:spacing w:line="480" w:lineRule="auto"/>
        <w:rPr>
          <w:rFonts w:ascii="David" w:hAnsi="David" w:cs="David" w:hint="cs"/>
          <w:sz w:val="32"/>
          <w:szCs w:val="32"/>
          <w:rtl/>
          <w:lang w:bidi="ar-SA"/>
        </w:rPr>
      </w:pPr>
    </w:p>
    <w:p w14:paraId="3F15220B" w14:textId="0531D87F" w:rsidR="002C053A" w:rsidRDefault="002C053A" w:rsidP="002C053A">
      <w:pPr>
        <w:pStyle w:val="ListParagraph"/>
        <w:shd w:val="clear" w:color="auto" w:fill="FFFFFF"/>
        <w:bidi/>
        <w:spacing w:before="100" w:beforeAutospacing="1" w:after="300" w:line="480" w:lineRule="auto"/>
        <w:rPr>
          <w:rFonts w:ascii="David" w:hAnsi="David" w:cs="David"/>
          <w:sz w:val="32"/>
          <w:szCs w:val="32"/>
          <w:rtl/>
        </w:rPr>
      </w:pPr>
      <w:r>
        <w:rPr>
          <w:rFonts w:ascii="David" w:hAnsi="David" w:cs="David" w:hint="cs"/>
          <w:sz w:val="32"/>
          <w:szCs w:val="32"/>
          <w:rtl/>
        </w:rPr>
        <w:t xml:space="preserve">                                                                                                          _____________</w:t>
      </w:r>
    </w:p>
    <w:p w14:paraId="644B309D" w14:textId="71A252A5" w:rsidR="002C053A" w:rsidRDefault="002C053A" w:rsidP="002C053A">
      <w:pPr>
        <w:pStyle w:val="ListParagraph"/>
        <w:numPr>
          <w:ilvl w:val="0"/>
          <w:numId w:val="43"/>
        </w:numPr>
        <w:shd w:val="clear" w:color="auto" w:fill="FFFFFF"/>
        <w:bidi/>
        <w:spacing w:before="100" w:beforeAutospacing="1" w:after="300" w:line="480" w:lineRule="auto"/>
        <w:rPr>
          <w:rFonts w:ascii="David" w:hAnsi="David" w:cs="David"/>
          <w:sz w:val="32"/>
          <w:szCs w:val="32"/>
        </w:rPr>
      </w:pPr>
      <w:r>
        <w:rPr>
          <w:rFonts w:ascii="David" w:hAnsi="David" w:cs="David" w:hint="cs"/>
          <w:sz w:val="32"/>
          <w:szCs w:val="32"/>
          <w:rtl/>
        </w:rPr>
        <w:t>באמצעות מעצב/ת גרפי/ת דאג לשלב וליצור שפה אחידה בין כל החומרים והפלטפורמות</w:t>
      </w:r>
    </w:p>
    <w:p w14:paraId="7B498317" w14:textId="7F5CC30D" w:rsidR="002C053A" w:rsidRPr="002C053A" w:rsidRDefault="002C053A" w:rsidP="002C053A">
      <w:pPr>
        <w:pStyle w:val="ListParagraph"/>
        <w:shd w:val="clear" w:color="auto" w:fill="FFFFFF"/>
        <w:bidi/>
        <w:spacing w:before="100" w:beforeAutospacing="1" w:after="300" w:line="480" w:lineRule="auto"/>
        <w:rPr>
          <w:rFonts w:ascii="David" w:hAnsi="David" w:cs="David" w:hint="cs"/>
          <w:sz w:val="32"/>
          <w:szCs w:val="32"/>
        </w:rPr>
      </w:pPr>
      <w:r>
        <w:rPr>
          <w:rFonts w:ascii="David" w:hAnsi="David" w:cs="David" w:hint="cs"/>
          <w:sz w:val="32"/>
          <w:szCs w:val="32"/>
          <w:rtl/>
        </w:rPr>
        <w:t xml:space="preserve">                                                                                                        _______________</w:t>
      </w:r>
    </w:p>
    <w:p w14:paraId="3E57A461" w14:textId="77777777" w:rsidR="00D91EE0" w:rsidRPr="00D91EE0" w:rsidRDefault="00D91EE0" w:rsidP="00D91EE0">
      <w:pPr>
        <w:pStyle w:val="ListParagraph"/>
        <w:shd w:val="clear" w:color="auto" w:fill="FFFFFF"/>
        <w:bidi/>
        <w:spacing w:before="100" w:beforeAutospacing="1" w:after="300" w:line="360" w:lineRule="atLeast"/>
        <w:rPr>
          <w:rFonts w:ascii="Assistant" w:eastAsia="Times New Roman" w:hAnsi="Assistant" w:cs="Assistant" w:hint="cs"/>
          <w:color w:val="46555E"/>
          <w:sz w:val="26"/>
          <w:szCs w:val="26"/>
        </w:rPr>
      </w:pPr>
    </w:p>
    <w:p w14:paraId="733E4B93" w14:textId="77777777" w:rsidR="00515B26" w:rsidRDefault="00515B26" w:rsidP="00D91EE0">
      <w:pPr>
        <w:bidi/>
        <w:spacing w:line="480" w:lineRule="auto"/>
        <w:rPr>
          <w:rFonts w:ascii="David" w:hAnsi="David" w:cs="David"/>
          <w:b/>
          <w:bCs/>
          <w:szCs w:val="24"/>
          <w:highlight w:val="cyan"/>
          <w:u w:val="single"/>
          <w:rtl/>
        </w:rPr>
      </w:pPr>
    </w:p>
    <w:p w14:paraId="37E62E54" w14:textId="77777777" w:rsidR="00515B26" w:rsidRDefault="00515B26" w:rsidP="00515B26">
      <w:pPr>
        <w:spacing w:line="360" w:lineRule="auto"/>
        <w:rPr>
          <w:rFonts w:ascii="David" w:hAnsi="David" w:cs="David"/>
          <w:b/>
          <w:bCs/>
          <w:szCs w:val="24"/>
          <w:highlight w:val="cyan"/>
          <w:u w:val="single"/>
          <w:rtl/>
        </w:rPr>
      </w:pPr>
    </w:p>
    <w:p w14:paraId="148C23F6" w14:textId="77777777" w:rsidR="00515B26" w:rsidRDefault="00515B26" w:rsidP="00515B26">
      <w:pPr>
        <w:spacing w:line="360" w:lineRule="auto"/>
        <w:rPr>
          <w:rFonts w:ascii="David" w:hAnsi="David" w:cs="David"/>
          <w:b/>
          <w:bCs/>
          <w:szCs w:val="24"/>
          <w:highlight w:val="cyan"/>
          <w:u w:val="single"/>
          <w:rtl/>
        </w:rPr>
      </w:pPr>
    </w:p>
    <w:p w14:paraId="5F4C46DE" w14:textId="77777777" w:rsidR="00515B26" w:rsidRDefault="00515B26" w:rsidP="00515B26">
      <w:pPr>
        <w:spacing w:line="360" w:lineRule="auto"/>
        <w:rPr>
          <w:rFonts w:ascii="David" w:hAnsi="David" w:cs="David"/>
          <w:b/>
          <w:bCs/>
          <w:szCs w:val="24"/>
          <w:highlight w:val="cyan"/>
          <w:u w:val="single"/>
          <w:rtl/>
        </w:rPr>
      </w:pPr>
    </w:p>
    <w:p w14:paraId="0C479CD3" w14:textId="77777777" w:rsidR="00515B26" w:rsidRDefault="00515B26" w:rsidP="00515B26">
      <w:pPr>
        <w:spacing w:line="360" w:lineRule="auto"/>
        <w:rPr>
          <w:rFonts w:ascii="David" w:hAnsi="David" w:cs="David"/>
          <w:b/>
          <w:bCs/>
          <w:szCs w:val="24"/>
          <w:highlight w:val="cyan"/>
          <w:u w:val="single"/>
          <w:rtl/>
        </w:rPr>
      </w:pPr>
    </w:p>
    <w:p w14:paraId="32580CE4" w14:textId="77777777" w:rsidR="00515B26" w:rsidRDefault="00515B26" w:rsidP="00515B26">
      <w:pPr>
        <w:spacing w:line="360" w:lineRule="auto"/>
        <w:rPr>
          <w:rFonts w:ascii="David" w:hAnsi="David" w:cs="David"/>
          <w:b/>
          <w:bCs/>
          <w:szCs w:val="24"/>
          <w:highlight w:val="cyan"/>
          <w:u w:val="single"/>
          <w:rtl/>
        </w:rPr>
      </w:pPr>
    </w:p>
    <w:p w14:paraId="76F3502E" w14:textId="77777777" w:rsidR="00515B26" w:rsidRDefault="00515B26" w:rsidP="00515B26">
      <w:pPr>
        <w:spacing w:line="360" w:lineRule="auto"/>
        <w:rPr>
          <w:rFonts w:ascii="David" w:hAnsi="David" w:cs="David"/>
          <w:b/>
          <w:bCs/>
          <w:szCs w:val="24"/>
          <w:highlight w:val="cyan"/>
          <w:u w:val="single"/>
          <w:rtl/>
        </w:rPr>
      </w:pPr>
    </w:p>
    <w:p w14:paraId="6F57EE3E" w14:textId="77777777" w:rsidR="00515B26" w:rsidRDefault="00515B26" w:rsidP="00515B26">
      <w:pPr>
        <w:spacing w:line="360" w:lineRule="auto"/>
        <w:rPr>
          <w:rFonts w:ascii="David" w:hAnsi="David" w:cs="David"/>
          <w:b/>
          <w:bCs/>
          <w:szCs w:val="24"/>
          <w:highlight w:val="cyan"/>
          <w:u w:val="single"/>
          <w:rtl/>
        </w:rPr>
      </w:pPr>
    </w:p>
    <w:p w14:paraId="1B5BB258" w14:textId="77777777" w:rsidR="00515B26" w:rsidRDefault="00515B26" w:rsidP="00515B26">
      <w:pPr>
        <w:spacing w:line="360" w:lineRule="auto"/>
        <w:rPr>
          <w:rFonts w:ascii="David" w:hAnsi="David" w:cs="David"/>
          <w:b/>
          <w:bCs/>
          <w:szCs w:val="24"/>
          <w:highlight w:val="cyan"/>
          <w:u w:val="single"/>
          <w:rtl/>
        </w:rPr>
      </w:pPr>
    </w:p>
    <w:p w14:paraId="27D58A26" w14:textId="77777777" w:rsidR="00515B26" w:rsidRDefault="00515B26" w:rsidP="00515B26">
      <w:pPr>
        <w:spacing w:line="360" w:lineRule="auto"/>
        <w:rPr>
          <w:rFonts w:ascii="David" w:hAnsi="David" w:cs="David"/>
          <w:b/>
          <w:bCs/>
          <w:szCs w:val="24"/>
          <w:highlight w:val="cyan"/>
          <w:u w:val="single"/>
          <w:rtl/>
        </w:rPr>
      </w:pPr>
    </w:p>
    <w:p w14:paraId="4621A5C7" w14:textId="77777777" w:rsidR="00515B26" w:rsidRDefault="00515B26" w:rsidP="00515B26">
      <w:pPr>
        <w:spacing w:line="360" w:lineRule="auto"/>
        <w:rPr>
          <w:rFonts w:ascii="David" w:hAnsi="David" w:cs="David"/>
          <w:b/>
          <w:bCs/>
          <w:szCs w:val="24"/>
          <w:highlight w:val="cyan"/>
          <w:u w:val="single"/>
          <w:rtl/>
        </w:rPr>
      </w:pPr>
    </w:p>
    <w:p w14:paraId="13E19232" w14:textId="77777777" w:rsidR="00515B26" w:rsidRDefault="00515B26" w:rsidP="00515B26">
      <w:pPr>
        <w:spacing w:line="360" w:lineRule="auto"/>
        <w:rPr>
          <w:rFonts w:ascii="David" w:hAnsi="David" w:cs="David"/>
          <w:b/>
          <w:bCs/>
          <w:szCs w:val="24"/>
          <w:highlight w:val="cyan"/>
          <w:u w:val="single"/>
          <w:rtl/>
        </w:rPr>
      </w:pPr>
    </w:p>
    <w:p w14:paraId="62F618FA" w14:textId="77777777" w:rsidR="00515B26" w:rsidRDefault="00515B26" w:rsidP="00515B26">
      <w:pPr>
        <w:spacing w:line="360" w:lineRule="auto"/>
        <w:rPr>
          <w:rFonts w:ascii="David" w:hAnsi="David" w:cs="David"/>
          <w:b/>
          <w:bCs/>
          <w:szCs w:val="24"/>
          <w:rtl/>
        </w:rPr>
      </w:pPr>
    </w:p>
    <w:p w14:paraId="1629176C" w14:textId="77777777" w:rsidR="00515B26" w:rsidRDefault="00515B26" w:rsidP="00515B26">
      <w:pPr>
        <w:spacing w:line="360" w:lineRule="auto"/>
        <w:rPr>
          <w:rFonts w:ascii="David" w:hAnsi="David" w:cs="David"/>
          <w:b/>
          <w:bCs/>
          <w:szCs w:val="24"/>
          <w:rtl/>
        </w:rPr>
      </w:pPr>
    </w:p>
    <w:p w14:paraId="41745397" w14:textId="77777777" w:rsidR="00515B26" w:rsidRDefault="00515B26" w:rsidP="00515B26">
      <w:pPr>
        <w:spacing w:line="360" w:lineRule="auto"/>
        <w:rPr>
          <w:rFonts w:ascii="David" w:hAnsi="David" w:cs="David"/>
          <w:b/>
          <w:bCs/>
          <w:szCs w:val="24"/>
          <w:rtl/>
        </w:rPr>
      </w:pPr>
    </w:p>
    <w:p w14:paraId="26B79B07" w14:textId="77777777" w:rsidR="00515B26" w:rsidRDefault="00515B26" w:rsidP="00515B26">
      <w:pPr>
        <w:spacing w:line="360" w:lineRule="auto"/>
        <w:rPr>
          <w:rFonts w:ascii="David" w:hAnsi="David" w:cs="David"/>
          <w:szCs w:val="24"/>
          <w:u w:val="single"/>
          <w:rtl/>
        </w:rPr>
      </w:pPr>
    </w:p>
    <w:p w14:paraId="6CC326D8" w14:textId="77777777" w:rsidR="00515B26" w:rsidRDefault="00515B26" w:rsidP="00515B26">
      <w:pPr>
        <w:spacing w:line="360" w:lineRule="auto"/>
        <w:rPr>
          <w:rFonts w:ascii="David" w:hAnsi="David" w:cs="David"/>
          <w:szCs w:val="24"/>
          <w:u w:val="single"/>
          <w:rtl/>
        </w:rPr>
      </w:pPr>
    </w:p>
    <w:p w14:paraId="15B61B5E" w14:textId="77777777" w:rsidR="00515B26" w:rsidRDefault="00515B26" w:rsidP="00515B26">
      <w:pPr>
        <w:spacing w:line="360" w:lineRule="auto"/>
        <w:rPr>
          <w:rFonts w:ascii="David" w:hAnsi="David" w:cs="David"/>
          <w:szCs w:val="24"/>
          <w:u w:val="single"/>
          <w:rtl/>
        </w:rPr>
      </w:pPr>
    </w:p>
    <w:p w14:paraId="06449209" w14:textId="77777777" w:rsidR="00515B26" w:rsidRDefault="00515B26" w:rsidP="00515B26">
      <w:pPr>
        <w:spacing w:line="360" w:lineRule="auto"/>
        <w:rPr>
          <w:rFonts w:ascii="David" w:hAnsi="David" w:cs="David"/>
          <w:szCs w:val="24"/>
          <w:u w:val="single"/>
          <w:rtl/>
        </w:rPr>
      </w:pPr>
    </w:p>
    <w:p w14:paraId="0FA30F2E" w14:textId="77777777" w:rsidR="00515B26" w:rsidRDefault="00515B26" w:rsidP="00515B26">
      <w:pPr>
        <w:spacing w:line="360" w:lineRule="auto"/>
        <w:rPr>
          <w:rFonts w:ascii="David" w:hAnsi="David" w:cs="David"/>
          <w:szCs w:val="24"/>
          <w:u w:val="single"/>
          <w:rtl/>
        </w:rPr>
      </w:pPr>
    </w:p>
    <w:p w14:paraId="7D8A1C1E" w14:textId="77777777" w:rsidR="00515B26" w:rsidRDefault="00515B26" w:rsidP="00515B26">
      <w:pPr>
        <w:spacing w:line="360" w:lineRule="auto"/>
        <w:rPr>
          <w:rFonts w:ascii="David" w:hAnsi="David" w:cs="David"/>
          <w:szCs w:val="24"/>
          <w:u w:val="single"/>
          <w:rtl/>
        </w:rPr>
      </w:pPr>
    </w:p>
    <w:p w14:paraId="3665A4E2" w14:textId="77777777" w:rsidR="00515B26" w:rsidRDefault="00515B26" w:rsidP="00515B26">
      <w:pPr>
        <w:spacing w:line="360" w:lineRule="auto"/>
        <w:rPr>
          <w:rFonts w:ascii="David" w:hAnsi="David" w:cs="David"/>
          <w:szCs w:val="24"/>
          <w:u w:val="single"/>
          <w:rtl/>
        </w:rPr>
      </w:pPr>
    </w:p>
    <w:p w14:paraId="747340D9" w14:textId="77777777" w:rsidR="00515B26" w:rsidRDefault="00515B26" w:rsidP="00515B26">
      <w:pPr>
        <w:spacing w:line="360" w:lineRule="auto"/>
        <w:rPr>
          <w:rFonts w:ascii="David" w:hAnsi="David" w:cs="David"/>
          <w:szCs w:val="24"/>
          <w:u w:val="single"/>
          <w:rtl/>
        </w:rPr>
      </w:pPr>
    </w:p>
    <w:p w14:paraId="048BC15E" w14:textId="77777777" w:rsidR="00515B26" w:rsidRDefault="00515B26" w:rsidP="00515B26">
      <w:pPr>
        <w:spacing w:line="360" w:lineRule="auto"/>
        <w:rPr>
          <w:rFonts w:ascii="David" w:hAnsi="David" w:cs="David"/>
          <w:szCs w:val="24"/>
          <w:u w:val="single"/>
          <w:rtl/>
        </w:rPr>
      </w:pPr>
    </w:p>
    <w:p w14:paraId="0085E26F" w14:textId="77777777" w:rsidR="00515B26" w:rsidRDefault="00515B26" w:rsidP="00515B26">
      <w:pPr>
        <w:spacing w:line="360" w:lineRule="auto"/>
        <w:rPr>
          <w:rFonts w:ascii="David" w:hAnsi="David" w:cs="David"/>
          <w:szCs w:val="24"/>
          <w:u w:val="single"/>
          <w:rtl/>
        </w:rPr>
      </w:pPr>
    </w:p>
    <w:p w14:paraId="2B4C610A" w14:textId="77777777" w:rsidR="00515B26" w:rsidRDefault="00515B26" w:rsidP="00515B26">
      <w:pPr>
        <w:spacing w:line="360" w:lineRule="auto"/>
        <w:rPr>
          <w:rFonts w:ascii="David" w:hAnsi="David" w:cs="David"/>
          <w:szCs w:val="24"/>
          <w:u w:val="single"/>
          <w:rtl/>
        </w:rPr>
      </w:pPr>
    </w:p>
    <w:p w14:paraId="2C3396A0" w14:textId="77777777" w:rsidR="00515B26" w:rsidRDefault="00515B26" w:rsidP="00515B26">
      <w:pPr>
        <w:spacing w:line="360" w:lineRule="auto"/>
        <w:rPr>
          <w:rFonts w:ascii="David" w:hAnsi="David" w:cs="David"/>
          <w:szCs w:val="24"/>
          <w:u w:val="single"/>
          <w:rtl/>
        </w:rPr>
      </w:pPr>
    </w:p>
    <w:p w14:paraId="52263CDF" w14:textId="77777777" w:rsidR="00515B26" w:rsidRDefault="00515B26" w:rsidP="00515B26">
      <w:pPr>
        <w:spacing w:line="360" w:lineRule="auto"/>
        <w:rPr>
          <w:rFonts w:ascii="David" w:hAnsi="David" w:cs="David"/>
          <w:szCs w:val="24"/>
          <w:u w:val="single"/>
          <w:rtl/>
        </w:rPr>
      </w:pPr>
    </w:p>
    <w:p w14:paraId="1FFA16CF" w14:textId="77777777" w:rsidR="00515B26" w:rsidRDefault="00515B26" w:rsidP="00515B26">
      <w:pPr>
        <w:spacing w:line="360" w:lineRule="auto"/>
        <w:rPr>
          <w:rFonts w:ascii="David" w:hAnsi="David" w:cs="David"/>
          <w:szCs w:val="24"/>
          <w:u w:val="single"/>
          <w:rtl/>
        </w:rPr>
      </w:pPr>
    </w:p>
    <w:p w14:paraId="5849D29F" w14:textId="77777777" w:rsidR="00515B26" w:rsidRDefault="00515B26" w:rsidP="00515B26">
      <w:pPr>
        <w:spacing w:line="360" w:lineRule="auto"/>
        <w:rPr>
          <w:rFonts w:ascii="David" w:hAnsi="David" w:cs="David"/>
          <w:szCs w:val="24"/>
          <w:u w:val="single"/>
          <w:rtl/>
        </w:rPr>
      </w:pPr>
    </w:p>
    <w:p w14:paraId="23220C48" w14:textId="77777777" w:rsidR="00515B26" w:rsidRDefault="00515B26" w:rsidP="00515B26">
      <w:pPr>
        <w:spacing w:line="360" w:lineRule="auto"/>
        <w:rPr>
          <w:rFonts w:ascii="David" w:hAnsi="David" w:cs="David"/>
          <w:szCs w:val="24"/>
          <w:u w:val="single"/>
          <w:rtl/>
        </w:rPr>
      </w:pPr>
    </w:p>
    <w:p w14:paraId="6C3DFCEC" w14:textId="77777777" w:rsidR="00515B26" w:rsidRDefault="00515B26" w:rsidP="00515B26">
      <w:pPr>
        <w:spacing w:line="360" w:lineRule="auto"/>
        <w:rPr>
          <w:rFonts w:ascii="David" w:hAnsi="David" w:cs="David"/>
          <w:szCs w:val="24"/>
          <w:u w:val="single"/>
          <w:rtl/>
        </w:rPr>
      </w:pPr>
    </w:p>
    <w:p w14:paraId="211CD09D" w14:textId="77777777" w:rsidR="00515B26" w:rsidRDefault="00515B26" w:rsidP="00515B26">
      <w:pPr>
        <w:spacing w:line="360" w:lineRule="auto"/>
        <w:rPr>
          <w:rFonts w:ascii="David" w:hAnsi="David" w:cs="David"/>
          <w:szCs w:val="24"/>
          <w:u w:val="single"/>
          <w:rtl/>
        </w:rPr>
      </w:pPr>
    </w:p>
    <w:p w14:paraId="697BD9A5" w14:textId="77777777" w:rsidR="00515B26" w:rsidRDefault="00515B26" w:rsidP="00515B26">
      <w:pPr>
        <w:spacing w:line="360" w:lineRule="auto"/>
        <w:rPr>
          <w:rFonts w:ascii="David" w:hAnsi="David" w:cs="David"/>
          <w:szCs w:val="24"/>
          <w:u w:val="single"/>
          <w:rtl/>
        </w:rPr>
      </w:pPr>
    </w:p>
    <w:p w14:paraId="4F597B23" w14:textId="77777777" w:rsidR="00515B26" w:rsidRDefault="00515B26" w:rsidP="00515B26">
      <w:pPr>
        <w:spacing w:line="360" w:lineRule="auto"/>
        <w:rPr>
          <w:rFonts w:ascii="David" w:hAnsi="David" w:cs="David"/>
          <w:szCs w:val="24"/>
          <w:u w:val="single"/>
          <w:rtl/>
        </w:rPr>
      </w:pPr>
    </w:p>
    <w:p w14:paraId="36D5D2A5" w14:textId="77777777" w:rsidR="00515B26" w:rsidRDefault="00515B26" w:rsidP="00515B26">
      <w:pPr>
        <w:spacing w:line="360" w:lineRule="auto"/>
        <w:rPr>
          <w:rFonts w:ascii="David" w:hAnsi="David" w:cs="David"/>
          <w:szCs w:val="24"/>
          <w:u w:val="single"/>
          <w:rtl/>
        </w:rPr>
      </w:pPr>
    </w:p>
    <w:p w14:paraId="43FED11E" w14:textId="77777777" w:rsidR="00515B26" w:rsidRDefault="00515B26" w:rsidP="00515B26">
      <w:pPr>
        <w:spacing w:line="360" w:lineRule="auto"/>
        <w:rPr>
          <w:rFonts w:ascii="David" w:hAnsi="David" w:cs="David"/>
          <w:szCs w:val="24"/>
          <w:u w:val="single"/>
          <w:rtl/>
        </w:rPr>
      </w:pPr>
    </w:p>
    <w:p w14:paraId="21A94930" w14:textId="77777777" w:rsidR="00515B26" w:rsidRDefault="00515B26" w:rsidP="00515B26">
      <w:pPr>
        <w:spacing w:line="360" w:lineRule="auto"/>
        <w:rPr>
          <w:rFonts w:ascii="David" w:hAnsi="David" w:cs="David"/>
          <w:szCs w:val="24"/>
          <w:u w:val="single"/>
          <w:rtl/>
        </w:rPr>
      </w:pPr>
    </w:p>
    <w:p w14:paraId="76696F61" w14:textId="77777777" w:rsidR="00515B26" w:rsidRDefault="00515B26" w:rsidP="00515B26">
      <w:pPr>
        <w:spacing w:line="360" w:lineRule="auto"/>
        <w:rPr>
          <w:rFonts w:ascii="David" w:hAnsi="David" w:cs="David"/>
          <w:szCs w:val="24"/>
          <w:u w:val="single"/>
          <w:rtl/>
        </w:rPr>
      </w:pPr>
    </w:p>
    <w:p w14:paraId="45E2DE3D" w14:textId="77777777" w:rsidR="00515B26" w:rsidRDefault="00515B26" w:rsidP="00515B26">
      <w:pPr>
        <w:spacing w:line="360" w:lineRule="auto"/>
        <w:rPr>
          <w:rFonts w:ascii="David" w:hAnsi="David" w:cs="David"/>
          <w:szCs w:val="24"/>
          <w:u w:val="single"/>
          <w:rtl/>
        </w:rPr>
      </w:pPr>
    </w:p>
    <w:p w14:paraId="2B74A9B2" w14:textId="77777777" w:rsidR="00515B26" w:rsidRDefault="00515B26" w:rsidP="00515B26">
      <w:pPr>
        <w:spacing w:line="360" w:lineRule="auto"/>
        <w:rPr>
          <w:rFonts w:ascii="David" w:hAnsi="David" w:cs="David"/>
          <w:szCs w:val="24"/>
          <w:u w:val="single"/>
          <w:rtl/>
        </w:rPr>
      </w:pPr>
    </w:p>
    <w:p w14:paraId="359EDBD8" w14:textId="77777777" w:rsidR="00515B26" w:rsidRDefault="00515B26" w:rsidP="00515B26">
      <w:pPr>
        <w:spacing w:line="360" w:lineRule="auto"/>
        <w:rPr>
          <w:rFonts w:ascii="David" w:hAnsi="David" w:cs="David"/>
          <w:szCs w:val="24"/>
          <w:u w:val="single"/>
          <w:rtl/>
        </w:rPr>
      </w:pPr>
    </w:p>
    <w:p w14:paraId="2A64C091" w14:textId="77777777" w:rsidR="00515B26" w:rsidRDefault="00515B26" w:rsidP="00515B26">
      <w:pPr>
        <w:spacing w:line="360" w:lineRule="auto"/>
        <w:rPr>
          <w:rFonts w:ascii="David" w:hAnsi="David" w:cs="David"/>
          <w:szCs w:val="24"/>
          <w:u w:val="single"/>
          <w:rtl/>
        </w:rPr>
      </w:pPr>
    </w:p>
    <w:p w14:paraId="763C3F02" w14:textId="77777777" w:rsidR="00515B26" w:rsidRDefault="00515B26" w:rsidP="00515B26">
      <w:pPr>
        <w:spacing w:line="360" w:lineRule="auto"/>
        <w:rPr>
          <w:rFonts w:ascii="David" w:hAnsi="David" w:cs="David"/>
          <w:szCs w:val="24"/>
          <w:u w:val="single"/>
          <w:rtl/>
        </w:rPr>
      </w:pPr>
    </w:p>
    <w:p w14:paraId="004A22BF" w14:textId="77777777" w:rsidR="00515B26" w:rsidRDefault="00515B26" w:rsidP="00515B26">
      <w:pPr>
        <w:spacing w:line="360" w:lineRule="auto"/>
        <w:rPr>
          <w:rFonts w:ascii="David" w:hAnsi="David" w:cs="David"/>
          <w:szCs w:val="24"/>
          <w:u w:val="single"/>
          <w:rtl/>
        </w:rPr>
      </w:pPr>
    </w:p>
    <w:p w14:paraId="3723A5F8" w14:textId="77777777" w:rsidR="00515B26" w:rsidRDefault="00515B26" w:rsidP="00515B26"/>
    <w:p w14:paraId="69FF2395" w14:textId="77777777" w:rsidR="00515B26" w:rsidRPr="00515B26" w:rsidRDefault="00515B26" w:rsidP="00515B26">
      <w:pPr>
        <w:bidi/>
        <w:spacing w:line="360" w:lineRule="auto"/>
        <w:rPr>
          <w:rFonts w:ascii="David" w:hAnsi="David" w:cs="David" w:hint="cs"/>
          <w:sz w:val="32"/>
          <w:szCs w:val="32"/>
          <w:rtl/>
          <w:lang w:bidi="he-IL"/>
        </w:rPr>
      </w:pPr>
    </w:p>
    <w:p w14:paraId="637F7013" w14:textId="1B1CE17E" w:rsidR="00D81585" w:rsidRPr="00D81585" w:rsidRDefault="00D8121D" w:rsidP="00F777B6">
      <w:pPr>
        <w:jc w:val="right"/>
        <w:rPr>
          <w:rFonts w:ascii="David" w:hAnsi="David" w:cs="David"/>
          <w:sz w:val="20"/>
        </w:rPr>
      </w:pPr>
      <w:r>
        <w:rPr>
          <w:rFonts w:ascii="David" w:hAnsi="David" w:cs="David" w:hint="cs"/>
          <w:sz w:val="28"/>
          <w:szCs w:val="28"/>
          <w:rtl/>
          <w:lang w:bidi="he-IL"/>
        </w:rPr>
        <w:t xml:space="preserve"> </w:t>
      </w:r>
    </w:p>
    <w:p w14:paraId="2AFB7DF1" w14:textId="77777777" w:rsidR="00D81585" w:rsidRPr="00D81585" w:rsidRDefault="00D81585" w:rsidP="00D81585">
      <w:pPr>
        <w:bidi/>
        <w:spacing w:line="480" w:lineRule="auto"/>
        <w:rPr>
          <w:rFonts w:ascii="David" w:hAnsi="David" w:cs="David"/>
          <w:sz w:val="28"/>
          <w:szCs w:val="28"/>
        </w:rPr>
      </w:pPr>
    </w:p>
    <w:p w14:paraId="12B372AE" w14:textId="0A442C42" w:rsidR="00B917DC" w:rsidRDefault="00B917DC" w:rsidP="00B917DC">
      <w:pPr>
        <w:bidi/>
        <w:spacing w:line="480" w:lineRule="auto"/>
        <w:rPr>
          <w:rFonts w:ascii="David" w:hAnsi="David" w:cs="David"/>
          <w:sz w:val="28"/>
          <w:szCs w:val="28"/>
          <w:rtl/>
        </w:rPr>
      </w:pPr>
    </w:p>
    <w:p w14:paraId="74628BBB" w14:textId="77777777" w:rsidR="00B917DC" w:rsidRPr="00B917DC" w:rsidRDefault="00B917DC" w:rsidP="00B917DC">
      <w:pPr>
        <w:bidi/>
        <w:spacing w:line="480" w:lineRule="auto"/>
        <w:rPr>
          <w:rFonts w:ascii="David" w:hAnsi="David" w:cs="David"/>
          <w:sz w:val="28"/>
          <w:szCs w:val="28"/>
        </w:rPr>
      </w:pPr>
    </w:p>
    <w:p w14:paraId="09098A1A" w14:textId="77777777" w:rsidR="004022F6" w:rsidRPr="00D7309B" w:rsidRDefault="004022F6" w:rsidP="00D7309B">
      <w:pPr>
        <w:pStyle w:val="Signature"/>
        <w:jc w:val="center"/>
        <w:rPr>
          <w:color w:val="000000" w:themeColor="text1"/>
          <w:sz w:val="144"/>
          <w:szCs w:val="72"/>
        </w:rPr>
      </w:pPr>
    </w:p>
    <w:sectPr w:rsidR="004022F6" w:rsidRPr="00D7309B" w:rsidSect="00A66B18">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2D0D" w14:textId="77777777" w:rsidR="007A1D50" w:rsidRDefault="007A1D50" w:rsidP="00A66B18">
      <w:pPr>
        <w:spacing w:before="0" w:after="0"/>
      </w:pPr>
      <w:r>
        <w:separator/>
      </w:r>
    </w:p>
  </w:endnote>
  <w:endnote w:type="continuationSeparator" w:id="0">
    <w:p w14:paraId="5E319076" w14:textId="77777777" w:rsidR="007A1D50" w:rsidRDefault="007A1D50"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altName w:val="HGｺﾞｼｯｸE"/>
    <w:charset w:val="80"/>
    <w:family w:val="modern"/>
    <w:pitch w:val="fixed"/>
    <w:sig w:usb0="E00002FF" w:usb1="2AC7EDFE" w:usb2="00000012" w:usb3="00000000" w:csb0="00020001" w:csb1="00000000"/>
  </w:font>
  <w:font w:name="Aharoni">
    <w:panose1 w:val="02010803020104030203"/>
    <w:charset w:val="00"/>
    <w:family w:val="auto"/>
    <w:pitch w:val="variable"/>
    <w:sig w:usb0="00000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9095"/>
      <w:docPartObj>
        <w:docPartGallery w:val="Page Numbers (Bottom of Page)"/>
        <w:docPartUnique/>
      </w:docPartObj>
    </w:sdtPr>
    <w:sdtEndPr>
      <w:rPr>
        <w:noProof/>
      </w:rPr>
    </w:sdtEndPr>
    <w:sdtContent>
      <w:p w14:paraId="164FC472" w14:textId="05A0C185" w:rsidR="00512572" w:rsidRDefault="005125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1EB1E" w14:textId="77777777" w:rsidR="00512572" w:rsidRDefault="00512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F553" w14:textId="77777777" w:rsidR="007A1D50" w:rsidRDefault="007A1D50" w:rsidP="00A66B18">
      <w:pPr>
        <w:spacing w:before="0" w:after="0"/>
      </w:pPr>
      <w:r>
        <w:separator/>
      </w:r>
    </w:p>
  </w:footnote>
  <w:footnote w:type="continuationSeparator" w:id="0">
    <w:p w14:paraId="6CF5FBDE" w14:textId="77777777" w:rsidR="007A1D50" w:rsidRDefault="007A1D50"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C2A"/>
    <w:multiLevelType w:val="hybridMultilevel"/>
    <w:tmpl w:val="BE84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76C"/>
    <w:multiLevelType w:val="hybridMultilevel"/>
    <w:tmpl w:val="177AE4F4"/>
    <w:lvl w:ilvl="0" w:tplc="8B222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476EB"/>
    <w:multiLevelType w:val="hybridMultilevel"/>
    <w:tmpl w:val="12DA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35F90"/>
    <w:multiLevelType w:val="hybridMultilevel"/>
    <w:tmpl w:val="9772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C75B3"/>
    <w:multiLevelType w:val="hybridMultilevel"/>
    <w:tmpl w:val="11E29102"/>
    <w:lvl w:ilvl="0" w:tplc="8D92B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4D7F3A"/>
    <w:multiLevelType w:val="hybridMultilevel"/>
    <w:tmpl w:val="B18A7A82"/>
    <w:lvl w:ilvl="0" w:tplc="2AF08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756C6A"/>
    <w:multiLevelType w:val="hybridMultilevel"/>
    <w:tmpl w:val="D5E2C5EA"/>
    <w:lvl w:ilvl="0" w:tplc="1548B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AC03CB"/>
    <w:multiLevelType w:val="hybridMultilevel"/>
    <w:tmpl w:val="5AC6C688"/>
    <w:lvl w:ilvl="0" w:tplc="439C029C">
      <w:start w:val="1"/>
      <w:numFmt w:val="bullet"/>
      <w:lvlText w:val=""/>
      <w:lvlJc w:val="left"/>
      <w:pPr>
        <w:ind w:left="1080" w:hanging="360"/>
      </w:pPr>
      <w:rPr>
        <w:rFonts w:ascii="Symbol" w:eastAsiaTheme="minorHAnsi" w:hAnsi="Symbol" w:cs="David"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0B3A65"/>
    <w:multiLevelType w:val="hybridMultilevel"/>
    <w:tmpl w:val="970667DA"/>
    <w:lvl w:ilvl="0" w:tplc="657C9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AC6D9C"/>
    <w:multiLevelType w:val="hybridMultilevel"/>
    <w:tmpl w:val="AF34150C"/>
    <w:lvl w:ilvl="0" w:tplc="0409000B">
      <w:start w:val="1"/>
      <w:numFmt w:val="bullet"/>
      <w:lvlText w:val=""/>
      <w:lvlJc w:val="left"/>
      <w:pPr>
        <w:ind w:left="1080" w:hanging="360"/>
      </w:pPr>
      <w:rPr>
        <w:rFonts w:ascii="Wingdings" w:hAnsi="Wingdings" w:hint="default"/>
        <w:b/>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3BB19E3"/>
    <w:multiLevelType w:val="hybridMultilevel"/>
    <w:tmpl w:val="FBA8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83F73"/>
    <w:multiLevelType w:val="multilevel"/>
    <w:tmpl w:val="B0D2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B37E51"/>
    <w:multiLevelType w:val="multilevel"/>
    <w:tmpl w:val="8FA2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A7599"/>
    <w:multiLevelType w:val="hybridMultilevel"/>
    <w:tmpl w:val="77AEB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25D9C"/>
    <w:multiLevelType w:val="hybridMultilevel"/>
    <w:tmpl w:val="767AC578"/>
    <w:lvl w:ilvl="0" w:tplc="0409000B">
      <w:start w:val="1"/>
      <w:numFmt w:val="bullet"/>
      <w:lvlText w:val=""/>
      <w:lvlJc w:val="left"/>
      <w:rPr>
        <w:rFonts w:ascii="Wingdings" w:hAnsi="Wingdings"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AD340C"/>
    <w:multiLevelType w:val="hybridMultilevel"/>
    <w:tmpl w:val="9ED85B34"/>
    <w:lvl w:ilvl="0" w:tplc="79760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18114F"/>
    <w:multiLevelType w:val="hybridMultilevel"/>
    <w:tmpl w:val="2A30CEE8"/>
    <w:lvl w:ilvl="0" w:tplc="108C298C">
      <w:start w:val="1"/>
      <w:numFmt w:val="bullet"/>
      <w:lvlText w:val=""/>
      <w:lvlJc w:val="left"/>
      <w:pPr>
        <w:ind w:left="1080" w:hanging="360"/>
      </w:pPr>
      <w:rPr>
        <w:rFonts w:ascii="Symbol" w:eastAsiaTheme="minorHAnsi" w:hAnsi="Symbol" w:cs="David"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6B5318"/>
    <w:multiLevelType w:val="multilevel"/>
    <w:tmpl w:val="31C2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567E2E"/>
    <w:multiLevelType w:val="hybridMultilevel"/>
    <w:tmpl w:val="592E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B4E50"/>
    <w:multiLevelType w:val="hybridMultilevel"/>
    <w:tmpl w:val="22B862E0"/>
    <w:lvl w:ilvl="0" w:tplc="50B80452">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C93B63"/>
    <w:multiLevelType w:val="hybridMultilevel"/>
    <w:tmpl w:val="9BD485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0907DB"/>
    <w:multiLevelType w:val="multilevel"/>
    <w:tmpl w:val="2E9E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12457C"/>
    <w:multiLevelType w:val="multilevel"/>
    <w:tmpl w:val="E7EA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2F5600"/>
    <w:multiLevelType w:val="hybridMultilevel"/>
    <w:tmpl w:val="58E4BBBE"/>
    <w:lvl w:ilvl="0" w:tplc="2452A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506EC"/>
    <w:multiLevelType w:val="hybridMultilevel"/>
    <w:tmpl w:val="275085A0"/>
    <w:lvl w:ilvl="0" w:tplc="A6CA3A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905699"/>
    <w:multiLevelType w:val="hybridMultilevel"/>
    <w:tmpl w:val="61346B90"/>
    <w:lvl w:ilvl="0" w:tplc="02746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D75223"/>
    <w:multiLevelType w:val="multilevel"/>
    <w:tmpl w:val="9394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10154D"/>
    <w:multiLevelType w:val="hybridMultilevel"/>
    <w:tmpl w:val="F6DE3AE2"/>
    <w:lvl w:ilvl="0" w:tplc="8ADA7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124073"/>
    <w:multiLevelType w:val="hybridMultilevel"/>
    <w:tmpl w:val="11AC3340"/>
    <w:lvl w:ilvl="0" w:tplc="9E90913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655032"/>
    <w:multiLevelType w:val="multilevel"/>
    <w:tmpl w:val="A39048DC"/>
    <w:lvl w:ilvl="0">
      <w:start w:val="1"/>
      <w:numFmt w:val="decimal"/>
      <w:lvlText w:val="%1."/>
      <w:lvlJc w:val="left"/>
      <w:pPr>
        <w:ind w:left="720" w:hanging="360"/>
      </w:pPr>
      <w:rPr>
        <w:rFonts w:hint="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5273AC"/>
    <w:multiLevelType w:val="hybridMultilevel"/>
    <w:tmpl w:val="943C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7192B"/>
    <w:multiLevelType w:val="multilevel"/>
    <w:tmpl w:val="139A806E"/>
    <w:lvl w:ilvl="0">
      <w:start w:val="1"/>
      <w:numFmt w:val="decimal"/>
      <w:lvlText w:val="%1."/>
      <w:lvlJc w:val="left"/>
      <w:pPr>
        <w:ind w:left="927" w:hanging="360"/>
      </w:pPr>
      <w:rPr>
        <w:b w:val="0"/>
        <w:strike w:val="0"/>
        <w:dstrike w:val="0"/>
        <w:sz w:val="24"/>
        <w:u w:val="none"/>
        <w:effect w:val="none"/>
      </w:rPr>
    </w:lvl>
    <w:lvl w:ilvl="1">
      <w:start w:val="1"/>
      <w:numFmt w:val="decimal"/>
      <w:isLgl/>
      <w:lvlText w:val="%1.%2"/>
      <w:lvlJc w:val="left"/>
      <w:pPr>
        <w:ind w:left="1647" w:hanging="360"/>
      </w:pPr>
      <w:rPr>
        <w:b/>
        <w:bCs/>
      </w:rPr>
    </w:lvl>
    <w:lvl w:ilvl="2">
      <w:start w:val="1"/>
      <w:numFmt w:val="decimal"/>
      <w:isLgl/>
      <w:lvlText w:val="%1.%2.%3"/>
      <w:lvlJc w:val="left"/>
      <w:pPr>
        <w:ind w:left="2727" w:hanging="720"/>
      </w:pPr>
    </w:lvl>
    <w:lvl w:ilvl="3">
      <w:start w:val="1"/>
      <w:numFmt w:val="decimal"/>
      <w:isLgl/>
      <w:lvlText w:val="%1.%2.%3.%4"/>
      <w:lvlJc w:val="left"/>
      <w:pPr>
        <w:ind w:left="3447" w:hanging="720"/>
      </w:pPr>
    </w:lvl>
    <w:lvl w:ilvl="4">
      <w:start w:val="1"/>
      <w:numFmt w:val="decimal"/>
      <w:isLgl/>
      <w:lvlText w:val="%1.%2.%3.%4.%5"/>
      <w:lvlJc w:val="left"/>
      <w:pPr>
        <w:ind w:left="4527" w:hanging="1080"/>
      </w:pPr>
    </w:lvl>
    <w:lvl w:ilvl="5">
      <w:start w:val="1"/>
      <w:numFmt w:val="decimal"/>
      <w:isLgl/>
      <w:lvlText w:val="%1.%2.%3.%4.%5.%6"/>
      <w:lvlJc w:val="left"/>
      <w:pPr>
        <w:ind w:left="5247" w:hanging="1080"/>
      </w:pPr>
    </w:lvl>
    <w:lvl w:ilvl="6">
      <w:start w:val="1"/>
      <w:numFmt w:val="decimal"/>
      <w:isLgl/>
      <w:lvlText w:val="%1.%2.%3.%4.%5.%6.%7"/>
      <w:lvlJc w:val="left"/>
      <w:pPr>
        <w:ind w:left="5967" w:hanging="1080"/>
      </w:pPr>
    </w:lvl>
    <w:lvl w:ilvl="7">
      <w:start w:val="1"/>
      <w:numFmt w:val="decimal"/>
      <w:isLgl/>
      <w:lvlText w:val="%1.%2.%3.%4.%5.%6.%7.%8"/>
      <w:lvlJc w:val="left"/>
      <w:pPr>
        <w:ind w:left="7047" w:hanging="1440"/>
      </w:pPr>
    </w:lvl>
    <w:lvl w:ilvl="8">
      <w:start w:val="1"/>
      <w:numFmt w:val="decimal"/>
      <w:isLgl/>
      <w:lvlText w:val="%1.%2.%3.%4.%5.%6.%7.%8.%9"/>
      <w:lvlJc w:val="left"/>
      <w:pPr>
        <w:ind w:left="7767" w:hanging="1440"/>
      </w:pPr>
    </w:lvl>
  </w:abstractNum>
  <w:abstractNum w:abstractNumId="32" w15:restartNumberingAfterBreak="0">
    <w:nsid w:val="5AEF431B"/>
    <w:multiLevelType w:val="hybridMultilevel"/>
    <w:tmpl w:val="549C7AD0"/>
    <w:lvl w:ilvl="0" w:tplc="AFCCC6C6">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8E2876"/>
    <w:multiLevelType w:val="hybridMultilevel"/>
    <w:tmpl w:val="2A08CF48"/>
    <w:lvl w:ilvl="0" w:tplc="62A61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5A5B8F"/>
    <w:multiLevelType w:val="hybridMultilevel"/>
    <w:tmpl w:val="F46C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5547B"/>
    <w:multiLevelType w:val="hybridMultilevel"/>
    <w:tmpl w:val="BF940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17AA1"/>
    <w:multiLevelType w:val="hybridMultilevel"/>
    <w:tmpl w:val="7786E968"/>
    <w:lvl w:ilvl="0" w:tplc="28443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777322"/>
    <w:multiLevelType w:val="hybridMultilevel"/>
    <w:tmpl w:val="F34C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110E2E"/>
    <w:multiLevelType w:val="hybridMultilevel"/>
    <w:tmpl w:val="4BF0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7C24AB"/>
    <w:multiLevelType w:val="hybridMultilevel"/>
    <w:tmpl w:val="255A6B0A"/>
    <w:lvl w:ilvl="0" w:tplc="0409000B">
      <w:start w:val="1"/>
      <w:numFmt w:val="bullet"/>
      <w:lvlText w:val=""/>
      <w:lvlJc w:val="left"/>
      <w:rPr>
        <w:rFonts w:ascii="Wingdings" w:hAnsi="Wingdings" w:hint="default"/>
        <w:b/>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E5A3BA8"/>
    <w:multiLevelType w:val="hybridMultilevel"/>
    <w:tmpl w:val="E2E032EA"/>
    <w:lvl w:ilvl="0" w:tplc="BDE0B288">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7B3618"/>
    <w:multiLevelType w:val="hybridMultilevel"/>
    <w:tmpl w:val="E19240E4"/>
    <w:lvl w:ilvl="0" w:tplc="438CC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6E571B"/>
    <w:multiLevelType w:val="hybridMultilevel"/>
    <w:tmpl w:val="C5F0FB82"/>
    <w:lvl w:ilvl="0" w:tplc="A6302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D5048F"/>
    <w:multiLevelType w:val="hybridMultilevel"/>
    <w:tmpl w:val="30C67E0E"/>
    <w:lvl w:ilvl="0" w:tplc="27F074B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7456DD"/>
    <w:multiLevelType w:val="hybridMultilevel"/>
    <w:tmpl w:val="80EEC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422007"/>
    <w:multiLevelType w:val="hybridMultilevel"/>
    <w:tmpl w:val="F52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557E8C"/>
    <w:multiLevelType w:val="hybridMultilevel"/>
    <w:tmpl w:val="48EE2536"/>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E1426AE"/>
    <w:multiLevelType w:val="hybridMultilevel"/>
    <w:tmpl w:val="BD4A3CA6"/>
    <w:lvl w:ilvl="0" w:tplc="C86C4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44"/>
  </w:num>
  <w:num w:numId="3">
    <w:abstractNumId w:val="18"/>
  </w:num>
  <w:num w:numId="4">
    <w:abstractNumId w:val="38"/>
  </w:num>
  <w:num w:numId="5">
    <w:abstractNumId w:val="30"/>
  </w:num>
  <w:num w:numId="6">
    <w:abstractNumId w:val="45"/>
  </w:num>
  <w:num w:numId="7">
    <w:abstractNumId w:val="37"/>
  </w:num>
  <w:num w:numId="8">
    <w:abstractNumId w:val="0"/>
  </w:num>
  <w:num w:numId="9">
    <w:abstractNumId w:val="10"/>
  </w:num>
  <w:num w:numId="10">
    <w:abstractNumId w:val="7"/>
  </w:num>
  <w:num w:numId="11">
    <w:abstractNumId w:val="9"/>
  </w:num>
  <w:num w:numId="12">
    <w:abstractNumId w:val="14"/>
  </w:num>
  <w:num w:numId="13">
    <w:abstractNumId w:val="16"/>
  </w:num>
  <w:num w:numId="14">
    <w:abstractNumId w:val="39"/>
  </w:num>
  <w:num w:numId="15">
    <w:abstractNumId w:val="47"/>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6"/>
  </w:num>
  <w:num w:numId="19">
    <w:abstractNumId w:val="2"/>
  </w:num>
  <w:num w:numId="20">
    <w:abstractNumId w:val="41"/>
  </w:num>
  <w:num w:numId="21">
    <w:abstractNumId w:val="33"/>
  </w:num>
  <w:num w:numId="22">
    <w:abstractNumId w:val="32"/>
  </w:num>
  <w:num w:numId="23">
    <w:abstractNumId w:val="36"/>
  </w:num>
  <w:num w:numId="24">
    <w:abstractNumId w:val="4"/>
  </w:num>
  <w:num w:numId="25">
    <w:abstractNumId w:val="40"/>
  </w:num>
  <w:num w:numId="26">
    <w:abstractNumId w:val="15"/>
  </w:num>
  <w:num w:numId="27">
    <w:abstractNumId w:val="34"/>
  </w:num>
  <w:num w:numId="28">
    <w:abstractNumId w:val="20"/>
  </w:num>
  <w:num w:numId="29">
    <w:abstractNumId w:val="5"/>
  </w:num>
  <w:num w:numId="30">
    <w:abstractNumId w:val="28"/>
  </w:num>
  <w:num w:numId="31">
    <w:abstractNumId w:val="35"/>
  </w:num>
  <w:num w:numId="32">
    <w:abstractNumId w:val="1"/>
  </w:num>
  <w:num w:numId="33">
    <w:abstractNumId w:val="43"/>
  </w:num>
  <w:num w:numId="34">
    <w:abstractNumId w:val="27"/>
  </w:num>
  <w:num w:numId="35">
    <w:abstractNumId w:val="23"/>
  </w:num>
  <w:num w:numId="36">
    <w:abstractNumId w:val="3"/>
  </w:num>
  <w:num w:numId="37">
    <w:abstractNumId w:val="24"/>
  </w:num>
  <w:num w:numId="38">
    <w:abstractNumId w:val="29"/>
  </w:num>
  <w:num w:numId="39">
    <w:abstractNumId w:val="25"/>
  </w:num>
  <w:num w:numId="40">
    <w:abstractNumId w:val="8"/>
  </w:num>
  <w:num w:numId="41">
    <w:abstractNumId w:val="6"/>
  </w:num>
  <w:num w:numId="42">
    <w:abstractNumId w:val="42"/>
  </w:num>
  <w:num w:numId="43">
    <w:abstractNumId w:val="22"/>
  </w:num>
  <w:num w:numId="44">
    <w:abstractNumId w:val="26"/>
    <w:lvlOverride w:ilvl="0">
      <w:lvl w:ilvl="0">
        <w:numFmt w:val="decimal"/>
        <w:lvlText w:val="%1."/>
        <w:lvlJc w:val="left"/>
      </w:lvl>
    </w:lvlOverride>
  </w:num>
  <w:num w:numId="45">
    <w:abstractNumId w:val="17"/>
    <w:lvlOverride w:ilvl="0">
      <w:lvl w:ilvl="0">
        <w:numFmt w:val="decimal"/>
        <w:lvlText w:val="%1."/>
        <w:lvlJc w:val="left"/>
      </w:lvl>
    </w:lvlOverride>
  </w:num>
  <w:num w:numId="46">
    <w:abstractNumId w:val="11"/>
    <w:lvlOverride w:ilvl="0">
      <w:lvl w:ilvl="0">
        <w:numFmt w:val="decimal"/>
        <w:lvlText w:val="%1."/>
        <w:lvlJc w:val="left"/>
      </w:lvl>
    </w:lvlOverride>
  </w:num>
  <w:num w:numId="47">
    <w:abstractNumId w:val="21"/>
    <w:lvlOverride w:ilvl="0">
      <w:lvl w:ilvl="0">
        <w:numFmt w:val="decimal"/>
        <w:lvlText w:val="%1."/>
        <w:lvlJc w:val="left"/>
      </w:lvl>
    </w:lvlOverride>
  </w:num>
  <w:num w:numId="48">
    <w:abstractNumId w:val="1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9B"/>
    <w:rsid w:val="00021D64"/>
    <w:rsid w:val="0006499E"/>
    <w:rsid w:val="000761D8"/>
    <w:rsid w:val="00083BAA"/>
    <w:rsid w:val="000F43AB"/>
    <w:rsid w:val="0010680C"/>
    <w:rsid w:val="00140767"/>
    <w:rsid w:val="00152B0B"/>
    <w:rsid w:val="0016370E"/>
    <w:rsid w:val="001766D6"/>
    <w:rsid w:val="001862FA"/>
    <w:rsid w:val="00192419"/>
    <w:rsid w:val="001C270D"/>
    <w:rsid w:val="001E2320"/>
    <w:rsid w:val="001F3A66"/>
    <w:rsid w:val="00214E28"/>
    <w:rsid w:val="002314C8"/>
    <w:rsid w:val="00237978"/>
    <w:rsid w:val="002678D5"/>
    <w:rsid w:val="00294A7E"/>
    <w:rsid w:val="002A5084"/>
    <w:rsid w:val="002C053A"/>
    <w:rsid w:val="002C1DDC"/>
    <w:rsid w:val="002C2CA4"/>
    <w:rsid w:val="002C5989"/>
    <w:rsid w:val="002D5321"/>
    <w:rsid w:val="00301058"/>
    <w:rsid w:val="00302BAE"/>
    <w:rsid w:val="0030366E"/>
    <w:rsid w:val="00304EBC"/>
    <w:rsid w:val="00323143"/>
    <w:rsid w:val="00337B33"/>
    <w:rsid w:val="00337DCE"/>
    <w:rsid w:val="00346570"/>
    <w:rsid w:val="00352B81"/>
    <w:rsid w:val="00360D37"/>
    <w:rsid w:val="003828AE"/>
    <w:rsid w:val="00390C8C"/>
    <w:rsid w:val="003912A0"/>
    <w:rsid w:val="00394757"/>
    <w:rsid w:val="003A0150"/>
    <w:rsid w:val="003E24DF"/>
    <w:rsid w:val="003F6B3D"/>
    <w:rsid w:val="003F7A2B"/>
    <w:rsid w:val="003F7DB6"/>
    <w:rsid w:val="004022F6"/>
    <w:rsid w:val="004040E3"/>
    <w:rsid w:val="0041428F"/>
    <w:rsid w:val="0044757B"/>
    <w:rsid w:val="00481410"/>
    <w:rsid w:val="00483CA3"/>
    <w:rsid w:val="00490C88"/>
    <w:rsid w:val="00491855"/>
    <w:rsid w:val="00493106"/>
    <w:rsid w:val="00495B5D"/>
    <w:rsid w:val="004A2B0D"/>
    <w:rsid w:val="004D6F10"/>
    <w:rsid w:val="004F05D5"/>
    <w:rsid w:val="004F7598"/>
    <w:rsid w:val="00512572"/>
    <w:rsid w:val="00515B26"/>
    <w:rsid w:val="00540429"/>
    <w:rsid w:val="00566B06"/>
    <w:rsid w:val="00585EE8"/>
    <w:rsid w:val="00591295"/>
    <w:rsid w:val="005A7107"/>
    <w:rsid w:val="005B2780"/>
    <w:rsid w:val="005C2210"/>
    <w:rsid w:val="005E260C"/>
    <w:rsid w:val="00615018"/>
    <w:rsid w:val="0062123A"/>
    <w:rsid w:val="00624D91"/>
    <w:rsid w:val="00646E75"/>
    <w:rsid w:val="00671726"/>
    <w:rsid w:val="00671DA8"/>
    <w:rsid w:val="006C4196"/>
    <w:rsid w:val="006F0126"/>
    <w:rsid w:val="006F6F10"/>
    <w:rsid w:val="00721C7D"/>
    <w:rsid w:val="00730D80"/>
    <w:rsid w:val="00757B78"/>
    <w:rsid w:val="00773A7B"/>
    <w:rsid w:val="00783E79"/>
    <w:rsid w:val="00790BC1"/>
    <w:rsid w:val="00795D8D"/>
    <w:rsid w:val="007A1D50"/>
    <w:rsid w:val="007B50BF"/>
    <w:rsid w:val="007B5AE8"/>
    <w:rsid w:val="007D58A3"/>
    <w:rsid w:val="007D7738"/>
    <w:rsid w:val="007F5192"/>
    <w:rsid w:val="00831721"/>
    <w:rsid w:val="008325D1"/>
    <w:rsid w:val="0084161C"/>
    <w:rsid w:val="00843733"/>
    <w:rsid w:val="00862A06"/>
    <w:rsid w:val="008714AF"/>
    <w:rsid w:val="008D3C24"/>
    <w:rsid w:val="0094264D"/>
    <w:rsid w:val="009800F6"/>
    <w:rsid w:val="00996886"/>
    <w:rsid w:val="009972BD"/>
    <w:rsid w:val="00997705"/>
    <w:rsid w:val="009A6694"/>
    <w:rsid w:val="009B2488"/>
    <w:rsid w:val="009E04FD"/>
    <w:rsid w:val="009F0CA3"/>
    <w:rsid w:val="00A016BF"/>
    <w:rsid w:val="00A04C22"/>
    <w:rsid w:val="00A13173"/>
    <w:rsid w:val="00A26FE7"/>
    <w:rsid w:val="00A273CF"/>
    <w:rsid w:val="00A326D7"/>
    <w:rsid w:val="00A33BB0"/>
    <w:rsid w:val="00A4761C"/>
    <w:rsid w:val="00A56C21"/>
    <w:rsid w:val="00A57B2D"/>
    <w:rsid w:val="00A60405"/>
    <w:rsid w:val="00A65FD5"/>
    <w:rsid w:val="00A66B18"/>
    <w:rsid w:val="00A6783B"/>
    <w:rsid w:val="00A96CF8"/>
    <w:rsid w:val="00A9766F"/>
    <w:rsid w:val="00AA089B"/>
    <w:rsid w:val="00AD1884"/>
    <w:rsid w:val="00AE1388"/>
    <w:rsid w:val="00AF3982"/>
    <w:rsid w:val="00B05E0A"/>
    <w:rsid w:val="00B132A6"/>
    <w:rsid w:val="00B2030C"/>
    <w:rsid w:val="00B32068"/>
    <w:rsid w:val="00B359A2"/>
    <w:rsid w:val="00B47DF1"/>
    <w:rsid w:val="00B50294"/>
    <w:rsid w:val="00B57D6E"/>
    <w:rsid w:val="00B917DC"/>
    <w:rsid w:val="00B91958"/>
    <w:rsid w:val="00B93312"/>
    <w:rsid w:val="00C701F7"/>
    <w:rsid w:val="00C70786"/>
    <w:rsid w:val="00C72939"/>
    <w:rsid w:val="00C771EF"/>
    <w:rsid w:val="00D10958"/>
    <w:rsid w:val="00D25FBD"/>
    <w:rsid w:val="00D27E84"/>
    <w:rsid w:val="00D66593"/>
    <w:rsid w:val="00D7309B"/>
    <w:rsid w:val="00D8121D"/>
    <w:rsid w:val="00D81585"/>
    <w:rsid w:val="00D91EE0"/>
    <w:rsid w:val="00D97BE3"/>
    <w:rsid w:val="00DC5678"/>
    <w:rsid w:val="00DC78FF"/>
    <w:rsid w:val="00DE27FA"/>
    <w:rsid w:val="00DE6DA2"/>
    <w:rsid w:val="00DF2D30"/>
    <w:rsid w:val="00E019D5"/>
    <w:rsid w:val="00E06F1F"/>
    <w:rsid w:val="00E24CDB"/>
    <w:rsid w:val="00E4786A"/>
    <w:rsid w:val="00E55D74"/>
    <w:rsid w:val="00E6540C"/>
    <w:rsid w:val="00E73EB3"/>
    <w:rsid w:val="00E81E2A"/>
    <w:rsid w:val="00E90AE5"/>
    <w:rsid w:val="00ED38CD"/>
    <w:rsid w:val="00EE0952"/>
    <w:rsid w:val="00EE1CD3"/>
    <w:rsid w:val="00EE6727"/>
    <w:rsid w:val="00F41F95"/>
    <w:rsid w:val="00F75B70"/>
    <w:rsid w:val="00F777B6"/>
    <w:rsid w:val="00F82BBB"/>
    <w:rsid w:val="00FB66CC"/>
    <w:rsid w:val="00FE0F43"/>
    <w:rsid w:val="00FF2C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1C5B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390C8C"/>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link w:val="Heading3Char"/>
    <w:uiPriority w:val="9"/>
    <w:qFormat/>
    <w:rsid w:val="00512572"/>
    <w:pPr>
      <w:spacing w:before="100" w:beforeAutospacing="1" w:after="100" w:afterAutospacing="1"/>
      <w:ind w:left="0" w:right="0"/>
      <w:outlineLvl w:val="2"/>
    </w:pPr>
    <w:rPr>
      <w:rFonts w:ascii="Times New Roman" w:eastAsia="Times New Roman" w:hAnsi="Times New Roman" w:cs="Times New Roman"/>
      <w:b/>
      <w:bCs/>
      <w:color w:val="auto"/>
      <w:kern w:val="0"/>
      <w:sz w:val="27"/>
      <w:szCs w:val="27"/>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customStyle="1" w:styleId="Heading3Char">
    <w:name w:val="Heading 3 Char"/>
    <w:basedOn w:val="DefaultParagraphFont"/>
    <w:link w:val="Heading3"/>
    <w:uiPriority w:val="9"/>
    <w:rsid w:val="00512572"/>
    <w:rPr>
      <w:rFonts w:ascii="Times New Roman" w:eastAsia="Times New Roman" w:hAnsi="Times New Roman" w:cs="Times New Roman"/>
      <w:b/>
      <w:bCs/>
      <w:sz w:val="27"/>
      <w:szCs w:val="27"/>
      <w:lang w:eastAsia="en-US" w:bidi="he-IL"/>
    </w:rPr>
  </w:style>
  <w:style w:type="paragraph" w:styleId="ListParagraph">
    <w:name w:val="List Paragraph"/>
    <w:basedOn w:val="Normal"/>
    <w:uiPriority w:val="34"/>
    <w:qFormat/>
    <w:rsid w:val="00512572"/>
    <w:pPr>
      <w:spacing w:before="0" w:after="160" w:line="259" w:lineRule="auto"/>
      <w:ind w:right="0"/>
      <w:contextualSpacing/>
    </w:pPr>
    <w:rPr>
      <w:color w:val="auto"/>
      <w:kern w:val="0"/>
      <w:sz w:val="22"/>
      <w:szCs w:val="22"/>
      <w:lang w:eastAsia="en-US" w:bidi="he-IL"/>
    </w:rPr>
  </w:style>
  <w:style w:type="character" w:styleId="Hyperlink">
    <w:name w:val="Hyperlink"/>
    <w:basedOn w:val="DefaultParagraphFont"/>
    <w:uiPriority w:val="99"/>
    <w:unhideWhenUsed/>
    <w:rsid w:val="00512572"/>
    <w:rPr>
      <w:color w:val="0000FF"/>
      <w:u w:val="single"/>
    </w:rPr>
  </w:style>
  <w:style w:type="character" w:customStyle="1" w:styleId="2phjq">
    <w:name w:val="_2phjq"/>
    <w:basedOn w:val="DefaultParagraphFont"/>
    <w:rsid w:val="00512572"/>
  </w:style>
  <w:style w:type="paragraph" w:customStyle="1" w:styleId="mm8nw">
    <w:name w:val="mm8nw"/>
    <w:basedOn w:val="Normal"/>
    <w:rsid w:val="00512572"/>
    <w:pPr>
      <w:spacing w:before="100" w:beforeAutospacing="1" w:after="100" w:afterAutospacing="1"/>
      <w:ind w:left="0" w:right="0"/>
    </w:pPr>
    <w:rPr>
      <w:rFonts w:ascii="Times New Roman" w:eastAsia="Times New Roman" w:hAnsi="Times New Roman" w:cs="Times New Roman"/>
      <w:color w:val="auto"/>
      <w:kern w:val="0"/>
      <w:szCs w:val="24"/>
      <w:lang w:eastAsia="en-US" w:bidi="he-IL"/>
    </w:rPr>
  </w:style>
  <w:style w:type="character" w:styleId="Emphasis">
    <w:name w:val="Emphasis"/>
    <w:basedOn w:val="DefaultParagraphFont"/>
    <w:uiPriority w:val="20"/>
    <w:qFormat/>
    <w:rsid w:val="00512572"/>
    <w:rPr>
      <w:i/>
      <w:iCs/>
    </w:rPr>
  </w:style>
  <w:style w:type="paragraph" w:styleId="FootnoteText">
    <w:name w:val="footnote text"/>
    <w:basedOn w:val="Normal"/>
    <w:link w:val="FootnoteTextChar"/>
    <w:uiPriority w:val="99"/>
    <w:semiHidden/>
    <w:unhideWhenUsed/>
    <w:rsid w:val="00512572"/>
    <w:pPr>
      <w:spacing w:before="0" w:after="0"/>
      <w:ind w:left="0" w:right="0"/>
    </w:pPr>
    <w:rPr>
      <w:color w:val="auto"/>
      <w:kern w:val="0"/>
      <w:sz w:val="20"/>
      <w:lang w:eastAsia="en-US" w:bidi="he-IL"/>
    </w:rPr>
  </w:style>
  <w:style w:type="character" w:customStyle="1" w:styleId="FootnoteTextChar">
    <w:name w:val="Footnote Text Char"/>
    <w:basedOn w:val="DefaultParagraphFont"/>
    <w:link w:val="FootnoteText"/>
    <w:uiPriority w:val="99"/>
    <w:semiHidden/>
    <w:rsid w:val="00512572"/>
    <w:rPr>
      <w:rFonts w:eastAsiaTheme="minorHAnsi"/>
      <w:sz w:val="20"/>
      <w:szCs w:val="20"/>
      <w:lang w:eastAsia="en-US" w:bidi="he-IL"/>
    </w:rPr>
  </w:style>
  <w:style w:type="character" w:styleId="FootnoteReference">
    <w:name w:val="footnote reference"/>
    <w:basedOn w:val="DefaultParagraphFont"/>
    <w:uiPriority w:val="99"/>
    <w:semiHidden/>
    <w:unhideWhenUsed/>
    <w:rsid w:val="00512572"/>
    <w:rPr>
      <w:vertAlign w:val="superscript"/>
    </w:rPr>
  </w:style>
  <w:style w:type="table" w:styleId="TableGrid">
    <w:name w:val="Table Grid"/>
    <w:basedOn w:val="TableNormal"/>
    <w:rsid w:val="005E260C"/>
    <w:rPr>
      <w:rFonts w:ascii="Times New Roman" w:eastAsia="Times New Roman" w:hAnsi="Times New Roman" w:cs="Miriam"/>
      <w:sz w:val="20"/>
      <w:szCs w:val="20"/>
      <w:lang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5404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1Light">
    <w:name w:val="Grid Table 1 Light"/>
    <w:basedOn w:val="TableNormal"/>
    <w:uiPriority w:val="46"/>
    <w:rsid w:val="00E24C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24C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rsid w:val="00323143"/>
    <w:rPr>
      <w:color w:val="605E5C"/>
      <w:shd w:val="clear" w:color="auto" w:fill="E1DFDD"/>
    </w:rPr>
  </w:style>
  <w:style w:type="character" w:styleId="FollowedHyperlink">
    <w:name w:val="FollowedHyperlink"/>
    <w:basedOn w:val="DefaultParagraphFont"/>
    <w:uiPriority w:val="99"/>
    <w:semiHidden/>
    <w:unhideWhenUsed/>
    <w:rsid w:val="00323143"/>
    <w:rPr>
      <w:color w:val="85DFD0" w:themeColor="followedHyperlink"/>
      <w:u w:val="single"/>
    </w:rPr>
  </w:style>
  <w:style w:type="character" w:customStyle="1" w:styleId="wcag-dynamic-font">
    <w:name w:val="wcag-dynamic-font"/>
    <w:basedOn w:val="DefaultParagraphFont"/>
    <w:rsid w:val="0084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273">
      <w:bodyDiv w:val="1"/>
      <w:marLeft w:val="0"/>
      <w:marRight w:val="0"/>
      <w:marTop w:val="0"/>
      <w:marBottom w:val="0"/>
      <w:divBdr>
        <w:top w:val="none" w:sz="0" w:space="0" w:color="auto"/>
        <w:left w:val="none" w:sz="0" w:space="0" w:color="auto"/>
        <w:bottom w:val="none" w:sz="0" w:space="0" w:color="auto"/>
        <w:right w:val="none" w:sz="0" w:space="0" w:color="auto"/>
      </w:divBdr>
    </w:div>
    <w:div w:id="311983519">
      <w:bodyDiv w:val="1"/>
      <w:marLeft w:val="0"/>
      <w:marRight w:val="0"/>
      <w:marTop w:val="0"/>
      <w:marBottom w:val="0"/>
      <w:divBdr>
        <w:top w:val="none" w:sz="0" w:space="0" w:color="auto"/>
        <w:left w:val="none" w:sz="0" w:space="0" w:color="auto"/>
        <w:bottom w:val="none" w:sz="0" w:space="0" w:color="auto"/>
        <w:right w:val="none" w:sz="0" w:space="0" w:color="auto"/>
      </w:divBdr>
    </w:div>
    <w:div w:id="376129134">
      <w:bodyDiv w:val="1"/>
      <w:marLeft w:val="0"/>
      <w:marRight w:val="0"/>
      <w:marTop w:val="0"/>
      <w:marBottom w:val="0"/>
      <w:divBdr>
        <w:top w:val="none" w:sz="0" w:space="0" w:color="auto"/>
        <w:left w:val="none" w:sz="0" w:space="0" w:color="auto"/>
        <w:bottom w:val="none" w:sz="0" w:space="0" w:color="auto"/>
        <w:right w:val="none" w:sz="0" w:space="0" w:color="auto"/>
      </w:divBdr>
    </w:div>
    <w:div w:id="425349508">
      <w:bodyDiv w:val="1"/>
      <w:marLeft w:val="0"/>
      <w:marRight w:val="0"/>
      <w:marTop w:val="0"/>
      <w:marBottom w:val="0"/>
      <w:divBdr>
        <w:top w:val="none" w:sz="0" w:space="0" w:color="auto"/>
        <w:left w:val="none" w:sz="0" w:space="0" w:color="auto"/>
        <w:bottom w:val="none" w:sz="0" w:space="0" w:color="auto"/>
        <w:right w:val="none" w:sz="0" w:space="0" w:color="auto"/>
      </w:divBdr>
    </w:div>
    <w:div w:id="631133726">
      <w:bodyDiv w:val="1"/>
      <w:marLeft w:val="0"/>
      <w:marRight w:val="0"/>
      <w:marTop w:val="0"/>
      <w:marBottom w:val="0"/>
      <w:divBdr>
        <w:top w:val="none" w:sz="0" w:space="0" w:color="auto"/>
        <w:left w:val="none" w:sz="0" w:space="0" w:color="auto"/>
        <w:bottom w:val="none" w:sz="0" w:space="0" w:color="auto"/>
        <w:right w:val="none" w:sz="0" w:space="0" w:color="auto"/>
      </w:divBdr>
    </w:div>
    <w:div w:id="795686885">
      <w:bodyDiv w:val="1"/>
      <w:marLeft w:val="0"/>
      <w:marRight w:val="0"/>
      <w:marTop w:val="0"/>
      <w:marBottom w:val="0"/>
      <w:divBdr>
        <w:top w:val="none" w:sz="0" w:space="0" w:color="auto"/>
        <w:left w:val="none" w:sz="0" w:space="0" w:color="auto"/>
        <w:bottom w:val="none" w:sz="0" w:space="0" w:color="auto"/>
        <w:right w:val="none" w:sz="0" w:space="0" w:color="auto"/>
      </w:divBdr>
    </w:div>
    <w:div w:id="1019770213">
      <w:bodyDiv w:val="1"/>
      <w:marLeft w:val="0"/>
      <w:marRight w:val="0"/>
      <w:marTop w:val="0"/>
      <w:marBottom w:val="0"/>
      <w:divBdr>
        <w:top w:val="none" w:sz="0" w:space="0" w:color="auto"/>
        <w:left w:val="none" w:sz="0" w:space="0" w:color="auto"/>
        <w:bottom w:val="none" w:sz="0" w:space="0" w:color="auto"/>
        <w:right w:val="none" w:sz="0" w:space="0" w:color="auto"/>
      </w:divBdr>
    </w:div>
    <w:div w:id="1345595360">
      <w:bodyDiv w:val="1"/>
      <w:marLeft w:val="0"/>
      <w:marRight w:val="0"/>
      <w:marTop w:val="0"/>
      <w:marBottom w:val="0"/>
      <w:divBdr>
        <w:top w:val="none" w:sz="0" w:space="0" w:color="auto"/>
        <w:left w:val="none" w:sz="0" w:space="0" w:color="auto"/>
        <w:bottom w:val="none" w:sz="0" w:space="0" w:color="auto"/>
        <w:right w:val="none" w:sz="0" w:space="0" w:color="auto"/>
      </w:divBdr>
    </w:div>
    <w:div w:id="1453283211">
      <w:bodyDiv w:val="1"/>
      <w:marLeft w:val="0"/>
      <w:marRight w:val="0"/>
      <w:marTop w:val="0"/>
      <w:marBottom w:val="0"/>
      <w:divBdr>
        <w:top w:val="none" w:sz="0" w:space="0" w:color="auto"/>
        <w:left w:val="none" w:sz="0" w:space="0" w:color="auto"/>
        <w:bottom w:val="none" w:sz="0" w:space="0" w:color="auto"/>
        <w:right w:val="none" w:sz="0" w:space="0" w:color="auto"/>
      </w:divBdr>
    </w:div>
    <w:div w:id="1581134348">
      <w:bodyDiv w:val="1"/>
      <w:marLeft w:val="0"/>
      <w:marRight w:val="0"/>
      <w:marTop w:val="0"/>
      <w:marBottom w:val="0"/>
      <w:divBdr>
        <w:top w:val="none" w:sz="0" w:space="0" w:color="auto"/>
        <w:left w:val="none" w:sz="0" w:space="0" w:color="auto"/>
        <w:bottom w:val="none" w:sz="0" w:space="0" w:color="auto"/>
        <w:right w:val="none" w:sz="0" w:space="0" w:color="auto"/>
      </w:divBdr>
    </w:div>
    <w:div w:id="1997879876">
      <w:bodyDiv w:val="1"/>
      <w:marLeft w:val="0"/>
      <w:marRight w:val="0"/>
      <w:marTop w:val="0"/>
      <w:marBottom w:val="0"/>
      <w:divBdr>
        <w:top w:val="none" w:sz="0" w:space="0" w:color="auto"/>
        <w:left w:val="none" w:sz="0" w:space="0" w:color="auto"/>
        <w:bottom w:val="none" w:sz="0" w:space="0" w:color="auto"/>
        <w:right w:val="none" w:sz="0" w:space="0" w:color="auto"/>
      </w:divBdr>
    </w:div>
    <w:div w:id="20237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2\AppData\Local\Microsoft\Office\16.0\DTS\en-US%7bCC2A068F-0FBF-4AA3-AB2C-9780B89064C6%7d\%7b3BF001F1-FFDC-4FE5-AE64-27A7D05658EF%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6110F-BD8C-4058-AF28-ACC2182D96E6}">
  <ds:schemaRefs>
    <ds:schemaRef ds:uri="http://schemas.openxmlformats.org/officeDocument/2006/bibliography"/>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4.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{3BF001F1-FFDC-4FE5-AE64-27A7D05658EF}tf56348247_win32</Template>
  <TotalTime>0</TotalTime>
  <Pages>9</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2022-02-20T12:15:00Z</dcterms:created>
  <dcterms:modified xsi:type="dcterms:W3CDTF">2022-02-21T08:21:00Z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