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DB85" w14:textId="77777777" w:rsidR="00831721" w:rsidRDefault="00831721" w:rsidP="00831721">
      <w:pPr>
        <w:spacing w:before="120" w:after="0"/>
      </w:pPr>
      <w:r w:rsidRPr="0041428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C19DA7D" wp14:editId="76DFBD0E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894504" id="Graphic 17" o:spid="_x0000_s1026" alt="&quot;&quot;" style="position:absolute;margin-left:-36pt;margin-top:-36pt;width:649.45pt;height:238.3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800"/>
      </w:tblGrid>
      <w:tr w:rsidR="00A66B18" w:rsidRPr="0041428F" w14:paraId="1FE9B3BE" w14:textId="77777777" w:rsidTr="00A6783B">
        <w:trPr>
          <w:trHeight w:val="270"/>
          <w:jc w:val="center"/>
        </w:trPr>
        <w:tc>
          <w:tcPr>
            <w:tcW w:w="10800" w:type="dxa"/>
          </w:tcPr>
          <w:p w14:paraId="5C075235" w14:textId="77777777" w:rsidR="00A66B18" w:rsidRPr="0041428F" w:rsidRDefault="00A66B18" w:rsidP="00A66B18">
            <w:pPr>
              <w:pStyle w:val="ContactInfo"/>
              <w:rPr>
                <w:color w:val="000000" w:themeColor="text1"/>
              </w:rPr>
            </w:pPr>
            <w:r w:rsidRPr="0041428F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064C584" wp14:editId="34F9FD25">
                      <wp:extent cx="3030071" cy="407670"/>
                      <wp:effectExtent l="19050" t="19050" r="18415" b="26035"/>
                      <wp:docPr id="18" name="Shape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0071" cy="40767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val="1"/>
                                </a:ext>
                              </a:extLst>
                            </wps:spPr>
                            <wps:txbx>
                              <w:txbxContent>
                                <w:p w14:paraId="4B824D00" w14:textId="350921E5" w:rsidR="00A66B18" w:rsidRPr="00AA089B" w:rsidRDefault="00ED38CD" w:rsidP="00AA089B">
                                  <w:pPr>
                                    <w:pStyle w:val="Logo"/>
                                    <w:rPr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he-IL"/>
                                    </w:rPr>
                                    <w:t>2022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64C584" id="Shape 61" o:spid="_x0000_s1026" style="width:238.6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" filled="f" strokecolor="white [3212]" strokeweight="3pt">
                      <v:stroke miterlimit="4"/>
                      <v:textbox style="mso-fit-shape-to-text:t" inset="1.5pt,1.5pt,1.5pt,1.5pt">
                        <w:txbxContent>
                          <w:p w14:paraId="4B824D00" w14:textId="350921E5" w:rsidR="00A66B18" w:rsidRPr="00AA089B" w:rsidRDefault="00ED38CD" w:rsidP="00AA089B">
                            <w:pPr>
                              <w:pStyle w:val="Logo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2022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15018" w:rsidRPr="0041428F" w14:paraId="4C6516C3" w14:textId="77777777" w:rsidTr="00A6783B">
        <w:trPr>
          <w:trHeight w:val="2691"/>
          <w:jc w:val="center"/>
        </w:trPr>
        <w:tc>
          <w:tcPr>
            <w:tcW w:w="10800" w:type="dxa"/>
            <w:vAlign w:val="bottom"/>
          </w:tcPr>
          <w:p w14:paraId="63A1367F" w14:textId="6082B101" w:rsidR="00A66B18" w:rsidRPr="00D7309B" w:rsidRDefault="00D7309B" w:rsidP="00A66B18">
            <w:pPr>
              <w:pStyle w:val="ContactInfo"/>
              <w:rPr>
                <w:sz w:val="36"/>
                <w:szCs w:val="28"/>
              </w:rPr>
            </w:pPr>
            <w:r w:rsidRPr="00D7309B">
              <w:rPr>
                <w:sz w:val="36"/>
                <w:szCs w:val="28"/>
                <w:lang w:bidi="he-IL"/>
              </w:rPr>
              <w:t>success</w:t>
            </w:r>
          </w:p>
          <w:p w14:paraId="3AB48200" w14:textId="658EF632" w:rsidR="003E24DF" w:rsidRPr="00D7309B" w:rsidRDefault="003E24DF" w:rsidP="00A66B18">
            <w:pPr>
              <w:pStyle w:val="ContactInfo"/>
              <w:rPr>
                <w:sz w:val="36"/>
                <w:szCs w:val="28"/>
              </w:rPr>
            </w:pPr>
          </w:p>
          <w:p w14:paraId="39EC0800" w14:textId="26D6FB7F" w:rsidR="003E24DF" w:rsidRPr="00D7309B" w:rsidRDefault="00D7309B" w:rsidP="00A66B18">
            <w:pPr>
              <w:pStyle w:val="ContactInfo"/>
              <w:rPr>
                <w:sz w:val="36"/>
                <w:szCs w:val="28"/>
                <w:rtl/>
                <w:lang w:bidi="he-IL"/>
              </w:rPr>
            </w:pPr>
            <w:r w:rsidRPr="00D7309B">
              <w:rPr>
                <w:rStyle w:val="Strong"/>
                <w:rFonts w:hint="cs"/>
                <w:sz w:val="36"/>
                <w:szCs w:val="28"/>
                <w:rtl/>
                <w:lang w:bidi="he-IL"/>
              </w:rPr>
              <w:t>נכתב ע"י ליגל פריש, יועצת עסקית בכירה</w:t>
            </w:r>
          </w:p>
          <w:p w14:paraId="2EFBC536" w14:textId="05A805D1" w:rsidR="003E24DF" w:rsidRPr="0041428F" w:rsidRDefault="003E24DF" w:rsidP="00A66B18">
            <w:pPr>
              <w:pStyle w:val="ContactInfo"/>
            </w:pPr>
          </w:p>
          <w:p w14:paraId="0BC980F6" w14:textId="6E273EFC" w:rsidR="003E24DF" w:rsidRPr="0041428F" w:rsidRDefault="003E24DF" w:rsidP="00A66B18">
            <w:pPr>
              <w:pStyle w:val="ContactInfo"/>
              <w:rPr>
                <w:color w:val="000000" w:themeColor="text1"/>
              </w:rPr>
            </w:pPr>
          </w:p>
        </w:tc>
      </w:tr>
    </w:tbl>
    <w:p w14:paraId="5D2715EC" w14:textId="14754B58" w:rsidR="00A66B18" w:rsidRDefault="00A66B18">
      <w:pPr>
        <w:rPr>
          <w:rtl/>
        </w:rPr>
      </w:pPr>
    </w:p>
    <w:p w14:paraId="72D82C8F" w14:textId="6A324FA0" w:rsidR="00D7309B" w:rsidRDefault="00D7309B">
      <w:pPr>
        <w:rPr>
          <w:rtl/>
        </w:rPr>
      </w:pPr>
    </w:p>
    <w:p w14:paraId="272599B3" w14:textId="77777777" w:rsidR="00D7309B" w:rsidRDefault="00D7309B"/>
    <w:p w14:paraId="7326A1CB" w14:textId="4ECF1829" w:rsidR="00A66B18" w:rsidRDefault="00DE27FA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  <w:r>
        <w:rPr>
          <w:rFonts w:hint="cs"/>
          <w:color w:val="000000" w:themeColor="text1"/>
          <w:sz w:val="144"/>
          <w:szCs w:val="72"/>
          <w:rtl/>
          <w:lang w:bidi="he-IL"/>
        </w:rPr>
        <w:t xml:space="preserve">  צ'קליסט </w:t>
      </w:r>
      <w:r w:rsidR="00FF2C81">
        <w:rPr>
          <w:rFonts w:hint="cs"/>
          <w:color w:val="000000" w:themeColor="text1"/>
          <w:sz w:val="144"/>
          <w:szCs w:val="72"/>
          <w:rtl/>
          <w:lang w:bidi="he-IL"/>
        </w:rPr>
        <w:t>ספרים</w:t>
      </w:r>
    </w:p>
    <w:p w14:paraId="352F660C" w14:textId="766A9ADF" w:rsidR="00512572" w:rsidRDefault="00512572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</w:p>
    <w:p w14:paraId="72C445E9" w14:textId="6EBAE0DF" w:rsidR="00512572" w:rsidRDefault="00512572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</w:p>
    <w:p w14:paraId="6AE7957C" w14:textId="7C8190A1" w:rsidR="00B32068" w:rsidRDefault="00B32068" w:rsidP="00B917DC">
      <w:pPr>
        <w:pStyle w:val="Signature"/>
        <w:ind w:left="0"/>
        <w:rPr>
          <w:color w:val="000000" w:themeColor="text1"/>
          <w:sz w:val="144"/>
          <w:szCs w:val="72"/>
          <w:rtl/>
          <w:lang w:bidi="he-IL"/>
        </w:rPr>
      </w:pPr>
    </w:p>
    <w:p w14:paraId="1A0A5EC5" w14:textId="77777777" w:rsidR="00B32068" w:rsidRDefault="00B32068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</w:p>
    <w:p w14:paraId="560AE13F" w14:textId="6DE0F17F" w:rsidR="00F82BBB" w:rsidRDefault="00F82BBB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699D938A" w14:textId="5D31FF74" w:rsidR="009B2488" w:rsidRDefault="009B2488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6221FBAD" w14:textId="4CC10353" w:rsidR="009B2488" w:rsidRDefault="009B2488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23A95B13" w14:textId="3317AC2A" w:rsidR="009B2488" w:rsidRDefault="009B2488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2E348CF1" w14:textId="310FD08B" w:rsidR="009B2488" w:rsidRDefault="009B2488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46C039EA" w14:textId="77777777" w:rsidR="009B2488" w:rsidRDefault="009B2488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00D61755" w14:textId="77E97525" w:rsidR="00337DCE" w:rsidRDefault="00337DCE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5240085F" w14:textId="7D8E0F22" w:rsidR="00B917DC" w:rsidRDefault="00B917DC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4DE77766" w14:textId="43DC5B32" w:rsidR="00B917DC" w:rsidRDefault="00B917DC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77A37084" w14:textId="5420729C" w:rsidR="00B917DC" w:rsidRDefault="00B917DC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7BD9B1D8" w14:textId="6988B03D" w:rsidR="00B917DC" w:rsidRDefault="00B917DC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3BDE0F45" w14:textId="77777777" w:rsidR="00B917DC" w:rsidRPr="00512572" w:rsidRDefault="00B917DC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440AF823" w14:textId="1A42172E" w:rsidR="00B32068" w:rsidRDefault="00512572" w:rsidP="00DE27FA">
      <w:pPr>
        <w:jc w:val="center"/>
        <w:rPr>
          <w:rFonts w:ascii="David" w:hAnsi="David" w:cs="David"/>
          <w:b/>
          <w:bCs/>
          <w:sz w:val="36"/>
          <w:szCs w:val="36"/>
          <w:u w:val="single"/>
          <w:rtl/>
          <w:lang w:bidi="he-IL"/>
        </w:rPr>
      </w:pPr>
      <w:r w:rsidRPr="00512572">
        <w:rPr>
          <w:rFonts w:ascii="David" w:hAnsi="David" w:cs="David"/>
          <w:b/>
          <w:bCs/>
          <w:sz w:val="36"/>
          <w:szCs w:val="36"/>
          <w:u w:val="single"/>
          <w:rtl/>
        </w:rPr>
        <w:lastRenderedPageBreak/>
        <w:t xml:space="preserve">צ'ק ליסט </w:t>
      </w:r>
      <w:r w:rsidR="00FF2C81">
        <w:rPr>
          <w:rFonts w:ascii="David" w:hAnsi="David" w:cs="David" w:hint="cs"/>
          <w:b/>
          <w:bCs/>
          <w:sz w:val="36"/>
          <w:szCs w:val="36"/>
          <w:u w:val="single"/>
          <w:rtl/>
          <w:lang w:bidi="he-IL"/>
        </w:rPr>
        <w:t>ספרים</w:t>
      </w:r>
    </w:p>
    <w:p w14:paraId="071B384C" w14:textId="7F544032" w:rsidR="00F777B6" w:rsidRDefault="00F777B6" w:rsidP="00B359A2">
      <w:pPr>
        <w:ind w:left="0"/>
        <w:rPr>
          <w:rFonts w:ascii="David" w:hAnsi="David" w:cs="David"/>
          <w:b/>
          <w:bCs/>
          <w:color w:val="auto"/>
          <w:sz w:val="32"/>
          <w:szCs w:val="32"/>
          <w:rtl/>
          <w:lang w:bidi="he-IL"/>
        </w:rPr>
      </w:pPr>
    </w:p>
    <w:p w14:paraId="2E9D1E17" w14:textId="743739E4" w:rsidR="00F777B6" w:rsidRPr="00515B26" w:rsidRDefault="00F777B6" w:rsidP="00F777B6">
      <w:pPr>
        <w:spacing w:line="360" w:lineRule="auto"/>
        <w:jc w:val="right"/>
        <w:rPr>
          <w:rFonts w:ascii="David" w:hAnsi="David" w:cs="David"/>
          <w:b/>
          <w:bCs/>
          <w:color w:val="auto"/>
          <w:sz w:val="32"/>
          <w:szCs w:val="32"/>
          <w:u w:val="single"/>
          <w:rtl/>
          <w:lang w:bidi="he-IL"/>
        </w:rPr>
      </w:pPr>
      <w:r w:rsidRPr="00515B26">
        <w:rPr>
          <w:rFonts w:ascii="David" w:hAnsi="David" w:cs="David" w:hint="cs"/>
          <w:b/>
          <w:bCs/>
          <w:color w:val="auto"/>
          <w:sz w:val="32"/>
          <w:szCs w:val="32"/>
          <w:u w:val="single"/>
          <w:rtl/>
          <w:lang w:bidi="he-IL"/>
        </w:rPr>
        <w:t>דגשים חשובים:</w:t>
      </w:r>
    </w:p>
    <w:p w14:paraId="7F63D32A" w14:textId="10AA00D3" w:rsidR="00493106" w:rsidRDefault="00E73EB3" w:rsidP="00E73EB3">
      <w:pPr>
        <w:pStyle w:val="ListParagraph"/>
        <w:numPr>
          <w:ilvl w:val="0"/>
          <w:numId w:val="41"/>
        </w:numPr>
        <w:bidi/>
        <w:spacing w:line="36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ספר זה מיתוג מעולה</w:t>
      </w:r>
    </w:p>
    <w:p w14:paraId="64EE5A12" w14:textId="17662327" w:rsidR="00E73EB3" w:rsidRDefault="00E73EB3" w:rsidP="00E73EB3">
      <w:pPr>
        <w:pStyle w:val="ListParagraph"/>
        <w:numPr>
          <w:ilvl w:val="0"/>
          <w:numId w:val="41"/>
        </w:numPr>
        <w:bidi/>
        <w:spacing w:line="36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שירות מבוא/ חליפין בשפע</w:t>
      </w:r>
    </w:p>
    <w:p w14:paraId="245624FC" w14:textId="022DA26F" w:rsidR="00E73EB3" w:rsidRDefault="00E73EB3" w:rsidP="00E73EB3">
      <w:pPr>
        <w:pStyle w:val="ListParagraph"/>
        <w:numPr>
          <w:ilvl w:val="0"/>
          <w:numId w:val="41"/>
        </w:numPr>
        <w:bidi/>
        <w:spacing w:line="36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פתרונות "לעצלנים יעילים" לכתיבת ספרים:  תמלול של סרטונים, סמינר, פודקאסטים, כותב סתרים</w:t>
      </w:r>
    </w:p>
    <w:p w14:paraId="1066F004" w14:textId="77777777" w:rsidR="00E73EB3" w:rsidRPr="00E73EB3" w:rsidRDefault="00E73EB3" w:rsidP="00E73EB3">
      <w:pPr>
        <w:pStyle w:val="ListParagraph"/>
        <w:bidi/>
        <w:spacing w:line="360" w:lineRule="auto"/>
        <w:ind w:left="1080"/>
        <w:rPr>
          <w:rFonts w:ascii="David" w:hAnsi="David" w:cs="David" w:hint="cs"/>
          <w:sz w:val="32"/>
          <w:szCs w:val="32"/>
          <w:rtl/>
        </w:rPr>
      </w:pPr>
    </w:p>
    <w:p w14:paraId="4C65AA2D" w14:textId="66BD69A5" w:rsidR="00515B26" w:rsidRDefault="00493106" w:rsidP="00E73EB3">
      <w:pPr>
        <w:bidi/>
        <w:spacing w:line="360" w:lineRule="auto"/>
        <w:rPr>
          <w:rFonts w:ascii="David" w:hAnsi="David" w:cs="David"/>
          <w:b/>
          <w:bCs/>
          <w:color w:val="auto"/>
          <w:sz w:val="32"/>
          <w:szCs w:val="32"/>
          <w:u w:val="single"/>
          <w:rtl/>
          <w:lang w:bidi="he-IL"/>
        </w:rPr>
      </w:pPr>
      <w:r w:rsidRPr="00493106">
        <w:rPr>
          <w:rFonts w:ascii="David" w:hAnsi="David" w:cs="David" w:hint="cs"/>
          <w:b/>
          <w:bCs/>
          <w:color w:val="auto"/>
          <w:sz w:val="32"/>
          <w:szCs w:val="32"/>
          <w:u w:val="single"/>
          <w:rtl/>
          <w:lang w:bidi="he-IL"/>
        </w:rPr>
        <w:t>מערכת צעדים לביצוע:</w:t>
      </w:r>
    </w:p>
    <w:p w14:paraId="0B8AD3FC" w14:textId="08B3703B" w:rsidR="00E73EB3" w:rsidRDefault="00E73EB3" w:rsidP="004D6F10">
      <w:pPr>
        <w:pStyle w:val="ListParagraph"/>
        <w:numPr>
          <w:ilvl w:val="0"/>
          <w:numId w:val="42"/>
        </w:numPr>
        <w:bidi/>
        <w:spacing w:line="48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הגדירו את מטרת הספר                                                                      ____________</w:t>
      </w:r>
    </w:p>
    <w:p w14:paraId="66E53F2E" w14:textId="770384B6" w:rsidR="00E73EB3" w:rsidRDefault="00E73EB3" w:rsidP="004D6F10">
      <w:pPr>
        <w:pStyle w:val="ListParagraph"/>
        <w:numPr>
          <w:ilvl w:val="0"/>
          <w:numId w:val="42"/>
        </w:numPr>
        <w:bidi/>
        <w:spacing w:line="48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הגדירו יעד להשלמת הספר במלואו                                                    ____________</w:t>
      </w:r>
    </w:p>
    <w:p w14:paraId="6511D06E" w14:textId="1EB4BE34" w:rsidR="00E73EB3" w:rsidRDefault="00E73EB3" w:rsidP="004D6F10">
      <w:pPr>
        <w:pStyle w:val="ListParagraph"/>
        <w:numPr>
          <w:ilvl w:val="0"/>
          <w:numId w:val="42"/>
        </w:numPr>
        <w:bidi/>
        <w:spacing w:line="48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הגדירו האם הספר ישמש כמוצר מבוא או בסיס                                ____________</w:t>
      </w:r>
    </w:p>
    <w:p w14:paraId="16F18199" w14:textId="0D007BE3" w:rsidR="00E73EB3" w:rsidRDefault="00E73EB3" w:rsidP="004D6F10">
      <w:pPr>
        <w:pStyle w:val="ListParagraph"/>
        <w:numPr>
          <w:ilvl w:val="0"/>
          <w:numId w:val="42"/>
        </w:numPr>
        <w:bidi/>
        <w:spacing w:line="48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אם הספר משמש כמוצר בסיס, תמחרו                                              ____________</w:t>
      </w:r>
    </w:p>
    <w:p w14:paraId="669D5D6C" w14:textId="381061D4" w:rsidR="00E73EB3" w:rsidRDefault="00E73EB3" w:rsidP="004D6F10">
      <w:pPr>
        <w:pStyle w:val="ListParagraph"/>
        <w:numPr>
          <w:ilvl w:val="0"/>
          <w:numId w:val="42"/>
        </w:numPr>
        <w:bidi/>
        <w:spacing w:line="48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חשבו על נושא לספר                                                                           ____________</w:t>
      </w:r>
    </w:p>
    <w:p w14:paraId="6785CC31" w14:textId="061AD114" w:rsidR="00E73EB3" w:rsidRDefault="00E73EB3" w:rsidP="004D6F10">
      <w:pPr>
        <w:pStyle w:val="ListParagraph"/>
        <w:numPr>
          <w:ilvl w:val="0"/>
          <w:numId w:val="42"/>
        </w:numPr>
        <w:bidi/>
        <w:spacing w:line="48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חשבו על שם הספר                                                                             ____________</w:t>
      </w:r>
    </w:p>
    <w:p w14:paraId="7540963E" w14:textId="4794363B" w:rsidR="00E73EB3" w:rsidRDefault="00E73EB3" w:rsidP="004D6F10">
      <w:pPr>
        <w:pStyle w:val="ListParagraph"/>
        <w:numPr>
          <w:ilvl w:val="0"/>
          <w:numId w:val="42"/>
        </w:numPr>
        <w:bidi/>
        <w:spacing w:line="48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ערכו רשימת פרקים                                                                           _____________</w:t>
      </w:r>
    </w:p>
    <w:p w14:paraId="1BF15C3D" w14:textId="77858A69" w:rsidR="00E73EB3" w:rsidRDefault="00E73EB3" w:rsidP="004D6F10">
      <w:pPr>
        <w:pStyle w:val="ListParagraph"/>
        <w:numPr>
          <w:ilvl w:val="0"/>
          <w:numId w:val="42"/>
        </w:numPr>
        <w:bidi/>
        <w:spacing w:line="48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במידה ויש חומרים מצולמים בוידאו, מנו אחראי (יכול להיות גורם חיצוני ויכול להיות אחד העובדים) לתמלול החומרים                                           ____________</w:t>
      </w:r>
    </w:p>
    <w:p w14:paraId="591BDD86" w14:textId="5D072D21" w:rsidR="00E73EB3" w:rsidRDefault="00E73EB3" w:rsidP="004D6F10">
      <w:pPr>
        <w:pStyle w:val="ListParagraph"/>
        <w:numPr>
          <w:ilvl w:val="0"/>
          <w:numId w:val="42"/>
        </w:numPr>
        <w:bidi/>
        <w:spacing w:line="48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שלבו את החומרים הקיימים תחת תתי הפרקים והשלימו את התכנים בפרקים החסרים                                                                                             _____________</w:t>
      </w:r>
    </w:p>
    <w:p w14:paraId="775B444B" w14:textId="3B40DE3E" w:rsidR="00E73EB3" w:rsidRDefault="00E73EB3" w:rsidP="004D6F10">
      <w:pPr>
        <w:pStyle w:val="ListParagraph"/>
        <w:numPr>
          <w:ilvl w:val="0"/>
          <w:numId w:val="42"/>
        </w:numPr>
        <w:bidi/>
        <w:spacing w:line="48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תנו לגורם נוסף לבצע הגהה ותיקון שגיאות</w:t>
      </w:r>
      <w:r w:rsidR="004D6F10">
        <w:rPr>
          <w:rFonts w:ascii="David" w:hAnsi="David" w:cs="David" w:hint="cs"/>
          <w:sz w:val="32"/>
          <w:szCs w:val="32"/>
          <w:rtl/>
        </w:rPr>
        <w:t xml:space="preserve">                                _____________</w:t>
      </w:r>
      <w:r>
        <w:rPr>
          <w:rFonts w:ascii="David" w:hAnsi="David" w:cs="David" w:hint="cs"/>
          <w:sz w:val="32"/>
          <w:szCs w:val="32"/>
          <w:rtl/>
        </w:rPr>
        <w:t xml:space="preserve">                                    </w:t>
      </w:r>
    </w:p>
    <w:p w14:paraId="4A811D74" w14:textId="61743964" w:rsidR="00E73EB3" w:rsidRDefault="00E73EB3" w:rsidP="004D6F10">
      <w:pPr>
        <w:pStyle w:val="ListParagraph"/>
        <w:numPr>
          <w:ilvl w:val="0"/>
          <w:numId w:val="42"/>
        </w:numPr>
        <w:bidi/>
        <w:spacing w:line="48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ערכו את החומרים                                                                        _____________</w:t>
      </w:r>
    </w:p>
    <w:p w14:paraId="42CA9236" w14:textId="4DD39254" w:rsidR="00E73EB3" w:rsidRDefault="00E73EB3" w:rsidP="004D6F10">
      <w:pPr>
        <w:pStyle w:val="ListParagraph"/>
        <w:numPr>
          <w:ilvl w:val="0"/>
          <w:numId w:val="42"/>
        </w:numPr>
        <w:bidi/>
        <w:spacing w:line="48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lastRenderedPageBreak/>
        <w:t>הכינו עותק דיגיטאלי                                                                   _____________</w:t>
      </w:r>
    </w:p>
    <w:p w14:paraId="48A184D8" w14:textId="2BE3D024" w:rsidR="00E73EB3" w:rsidRDefault="004D6F10" w:rsidP="004D6F10">
      <w:pPr>
        <w:pStyle w:val="ListParagraph"/>
        <w:numPr>
          <w:ilvl w:val="0"/>
          <w:numId w:val="42"/>
        </w:numPr>
        <w:bidi/>
        <w:spacing w:line="48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בחרו מעצ/ת גרפית לעיצוב הכריכה                                             _____________</w:t>
      </w:r>
    </w:p>
    <w:p w14:paraId="5DB4C2A1" w14:textId="537D76B6" w:rsidR="004D6F10" w:rsidRDefault="004D6F10" w:rsidP="004D6F10">
      <w:pPr>
        <w:pStyle w:val="ListParagraph"/>
        <w:numPr>
          <w:ilvl w:val="0"/>
          <w:numId w:val="42"/>
        </w:numPr>
        <w:bidi/>
        <w:spacing w:line="48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החליטו על כמות עותקים מודפסים                                            _____________</w:t>
      </w:r>
    </w:p>
    <w:p w14:paraId="237C2BEE" w14:textId="63421187" w:rsidR="004D6F10" w:rsidRDefault="004D6F10" w:rsidP="004D6F10">
      <w:pPr>
        <w:pStyle w:val="ListParagraph"/>
        <w:numPr>
          <w:ilvl w:val="0"/>
          <w:numId w:val="42"/>
        </w:numPr>
        <w:bidi/>
        <w:spacing w:line="48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קבלו הצעת מחיר להדפסה                                                         ______________</w:t>
      </w:r>
    </w:p>
    <w:p w14:paraId="393C9456" w14:textId="3B2694BF" w:rsidR="004D6F10" w:rsidRDefault="004D6F10" w:rsidP="004D6F10">
      <w:pPr>
        <w:pStyle w:val="ListParagraph"/>
        <w:numPr>
          <w:ilvl w:val="0"/>
          <w:numId w:val="42"/>
        </w:numPr>
        <w:bidi/>
        <w:spacing w:line="48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הכינו עותקים מודפסים                                                           ______________</w:t>
      </w:r>
    </w:p>
    <w:p w14:paraId="52253775" w14:textId="429AD347" w:rsidR="004D6F10" w:rsidRDefault="004D6F10" w:rsidP="004D6F10">
      <w:pPr>
        <w:pStyle w:val="ListParagraph"/>
        <w:numPr>
          <w:ilvl w:val="0"/>
          <w:numId w:val="42"/>
        </w:numPr>
        <w:bidi/>
        <w:spacing w:line="48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הפיצו וחלקו                                                                             ______________</w:t>
      </w:r>
    </w:p>
    <w:p w14:paraId="48A83411" w14:textId="180EE507" w:rsidR="004D6F10" w:rsidRPr="00E73EB3" w:rsidRDefault="004D6F10" w:rsidP="004D6F10">
      <w:pPr>
        <w:pStyle w:val="ListParagraph"/>
        <w:numPr>
          <w:ilvl w:val="0"/>
          <w:numId w:val="42"/>
        </w:numPr>
        <w:bidi/>
        <w:spacing w:line="480" w:lineRule="auto"/>
        <w:rPr>
          <w:rFonts w:ascii="David" w:hAnsi="David" w:cs="David" w:hint="cs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>חשבו על רעיונות נוספים לספרים הבאים                                ______________</w:t>
      </w:r>
    </w:p>
    <w:p w14:paraId="733E4B93" w14:textId="77777777" w:rsidR="00515B26" w:rsidRDefault="00515B26" w:rsidP="004D6F10">
      <w:pPr>
        <w:spacing w:line="480" w:lineRule="auto"/>
        <w:rPr>
          <w:rFonts w:ascii="David" w:hAnsi="David" w:cs="David"/>
          <w:b/>
          <w:bCs/>
          <w:szCs w:val="24"/>
          <w:highlight w:val="cyan"/>
          <w:u w:val="single"/>
          <w:rtl/>
        </w:rPr>
      </w:pPr>
    </w:p>
    <w:p w14:paraId="37E62E54" w14:textId="77777777" w:rsidR="00515B26" w:rsidRDefault="00515B26" w:rsidP="00515B26">
      <w:pPr>
        <w:spacing w:line="360" w:lineRule="auto"/>
        <w:rPr>
          <w:rFonts w:ascii="David" w:hAnsi="David" w:cs="David"/>
          <w:b/>
          <w:bCs/>
          <w:szCs w:val="24"/>
          <w:highlight w:val="cyan"/>
          <w:u w:val="single"/>
          <w:rtl/>
        </w:rPr>
      </w:pPr>
    </w:p>
    <w:p w14:paraId="148C23F6" w14:textId="77777777" w:rsidR="00515B26" w:rsidRDefault="00515B26" w:rsidP="00515B26">
      <w:pPr>
        <w:spacing w:line="360" w:lineRule="auto"/>
        <w:rPr>
          <w:rFonts w:ascii="David" w:hAnsi="David" w:cs="David"/>
          <w:b/>
          <w:bCs/>
          <w:szCs w:val="24"/>
          <w:highlight w:val="cyan"/>
          <w:u w:val="single"/>
          <w:rtl/>
        </w:rPr>
      </w:pPr>
    </w:p>
    <w:p w14:paraId="5F4C46DE" w14:textId="77777777" w:rsidR="00515B26" w:rsidRDefault="00515B26" w:rsidP="00515B26">
      <w:pPr>
        <w:spacing w:line="360" w:lineRule="auto"/>
        <w:rPr>
          <w:rFonts w:ascii="David" w:hAnsi="David" w:cs="David"/>
          <w:b/>
          <w:bCs/>
          <w:szCs w:val="24"/>
          <w:highlight w:val="cyan"/>
          <w:u w:val="single"/>
          <w:rtl/>
        </w:rPr>
      </w:pPr>
    </w:p>
    <w:p w14:paraId="0C479CD3" w14:textId="77777777" w:rsidR="00515B26" w:rsidRDefault="00515B26" w:rsidP="00515B26">
      <w:pPr>
        <w:spacing w:line="360" w:lineRule="auto"/>
        <w:rPr>
          <w:rFonts w:ascii="David" w:hAnsi="David" w:cs="David"/>
          <w:b/>
          <w:bCs/>
          <w:szCs w:val="24"/>
          <w:highlight w:val="cyan"/>
          <w:u w:val="single"/>
          <w:rtl/>
        </w:rPr>
      </w:pPr>
    </w:p>
    <w:p w14:paraId="32580CE4" w14:textId="77777777" w:rsidR="00515B26" w:rsidRDefault="00515B26" w:rsidP="00515B26">
      <w:pPr>
        <w:spacing w:line="360" w:lineRule="auto"/>
        <w:rPr>
          <w:rFonts w:ascii="David" w:hAnsi="David" w:cs="David"/>
          <w:b/>
          <w:bCs/>
          <w:szCs w:val="24"/>
          <w:highlight w:val="cyan"/>
          <w:u w:val="single"/>
          <w:rtl/>
        </w:rPr>
      </w:pPr>
    </w:p>
    <w:p w14:paraId="76F3502E" w14:textId="77777777" w:rsidR="00515B26" w:rsidRDefault="00515B26" w:rsidP="00515B26">
      <w:pPr>
        <w:spacing w:line="360" w:lineRule="auto"/>
        <w:rPr>
          <w:rFonts w:ascii="David" w:hAnsi="David" w:cs="David"/>
          <w:b/>
          <w:bCs/>
          <w:szCs w:val="24"/>
          <w:highlight w:val="cyan"/>
          <w:u w:val="single"/>
          <w:rtl/>
        </w:rPr>
      </w:pPr>
    </w:p>
    <w:p w14:paraId="6F57EE3E" w14:textId="77777777" w:rsidR="00515B26" w:rsidRDefault="00515B26" w:rsidP="00515B26">
      <w:pPr>
        <w:spacing w:line="360" w:lineRule="auto"/>
        <w:rPr>
          <w:rFonts w:ascii="David" w:hAnsi="David" w:cs="David"/>
          <w:b/>
          <w:bCs/>
          <w:szCs w:val="24"/>
          <w:highlight w:val="cyan"/>
          <w:u w:val="single"/>
          <w:rtl/>
        </w:rPr>
      </w:pPr>
    </w:p>
    <w:p w14:paraId="1B5BB258" w14:textId="77777777" w:rsidR="00515B26" w:rsidRDefault="00515B26" w:rsidP="00515B26">
      <w:pPr>
        <w:spacing w:line="360" w:lineRule="auto"/>
        <w:rPr>
          <w:rFonts w:ascii="David" w:hAnsi="David" w:cs="David"/>
          <w:b/>
          <w:bCs/>
          <w:szCs w:val="24"/>
          <w:highlight w:val="cyan"/>
          <w:u w:val="single"/>
          <w:rtl/>
        </w:rPr>
      </w:pPr>
    </w:p>
    <w:p w14:paraId="27D58A26" w14:textId="77777777" w:rsidR="00515B26" w:rsidRDefault="00515B26" w:rsidP="00515B26">
      <w:pPr>
        <w:spacing w:line="360" w:lineRule="auto"/>
        <w:rPr>
          <w:rFonts w:ascii="David" w:hAnsi="David" w:cs="David"/>
          <w:b/>
          <w:bCs/>
          <w:szCs w:val="24"/>
          <w:highlight w:val="cyan"/>
          <w:u w:val="single"/>
          <w:rtl/>
        </w:rPr>
      </w:pPr>
    </w:p>
    <w:p w14:paraId="4621A5C7" w14:textId="77777777" w:rsidR="00515B26" w:rsidRDefault="00515B26" w:rsidP="00515B26">
      <w:pPr>
        <w:spacing w:line="360" w:lineRule="auto"/>
        <w:rPr>
          <w:rFonts w:ascii="David" w:hAnsi="David" w:cs="David"/>
          <w:b/>
          <w:bCs/>
          <w:szCs w:val="24"/>
          <w:highlight w:val="cyan"/>
          <w:u w:val="single"/>
          <w:rtl/>
        </w:rPr>
      </w:pPr>
    </w:p>
    <w:p w14:paraId="13E19232" w14:textId="77777777" w:rsidR="00515B26" w:rsidRDefault="00515B26" w:rsidP="00515B26">
      <w:pPr>
        <w:spacing w:line="360" w:lineRule="auto"/>
        <w:rPr>
          <w:rFonts w:ascii="David" w:hAnsi="David" w:cs="David"/>
          <w:b/>
          <w:bCs/>
          <w:szCs w:val="24"/>
          <w:highlight w:val="cyan"/>
          <w:u w:val="single"/>
          <w:rtl/>
        </w:rPr>
      </w:pPr>
    </w:p>
    <w:p w14:paraId="62F618FA" w14:textId="77777777" w:rsidR="00515B26" w:rsidRDefault="00515B26" w:rsidP="00515B26">
      <w:pPr>
        <w:spacing w:line="360" w:lineRule="auto"/>
        <w:rPr>
          <w:rFonts w:ascii="David" w:hAnsi="David" w:cs="David"/>
          <w:b/>
          <w:bCs/>
          <w:szCs w:val="24"/>
          <w:rtl/>
        </w:rPr>
      </w:pPr>
    </w:p>
    <w:p w14:paraId="1629176C" w14:textId="77777777" w:rsidR="00515B26" w:rsidRDefault="00515B26" w:rsidP="00515B26">
      <w:pPr>
        <w:spacing w:line="360" w:lineRule="auto"/>
        <w:rPr>
          <w:rFonts w:ascii="David" w:hAnsi="David" w:cs="David"/>
          <w:b/>
          <w:bCs/>
          <w:szCs w:val="24"/>
          <w:rtl/>
        </w:rPr>
      </w:pPr>
    </w:p>
    <w:p w14:paraId="41745397" w14:textId="77777777" w:rsidR="00515B26" w:rsidRDefault="00515B26" w:rsidP="00515B26">
      <w:pPr>
        <w:spacing w:line="360" w:lineRule="auto"/>
        <w:rPr>
          <w:rFonts w:ascii="David" w:hAnsi="David" w:cs="David"/>
          <w:b/>
          <w:bCs/>
          <w:szCs w:val="24"/>
          <w:rtl/>
        </w:rPr>
      </w:pPr>
    </w:p>
    <w:p w14:paraId="26B79B07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6CC326D8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15B61B5E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06449209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0FA30F2E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7D8A1C1E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3665A4E2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747340D9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048BC15E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0085E26F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2B4C610A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2C3396A0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52263CDF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1FFA16CF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5849D29F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23220C48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6C3DFCEC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211CD09D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697BD9A5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4F597B23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36D5D2A5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43FED11E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21A94930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76696F61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45E2DE3D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2B74A9B2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359EDBD8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2A64C091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763C3F02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004A22BF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3723A5F8" w14:textId="77777777" w:rsidR="00515B26" w:rsidRDefault="00515B26" w:rsidP="00515B26"/>
    <w:p w14:paraId="69FF2395" w14:textId="77777777" w:rsidR="00515B26" w:rsidRPr="00515B26" w:rsidRDefault="00515B26" w:rsidP="00515B26">
      <w:pPr>
        <w:bidi/>
        <w:spacing w:line="360" w:lineRule="auto"/>
        <w:rPr>
          <w:rFonts w:ascii="David" w:hAnsi="David" w:cs="David" w:hint="cs"/>
          <w:sz w:val="32"/>
          <w:szCs w:val="32"/>
          <w:rtl/>
          <w:lang w:bidi="he-IL"/>
        </w:rPr>
      </w:pPr>
    </w:p>
    <w:p w14:paraId="637F7013" w14:textId="1B1CE17E" w:rsidR="00D81585" w:rsidRPr="00D81585" w:rsidRDefault="00D8121D" w:rsidP="00F777B6">
      <w:pPr>
        <w:jc w:val="right"/>
        <w:rPr>
          <w:rFonts w:ascii="David" w:hAnsi="David" w:cs="David"/>
          <w:sz w:val="20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</w:p>
    <w:p w14:paraId="2AFB7DF1" w14:textId="77777777" w:rsidR="00D81585" w:rsidRPr="00D81585" w:rsidRDefault="00D81585" w:rsidP="00D81585">
      <w:pPr>
        <w:bidi/>
        <w:spacing w:line="480" w:lineRule="auto"/>
        <w:rPr>
          <w:rFonts w:ascii="David" w:hAnsi="David" w:cs="David"/>
          <w:sz w:val="28"/>
          <w:szCs w:val="28"/>
        </w:rPr>
      </w:pPr>
    </w:p>
    <w:p w14:paraId="12B372AE" w14:textId="0A442C42" w:rsidR="00B917DC" w:rsidRDefault="00B917DC" w:rsidP="00B917DC">
      <w:pPr>
        <w:bidi/>
        <w:spacing w:line="480" w:lineRule="auto"/>
        <w:rPr>
          <w:rFonts w:ascii="David" w:hAnsi="David" w:cs="David"/>
          <w:sz w:val="28"/>
          <w:szCs w:val="28"/>
          <w:rtl/>
        </w:rPr>
      </w:pPr>
    </w:p>
    <w:p w14:paraId="74628BBB" w14:textId="77777777" w:rsidR="00B917DC" w:rsidRPr="00B917DC" w:rsidRDefault="00B917DC" w:rsidP="00B917DC">
      <w:pPr>
        <w:bidi/>
        <w:spacing w:line="480" w:lineRule="auto"/>
        <w:rPr>
          <w:rFonts w:ascii="David" w:hAnsi="David" w:cs="David"/>
          <w:sz w:val="28"/>
          <w:szCs w:val="28"/>
        </w:rPr>
      </w:pPr>
    </w:p>
    <w:p w14:paraId="09098A1A" w14:textId="77777777" w:rsidR="004022F6" w:rsidRPr="00D7309B" w:rsidRDefault="004022F6" w:rsidP="00D7309B">
      <w:pPr>
        <w:pStyle w:val="Signature"/>
        <w:jc w:val="center"/>
        <w:rPr>
          <w:color w:val="000000" w:themeColor="text1"/>
          <w:sz w:val="144"/>
          <w:szCs w:val="72"/>
        </w:rPr>
      </w:pPr>
    </w:p>
    <w:sectPr w:rsidR="004022F6" w:rsidRPr="00D7309B" w:rsidSect="00A66B18">
      <w:footerReference w:type="default" r:id="rId1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B03B2" w14:textId="77777777" w:rsidR="00B16678" w:rsidRDefault="00B16678" w:rsidP="00A66B18">
      <w:pPr>
        <w:spacing w:before="0" w:after="0"/>
      </w:pPr>
      <w:r>
        <w:separator/>
      </w:r>
    </w:p>
  </w:endnote>
  <w:endnote w:type="continuationSeparator" w:id="0">
    <w:p w14:paraId="30BD1DE4" w14:textId="77777777" w:rsidR="00B16678" w:rsidRDefault="00B16678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GothicE">
    <w:altName w:val="HGｺﾞｼｯｸE"/>
    <w:charset w:val="80"/>
    <w:family w:val="modern"/>
    <w:pitch w:val="fixed"/>
    <w:sig w:usb0="E00002FF" w:usb1="2AC7EDFE" w:usb2="00000012" w:usb3="00000000" w:csb0="0002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5490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4FC472" w14:textId="05A0C185" w:rsidR="00512572" w:rsidRDefault="005125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B1EB1E" w14:textId="77777777" w:rsidR="00512572" w:rsidRDefault="005125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FCE8B" w14:textId="77777777" w:rsidR="00B16678" w:rsidRDefault="00B16678" w:rsidP="00A66B18">
      <w:pPr>
        <w:spacing w:before="0" w:after="0"/>
      </w:pPr>
      <w:r>
        <w:separator/>
      </w:r>
    </w:p>
  </w:footnote>
  <w:footnote w:type="continuationSeparator" w:id="0">
    <w:p w14:paraId="42781194" w14:textId="77777777" w:rsidR="00B16678" w:rsidRDefault="00B16678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0C2A"/>
    <w:multiLevelType w:val="hybridMultilevel"/>
    <w:tmpl w:val="BE847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A576C"/>
    <w:multiLevelType w:val="hybridMultilevel"/>
    <w:tmpl w:val="177AE4F4"/>
    <w:lvl w:ilvl="0" w:tplc="8B222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4476EB"/>
    <w:multiLevelType w:val="hybridMultilevel"/>
    <w:tmpl w:val="12DA9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35F90"/>
    <w:multiLevelType w:val="hybridMultilevel"/>
    <w:tmpl w:val="97729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C75B3"/>
    <w:multiLevelType w:val="hybridMultilevel"/>
    <w:tmpl w:val="11E29102"/>
    <w:lvl w:ilvl="0" w:tplc="8D92B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4D7F3A"/>
    <w:multiLevelType w:val="hybridMultilevel"/>
    <w:tmpl w:val="B18A7A82"/>
    <w:lvl w:ilvl="0" w:tplc="2AF08B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756C6A"/>
    <w:multiLevelType w:val="hybridMultilevel"/>
    <w:tmpl w:val="D5E2C5EA"/>
    <w:lvl w:ilvl="0" w:tplc="1548B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AC03CB"/>
    <w:multiLevelType w:val="hybridMultilevel"/>
    <w:tmpl w:val="5AC6C688"/>
    <w:lvl w:ilvl="0" w:tplc="439C029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0B3A65"/>
    <w:multiLevelType w:val="hybridMultilevel"/>
    <w:tmpl w:val="970667DA"/>
    <w:lvl w:ilvl="0" w:tplc="657C9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AC6D9C"/>
    <w:multiLevelType w:val="hybridMultilevel"/>
    <w:tmpl w:val="AF34150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  <w:u w:val="single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BB19E3"/>
    <w:multiLevelType w:val="hybridMultilevel"/>
    <w:tmpl w:val="FBA8E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A7599"/>
    <w:multiLevelType w:val="hybridMultilevel"/>
    <w:tmpl w:val="77AEB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25D9C"/>
    <w:multiLevelType w:val="hybridMultilevel"/>
    <w:tmpl w:val="767AC578"/>
    <w:lvl w:ilvl="0" w:tplc="0409000B">
      <w:start w:val="1"/>
      <w:numFmt w:val="bullet"/>
      <w:lvlText w:val=""/>
      <w:lvlJc w:val="left"/>
      <w:rPr>
        <w:rFonts w:ascii="Wingdings" w:hAnsi="Wingdings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AD340C"/>
    <w:multiLevelType w:val="hybridMultilevel"/>
    <w:tmpl w:val="9ED85B34"/>
    <w:lvl w:ilvl="0" w:tplc="79760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18114F"/>
    <w:multiLevelType w:val="hybridMultilevel"/>
    <w:tmpl w:val="2A30CEE8"/>
    <w:lvl w:ilvl="0" w:tplc="108C298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567E2E"/>
    <w:multiLevelType w:val="hybridMultilevel"/>
    <w:tmpl w:val="592ED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B4E50"/>
    <w:multiLevelType w:val="hybridMultilevel"/>
    <w:tmpl w:val="22B862E0"/>
    <w:lvl w:ilvl="0" w:tplc="50B8045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DC93B63"/>
    <w:multiLevelType w:val="hybridMultilevel"/>
    <w:tmpl w:val="9BD48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F5600"/>
    <w:multiLevelType w:val="hybridMultilevel"/>
    <w:tmpl w:val="58E4BBBE"/>
    <w:lvl w:ilvl="0" w:tplc="2452A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4506EC"/>
    <w:multiLevelType w:val="hybridMultilevel"/>
    <w:tmpl w:val="275085A0"/>
    <w:lvl w:ilvl="0" w:tplc="A6CA3A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905699"/>
    <w:multiLevelType w:val="hybridMultilevel"/>
    <w:tmpl w:val="61346B90"/>
    <w:lvl w:ilvl="0" w:tplc="02746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10154D"/>
    <w:multiLevelType w:val="hybridMultilevel"/>
    <w:tmpl w:val="F6DE3AE2"/>
    <w:lvl w:ilvl="0" w:tplc="8ADA7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124073"/>
    <w:multiLevelType w:val="hybridMultilevel"/>
    <w:tmpl w:val="11AC3340"/>
    <w:lvl w:ilvl="0" w:tplc="9E9091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655032"/>
    <w:multiLevelType w:val="multilevel"/>
    <w:tmpl w:val="A39048DC"/>
    <w:lvl w:ilvl="0">
      <w:start w:val="1"/>
      <w:numFmt w:val="decimal"/>
      <w:lvlText w:val="%1."/>
      <w:lvlJc w:val="left"/>
      <w:pPr>
        <w:ind w:left="720" w:hanging="360"/>
      </w:pPr>
      <w:rPr>
        <w:rFonts w:hint="cs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95273AC"/>
    <w:multiLevelType w:val="hybridMultilevel"/>
    <w:tmpl w:val="943C5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7192B"/>
    <w:multiLevelType w:val="multilevel"/>
    <w:tmpl w:val="139A806E"/>
    <w:lvl w:ilvl="0">
      <w:start w:val="1"/>
      <w:numFmt w:val="decimal"/>
      <w:lvlText w:val="%1."/>
      <w:lvlJc w:val="left"/>
      <w:pPr>
        <w:ind w:left="927" w:hanging="360"/>
      </w:pPr>
      <w:rPr>
        <w:b w:val="0"/>
        <w:strike w:val="0"/>
        <w:dstrike w:val="0"/>
        <w:sz w:val="24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1647" w:hanging="360"/>
      </w:pPr>
      <w:rPr>
        <w:b/>
        <w:bCs/>
      </w:rPr>
    </w:lvl>
    <w:lvl w:ilvl="2">
      <w:start w:val="1"/>
      <w:numFmt w:val="decimal"/>
      <w:isLgl/>
      <w:lvlText w:val="%1.%2.%3"/>
      <w:lvlJc w:val="left"/>
      <w:pPr>
        <w:ind w:left="2727" w:hanging="720"/>
      </w:pPr>
    </w:lvl>
    <w:lvl w:ilvl="3">
      <w:start w:val="1"/>
      <w:numFmt w:val="decimal"/>
      <w:isLgl/>
      <w:lvlText w:val="%1.%2.%3.%4"/>
      <w:lvlJc w:val="left"/>
      <w:pPr>
        <w:ind w:left="3447" w:hanging="720"/>
      </w:pPr>
    </w:lvl>
    <w:lvl w:ilvl="4">
      <w:start w:val="1"/>
      <w:numFmt w:val="decimal"/>
      <w:isLgl/>
      <w:lvlText w:val="%1.%2.%3.%4.%5"/>
      <w:lvlJc w:val="left"/>
      <w:pPr>
        <w:ind w:left="4527" w:hanging="1080"/>
      </w:pPr>
    </w:lvl>
    <w:lvl w:ilvl="5">
      <w:start w:val="1"/>
      <w:numFmt w:val="decimal"/>
      <w:isLgl/>
      <w:lvlText w:val="%1.%2.%3.%4.%5.%6"/>
      <w:lvlJc w:val="left"/>
      <w:pPr>
        <w:ind w:left="5247" w:hanging="1080"/>
      </w:pPr>
    </w:lvl>
    <w:lvl w:ilvl="6">
      <w:start w:val="1"/>
      <w:numFmt w:val="decimal"/>
      <w:isLgl/>
      <w:lvlText w:val="%1.%2.%3.%4.%5.%6.%7"/>
      <w:lvlJc w:val="left"/>
      <w:pPr>
        <w:ind w:left="5967" w:hanging="1080"/>
      </w:pPr>
    </w:lvl>
    <w:lvl w:ilvl="7">
      <w:start w:val="1"/>
      <w:numFmt w:val="decimal"/>
      <w:isLgl/>
      <w:lvlText w:val="%1.%2.%3.%4.%5.%6.%7.%8"/>
      <w:lvlJc w:val="left"/>
      <w:pPr>
        <w:ind w:left="7047" w:hanging="1440"/>
      </w:pPr>
    </w:lvl>
    <w:lvl w:ilvl="8">
      <w:start w:val="1"/>
      <w:numFmt w:val="decimal"/>
      <w:isLgl/>
      <w:lvlText w:val="%1.%2.%3.%4.%5.%6.%7.%8.%9"/>
      <w:lvlJc w:val="left"/>
      <w:pPr>
        <w:ind w:left="7767" w:hanging="1440"/>
      </w:pPr>
    </w:lvl>
  </w:abstractNum>
  <w:abstractNum w:abstractNumId="26" w15:restartNumberingAfterBreak="0">
    <w:nsid w:val="5AEF431B"/>
    <w:multiLevelType w:val="hybridMultilevel"/>
    <w:tmpl w:val="549C7AD0"/>
    <w:lvl w:ilvl="0" w:tplc="AFCCC6C6">
      <w:start w:val="1"/>
      <w:numFmt w:val="bullet"/>
      <w:lvlText w:val="-"/>
      <w:lvlJc w:val="left"/>
      <w:pPr>
        <w:ind w:left="108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8E2876"/>
    <w:multiLevelType w:val="hybridMultilevel"/>
    <w:tmpl w:val="2A08CF48"/>
    <w:lvl w:ilvl="0" w:tplc="62A61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5A5B8F"/>
    <w:multiLevelType w:val="hybridMultilevel"/>
    <w:tmpl w:val="F46C5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C5547B"/>
    <w:multiLevelType w:val="hybridMultilevel"/>
    <w:tmpl w:val="BF940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17AA1"/>
    <w:multiLevelType w:val="hybridMultilevel"/>
    <w:tmpl w:val="7786E968"/>
    <w:lvl w:ilvl="0" w:tplc="28443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777322"/>
    <w:multiLevelType w:val="hybridMultilevel"/>
    <w:tmpl w:val="F34C6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10E2E"/>
    <w:multiLevelType w:val="hybridMultilevel"/>
    <w:tmpl w:val="4BF09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7C24AB"/>
    <w:multiLevelType w:val="hybridMultilevel"/>
    <w:tmpl w:val="255A6B0A"/>
    <w:lvl w:ilvl="0" w:tplc="0409000B">
      <w:start w:val="1"/>
      <w:numFmt w:val="bullet"/>
      <w:lvlText w:val=""/>
      <w:lvlJc w:val="left"/>
      <w:rPr>
        <w:rFonts w:ascii="Wingdings" w:hAnsi="Wingdings" w:hint="default"/>
        <w:b/>
        <w:u w:val="single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E5A3BA8"/>
    <w:multiLevelType w:val="hybridMultilevel"/>
    <w:tmpl w:val="E2E032EA"/>
    <w:lvl w:ilvl="0" w:tplc="BDE0B288">
      <w:start w:val="1"/>
      <w:numFmt w:val="decimal"/>
      <w:lvlText w:val="%1.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7B3618"/>
    <w:multiLevelType w:val="hybridMultilevel"/>
    <w:tmpl w:val="E19240E4"/>
    <w:lvl w:ilvl="0" w:tplc="438CC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6E571B"/>
    <w:multiLevelType w:val="hybridMultilevel"/>
    <w:tmpl w:val="C5F0FB82"/>
    <w:lvl w:ilvl="0" w:tplc="A6302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D5048F"/>
    <w:multiLevelType w:val="hybridMultilevel"/>
    <w:tmpl w:val="30C67E0E"/>
    <w:lvl w:ilvl="0" w:tplc="27F074B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87456DD"/>
    <w:multiLevelType w:val="hybridMultilevel"/>
    <w:tmpl w:val="80EECE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422007"/>
    <w:multiLevelType w:val="hybridMultilevel"/>
    <w:tmpl w:val="F52C2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557E8C"/>
    <w:multiLevelType w:val="hybridMultilevel"/>
    <w:tmpl w:val="48EE253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E1426AE"/>
    <w:multiLevelType w:val="hybridMultilevel"/>
    <w:tmpl w:val="BD4A3CA6"/>
    <w:lvl w:ilvl="0" w:tplc="C86C4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38"/>
  </w:num>
  <w:num w:numId="3">
    <w:abstractNumId w:val="15"/>
  </w:num>
  <w:num w:numId="4">
    <w:abstractNumId w:val="32"/>
  </w:num>
  <w:num w:numId="5">
    <w:abstractNumId w:val="24"/>
  </w:num>
  <w:num w:numId="6">
    <w:abstractNumId w:val="39"/>
  </w:num>
  <w:num w:numId="7">
    <w:abstractNumId w:val="31"/>
  </w:num>
  <w:num w:numId="8">
    <w:abstractNumId w:val="0"/>
  </w:num>
  <w:num w:numId="9">
    <w:abstractNumId w:val="10"/>
  </w:num>
  <w:num w:numId="10">
    <w:abstractNumId w:val="7"/>
  </w:num>
  <w:num w:numId="11">
    <w:abstractNumId w:val="9"/>
  </w:num>
  <w:num w:numId="12">
    <w:abstractNumId w:val="12"/>
  </w:num>
  <w:num w:numId="13">
    <w:abstractNumId w:val="14"/>
  </w:num>
  <w:num w:numId="14">
    <w:abstractNumId w:val="33"/>
  </w:num>
  <w:num w:numId="15">
    <w:abstractNumId w:val="41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40"/>
  </w:num>
  <w:num w:numId="19">
    <w:abstractNumId w:val="2"/>
  </w:num>
  <w:num w:numId="20">
    <w:abstractNumId w:val="35"/>
  </w:num>
  <w:num w:numId="21">
    <w:abstractNumId w:val="27"/>
  </w:num>
  <w:num w:numId="22">
    <w:abstractNumId w:val="26"/>
  </w:num>
  <w:num w:numId="23">
    <w:abstractNumId w:val="30"/>
  </w:num>
  <w:num w:numId="24">
    <w:abstractNumId w:val="4"/>
  </w:num>
  <w:num w:numId="25">
    <w:abstractNumId w:val="34"/>
  </w:num>
  <w:num w:numId="26">
    <w:abstractNumId w:val="13"/>
  </w:num>
  <w:num w:numId="27">
    <w:abstractNumId w:val="28"/>
  </w:num>
  <w:num w:numId="28">
    <w:abstractNumId w:val="17"/>
  </w:num>
  <w:num w:numId="29">
    <w:abstractNumId w:val="5"/>
  </w:num>
  <w:num w:numId="30">
    <w:abstractNumId w:val="22"/>
  </w:num>
  <w:num w:numId="31">
    <w:abstractNumId w:val="29"/>
  </w:num>
  <w:num w:numId="32">
    <w:abstractNumId w:val="1"/>
  </w:num>
  <w:num w:numId="33">
    <w:abstractNumId w:val="37"/>
  </w:num>
  <w:num w:numId="34">
    <w:abstractNumId w:val="21"/>
  </w:num>
  <w:num w:numId="35">
    <w:abstractNumId w:val="18"/>
  </w:num>
  <w:num w:numId="36">
    <w:abstractNumId w:val="3"/>
  </w:num>
  <w:num w:numId="37">
    <w:abstractNumId w:val="19"/>
  </w:num>
  <w:num w:numId="38">
    <w:abstractNumId w:val="23"/>
  </w:num>
  <w:num w:numId="39">
    <w:abstractNumId w:val="20"/>
  </w:num>
  <w:num w:numId="40">
    <w:abstractNumId w:val="8"/>
  </w:num>
  <w:num w:numId="41">
    <w:abstractNumId w:val="6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09B"/>
    <w:rsid w:val="00021D64"/>
    <w:rsid w:val="0006499E"/>
    <w:rsid w:val="000761D8"/>
    <w:rsid w:val="00083BAA"/>
    <w:rsid w:val="000F43AB"/>
    <w:rsid w:val="0010680C"/>
    <w:rsid w:val="00140767"/>
    <w:rsid w:val="00152B0B"/>
    <w:rsid w:val="0016370E"/>
    <w:rsid w:val="001766D6"/>
    <w:rsid w:val="001862FA"/>
    <w:rsid w:val="00192419"/>
    <w:rsid w:val="001C270D"/>
    <w:rsid w:val="001E2320"/>
    <w:rsid w:val="001F3A66"/>
    <w:rsid w:val="00214E28"/>
    <w:rsid w:val="002314C8"/>
    <w:rsid w:val="00237978"/>
    <w:rsid w:val="002678D5"/>
    <w:rsid w:val="00294A7E"/>
    <w:rsid w:val="002A5084"/>
    <w:rsid w:val="002C1DDC"/>
    <w:rsid w:val="002C2CA4"/>
    <w:rsid w:val="002C5989"/>
    <w:rsid w:val="002D5321"/>
    <w:rsid w:val="00301058"/>
    <w:rsid w:val="00302BAE"/>
    <w:rsid w:val="0030366E"/>
    <w:rsid w:val="00304EBC"/>
    <w:rsid w:val="00323143"/>
    <w:rsid w:val="00337B33"/>
    <w:rsid w:val="00337DCE"/>
    <w:rsid w:val="00352B81"/>
    <w:rsid w:val="00360D37"/>
    <w:rsid w:val="003828AE"/>
    <w:rsid w:val="00390C8C"/>
    <w:rsid w:val="003912A0"/>
    <w:rsid w:val="00394757"/>
    <w:rsid w:val="003A0150"/>
    <w:rsid w:val="003E24DF"/>
    <w:rsid w:val="003F6B3D"/>
    <w:rsid w:val="003F7A2B"/>
    <w:rsid w:val="003F7DB6"/>
    <w:rsid w:val="004022F6"/>
    <w:rsid w:val="004040E3"/>
    <w:rsid w:val="0041428F"/>
    <w:rsid w:val="0044757B"/>
    <w:rsid w:val="00481410"/>
    <w:rsid w:val="00483CA3"/>
    <w:rsid w:val="00490C88"/>
    <w:rsid w:val="00491855"/>
    <w:rsid w:val="00493106"/>
    <w:rsid w:val="00495B5D"/>
    <w:rsid w:val="004A2B0D"/>
    <w:rsid w:val="004D6F10"/>
    <w:rsid w:val="004F05D5"/>
    <w:rsid w:val="004F7598"/>
    <w:rsid w:val="00512572"/>
    <w:rsid w:val="00515B26"/>
    <w:rsid w:val="00540429"/>
    <w:rsid w:val="00566B06"/>
    <w:rsid w:val="00585EE8"/>
    <w:rsid w:val="00591295"/>
    <w:rsid w:val="005A7107"/>
    <w:rsid w:val="005B2780"/>
    <w:rsid w:val="005C2210"/>
    <w:rsid w:val="005E260C"/>
    <w:rsid w:val="00615018"/>
    <w:rsid w:val="0062123A"/>
    <w:rsid w:val="00624D91"/>
    <w:rsid w:val="00646E75"/>
    <w:rsid w:val="00671726"/>
    <w:rsid w:val="00671DA8"/>
    <w:rsid w:val="006C4196"/>
    <w:rsid w:val="006F0126"/>
    <w:rsid w:val="006F6F10"/>
    <w:rsid w:val="00721C7D"/>
    <w:rsid w:val="00730D80"/>
    <w:rsid w:val="00757B78"/>
    <w:rsid w:val="00773A7B"/>
    <w:rsid w:val="00783E79"/>
    <w:rsid w:val="00790BC1"/>
    <w:rsid w:val="00795D8D"/>
    <w:rsid w:val="007B50BF"/>
    <w:rsid w:val="007B5AE8"/>
    <w:rsid w:val="007D58A3"/>
    <w:rsid w:val="007D7738"/>
    <w:rsid w:val="007F5192"/>
    <w:rsid w:val="00831721"/>
    <w:rsid w:val="008325D1"/>
    <w:rsid w:val="00843733"/>
    <w:rsid w:val="00862A06"/>
    <w:rsid w:val="008714AF"/>
    <w:rsid w:val="008D3C24"/>
    <w:rsid w:val="0094264D"/>
    <w:rsid w:val="009800F6"/>
    <w:rsid w:val="00996886"/>
    <w:rsid w:val="009972BD"/>
    <w:rsid w:val="00997705"/>
    <w:rsid w:val="009A6694"/>
    <w:rsid w:val="009B2488"/>
    <w:rsid w:val="009E04FD"/>
    <w:rsid w:val="009F0CA3"/>
    <w:rsid w:val="00A016BF"/>
    <w:rsid w:val="00A04C22"/>
    <w:rsid w:val="00A13173"/>
    <w:rsid w:val="00A26FE7"/>
    <w:rsid w:val="00A273CF"/>
    <w:rsid w:val="00A326D7"/>
    <w:rsid w:val="00A33BB0"/>
    <w:rsid w:val="00A4761C"/>
    <w:rsid w:val="00A56C21"/>
    <w:rsid w:val="00A57B2D"/>
    <w:rsid w:val="00A60405"/>
    <w:rsid w:val="00A65FD5"/>
    <w:rsid w:val="00A66B18"/>
    <w:rsid w:val="00A6783B"/>
    <w:rsid w:val="00A96CF8"/>
    <w:rsid w:val="00A9766F"/>
    <w:rsid w:val="00AA089B"/>
    <w:rsid w:val="00AD1884"/>
    <w:rsid w:val="00AE1388"/>
    <w:rsid w:val="00AF3982"/>
    <w:rsid w:val="00B05E0A"/>
    <w:rsid w:val="00B132A6"/>
    <w:rsid w:val="00B16678"/>
    <w:rsid w:val="00B2030C"/>
    <w:rsid w:val="00B32068"/>
    <w:rsid w:val="00B359A2"/>
    <w:rsid w:val="00B50294"/>
    <w:rsid w:val="00B57D6E"/>
    <w:rsid w:val="00B917DC"/>
    <w:rsid w:val="00B91958"/>
    <w:rsid w:val="00B93312"/>
    <w:rsid w:val="00C701F7"/>
    <w:rsid w:val="00C70786"/>
    <w:rsid w:val="00C72939"/>
    <w:rsid w:val="00C771EF"/>
    <w:rsid w:val="00D10958"/>
    <w:rsid w:val="00D27E84"/>
    <w:rsid w:val="00D66593"/>
    <w:rsid w:val="00D7309B"/>
    <w:rsid w:val="00D8121D"/>
    <w:rsid w:val="00D81585"/>
    <w:rsid w:val="00D97BE3"/>
    <w:rsid w:val="00DC5678"/>
    <w:rsid w:val="00DC78FF"/>
    <w:rsid w:val="00DE27FA"/>
    <w:rsid w:val="00DE6DA2"/>
    <w:rsid w:val="00DF2D30"/>
    <w:rsid w:val="00E019D5"/>
    <w:rsid w:val="00E06F1F"/>
    <w:rsid w:val="00E24CDB"/>
    <w:rsid w:val="00E4786A"/>
    <w:rsid w:val="00E55D74"/>
    <w:rsid w:val="00E6540C"/>
    <w:rsid w:val="00E73EB3"/>
    <w:rsid w:val="00E81E2A"/>
    <w:rsid w:val="00E90AE5"/>
    <w:rsid w:val="00ED38CD"/>
    <w:rsid w:val="00EE0952"/>
    <w:rsid w:val="00EE6727"/>
    <w:rsid w:val="00F41F95"/>
    <w:rsid w:val="00F75B70"/>
    <w:rsid w:val="00F777B6"/>
    <w:rsid w:val="00F82BBB"/>
    <w:rsid w:val="00FB66CC"/>
    <w:rsid w:val="00FE0F43"/>
    <w:rsid w:val="00FF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1C5B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390C8C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12572"/>
    <w:pPr>
      <w:spacing w:before="100" w:beforeAutospacing="1" w:after="100" w:afterAutospacing="1"/>
      <w:ind w:left="0" w:right="0"/>
      <w:outlineLvl w:val="2"/>
    </w:pPr>
    <w:rPr>
      <w:rFonts w:ascii="Times New Roman" w:eastAsia="Times New Roman" w:hAnsi="Times New Roman" w:cs="Times New Roman"/>
      <w:b/>
      <w:bCs/>
      <w:color w:val="auto"/>
      <w:kern w:val="0"/>
      <w:sz w:val="27"/>
      <w:szCs w:val="27"/>
      <w:lang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22"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512572"/>
    <w:rPr>
      <w:rFonts w:ascii="Times New Roman" w:eastAsia="Times New Roman" w:hAnsi="Times New Roman" w:cs="Times New Roman"/>
      <w:b/>
      <w:bCs/>
      <w:sz w:val="27"/>
      <w:szCs w:val="27"/>
      <w:lang w:eastAsia="en-US" w:bidi="he-IL"/>
    </w:rPr>
  </w:style>
  <w:style w:type="paragraph" w:styleId="ListParagraph">
    <w:name w:val="List Paragraph"/>
    <w:basedOn w:val="Normal"/>
    <w:uiPriority w:val="34"/>
    <w:qFormat/>
    <w:rsid w:val="00512572"/>
    <w:pPr>
      <w:spacing w:before="0" w:after="160" w:line="259" w:lineRule="auto"/>
      <w:ind w:right="0"/>
      <w:contextualSpacing/>
    </w:pPr>
    <w:rPr>
      <w:color w:val="auto"/>
      <w:kern w:val="0"/>
      <w:sz w:val="22"/>
      <w:szCs w:val="22"/>
      <w:lang w:eastAsia="en-US" w:bidi="he-IL"/>
    </w:rPr>
  </w:style>
  <w:style w:type="character" w:styleId="Hyperlink">
    <w:name w:val="Hyperlink"/>
    <w:basedOn w:val="DefaultParagraphFont"/>
    <w:uiPriority w:val="99"/>
    <w:unhideWhenUsed/>
    <w:rsid w:val="00512572"/>
    <w:rPr>
      <w:color w:val="0000FF"/>
      <w:u w:val="single"/>
    </w:rPr>
  </w:style>
  <w:style w:type="character" w:customStyle="1" w:styleId="2phjq">
    <w:name w:val="_2phjq"/>
    <w:basedOn w:val="DefaultParagraphFont"/>
    <w:rsid w:val="00512572"/>
  </w:style>
  <w:style w:type="paragraph" w:customStyle="1" w:styleId="mm8nw">
    <w:name w:val="mm8nw"/>
    <w:basedOn w:val="Normal"/>
    <w:rsid w:val="00512572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color w:val="auto"/>
      <w:kern w:val="0"/>
      <w:szCs w:val="24"/>
      <w:lang w:eastAsia="en-US" w:bidi="he-IL"/>
    </w:rPr>
  </w:style>
  <w:style w:type="character" w:styleId="Emphasis">
    <w:name w:val="Emphasis"/>
    <w:basedOn w:val="DefaultParagraphFont"/>
    <w:uiPriority w:val="20"/>
    <w:qFormat/>
    <w:rsid w:val="00512572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2572"/>
    <w:pPr>
      <w:spacing w:before="0" w:after="0"/>
      <w:ind w:left="0" w:right="0"/>
    </w:pPr>
    <w:rPr>
      <w:color w:val="auto"/>
      <w:kern w:val="0"/>
      <w:sz w:val="20"/>
      <w:lang w:eastAsia="en-US" w:bidi="he-I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2572"/>
    <w:rPr>
      <w:rFonts w:eastAsiaTheme="minorHAnsi"/>
      <w:sz w:val="20"/>
      <w:szCs w:val="20"/>
      <w:lang w:eastAsia="en-US" w:bidi="he-IL"/>
    </w:rPr>
  </w:style>
  <w:style w:type="character" w:styleId="FootnoteReference">
    <w:name w:val="footnote reference"/>
    <w:basedOn w:val="DefaultParagraphFont"/>
    <w:uiPriority w:val="99"/>
    <w:semiHidden/>
    <w:unhideWhenUsed/>
    <w:rsid w:val="00512572"/>
    <w:rPr>
      <w:vertAlign w:val="superscript"/>
    </w:rPr>
  </w:style>
  <w:style w:type="table" w:styleId="TableGrid">
    <w:name w:val="Table Grid"/>
    <w:basedOn w:val="TableNormal"/>
    <w:rsid w:val="005E260C"/>
    <w:rPr>
      <w:rFonts w:ascii="Times New Roman" w:eastAsia="Times New Roman" w:hAnsi="Times New Roman" w:cs="Miriam"/>
      <w:sz w:val="20"/>
      <w:szCs w:val="20"/>
      <w:lang w:eastAsia="en-US" w:bidi="he-I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54042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89DEFF" w:themeFill="accent2" w:themeFillTint="66"/>
      </w:tcPr>
    </w:tblStylePr>
  </w:style>
  <w:style w:type="table" w:styleId="GridTable1Light">
    <w:name w:val="Grid Table 1 Light"/>
    <w:basedOn w:val="TableNormal"/>
    <w:uiPriority w:val="46"/>
    <w:rsid w:val="00E24CD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E24CD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rsid w:val="003231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3143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2\AppData\Local\Microsoft\Office\16.0\DTS\en-US%7bCC2A068F-0FBF-4AA3-AB2C-9780B89064C6%7d\%7b3BF001F1-FFDC-4FE5-AE64-27A7D05658EF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16110F-BD8C-4058-AF28-ACC2182D96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{3BF001F1-FFDC-4FE5-AE64-27A7D05658EF}tf56348247_win32</Template>
  <TotalTime>0</TotalTime>
  <Pages>6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2022-02-20T11:13:00Z</dcterms:created>
  <dcterms:modified xsi:type="dcterms:W3CDTF">2022-02-20T12:14:00Z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