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791DDE60" w:rsidR="00A66B18" w:rsidRDefault="00DE27FA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>
        <w:rPr>
          <w:rFonts w:hint="cs"/>
          <w:color w:val="000000" w:themeColor="text1"/>
          <w:sz w:val="144"/>
          <w:szCs w:val="72"/>
          <w:rtl/>
          <w:lang w:bidi="he-IL"/>
        </w:rPr>
        <w:t xml:space="preserve">  צ'קליסט </w:t>
      </w:r>
      <w:r w:rsidR="00DC78FF">
        <w:rPr>
          <w:rFonts w:hint="cs"/>
          <w:color w:val="000000" w:themeColor="text1"/>
          <w:sz w:val="144"/>
          <w:szCs w:val="72"/>
          <w:rtl/>
          <w:lang w:bidi="he-IL"/>
        </w:rPr>
        <w:t>קורסים דיגיטליים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7C8190A1" w:rsidR="00B32068" w:rsidRDefault="00B32068" w:rsidP="00B917DC">
      <w:pPr>
        <w:pStyle w:val="Signature"/>
        <w:ind w:left="0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560AE13F" w14:textId="6DE0F17F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3317AC2A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E348CF1" w14:textId="310FD08B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6C039EA" w14:textId="77777777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77E97525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240085F" w14:textId="7D8E0F22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DE77766" w14:textId="43DC5B32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A37084" w14:textId="5420729C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BD9B1D8" w14:textId="6988B03D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3BDE0F45" w14:textId="77777777" w:rsidR="00B917DC" w:rsidRPr="00512572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7FAF3369" w:rsidR="00B32068" w:rsidRDefault="00512572" w:rsidP="00DE27FA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DC78FF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קורסים דיגיטליים</w:t>
      </w:r>
    </w:p>
    <w:p w14:paraId="071B384C" w14:textId="7F544032" w:rsidR="00F777B6" w:rsidRDefault="00F777B6" w:rsidP="00B359A2">
      <w:pPr>
        <w:ind w:left="0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</w:p>
    <w:p w14:paraId="2E9D1E17" w14:textId="743739E4" w:rsidR="00F777B6" w:rsidRPr="00515B26" w:rsidRDefault="00F777B6" w:rsidP="00F777B6">
      <w:pPr>
        <w:spacing w:line="360" w:lineRule="auto"/>
        <w:jc w:val="right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515B2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דגשים חשובים:</w:t>
      </w:r>
    </w:p>
    <w:p w14:paraId="5952E097" w14:textId="6D806756" w:rsidR="00515B26" w:rsidRDefault="00302BAE" w:rsidP="00302BAE">
      <w:pPr>
        <w:pStyle w:val="ListParagraph"/>
        <w:numPr>
          <w:ilvl w:val="0"/>
          <w:numId w:val="35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העולם השתנה הגיע הזמן שגם אתם...</w:t>
      </w:r>
    </w:p>
    <w:p w14:paraId="72094766" w14:textId="44C4536A" w:rsidR="00302BAE" w:rsidRDefault="002C1DDC" w:rsidP="00302BAE">
      <w:pPr>
        <w:pStyle w:val="ListParagraph"/>
        <w:numPr>
          <w:ilvl w:val="0"/>
          <w:numId w:val="35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אפשר לשלב כחלק מהשירות או כמוצר היברידי </w:t>
      </w:r>
      <w:r w:rsidR="00B359A2">
        <w:rPr>
          <w:rFonts w:ascii="David" w:hAnsi="David" w:cs="David" w:hint="cs"/>
          <w:sz w:val="32"/>
          <w:szCs w:val="32"/>
          <w:rtl/>
        </w:rPr>
        <w:t>(קורס משולב למשל דיגיטאלי וגם פרונטאלי)</w:t>
      </w:r>
    </w:p>
    <w:p w14:paraId="0A36AB1A" w14:textId="6626F3CC" w:rsidR="00B359A2" w:rsidRDefault="00B359A2" w:rsidP="00B359A2">
      <w:pPr>
        <w:pStyle w:val="ListParagraph"/>
        <w:numPr>
          <w:ilvl w:val="0"/>
          <w:numId w:val="35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יכול לשמש כמוצר (שירות) מבוא או בסיסי </w:t>
      </w:r>
    </w:p>
    <w:p w14:paraId="7F63D32A" w14:textId="539B8853" w:rsidR="00493106" w:rsidRDefault="00493106" w:rsidP="00493106">
      <w:pPr>
        <w:bidi/>
        <w:spacing w:line="360" w:lineRule="auto"/>
        <w:rPr>
          <w:rFonts w:ascii="David" w:hAnsi="David" w:cs="David"/>
          <w:sz w:val="32"/>
          <w:szCs w:val="32"/>
          <w:rtl/>
        </w:rPr>
      </w:pPr>
    </w:p>
    <w:p w14:paraId="10C9AD80" w14:textId="1CCA703F" w:rsidR="00493106" w:rsidRDefault="00493106" w:rsidP="00493106">
      <w:pPr>
        <w:bidi/>
        <w:spacing w:line="360" w:lineRule="auto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49310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מערכת צעדים לביצוע:</w:t>
      </w:r>
    </w:p>
    <w:p w14:paraId="1D40ECF1" w14:textId="342A87C7" w:rsidR="00493106" w:rsidRDefault="00493106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איזה מהתכני ידע הקיימים אצלכם בעסק תרצו להפוך לקורס דיגיטלי</w:t>
      </w:r>
    </w:p>
    <w:p w14:paraId="5EA7B448" w14:textId="72704500" w:rsidR="00493106" w:rsidRDefault="00493106" w:rsidP="008714AF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                  ___________</w:t>
      </w:r>
    </w:p>
    <w:p w14:paraId="1358B007" w14:textId="3EBC037F" w:rsidR="00515B26" w:rsidRDefault="00493106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ערכו רשימה מסודרת של פרקים ותתי פרקים (סילבוס)                       ________</w:t>
      </w:r>
      <w:r w:rsidRPr="00493106">
        <w:rPr>
          <w:rFonts w:ascii="David" w:hAnsi="David" w:cs="David" w:hint="cs"/>
          <w:sz w:val="32"/>
          <w:szCs w:val="32"/>
          <w:rtl/>
        </w:rPr>
        <w:t>___</w:t>
      </w:r>
    </w:p>
    <w:p w14:paraId="632679F7" w14:textId="77777777" w:rsidR="00493106" w:rsidRDefault="00493106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בחרו שם לקורס                                                                                    ___________</w:t>
      </w:r>
    </w:p>
    <w:p w14:paraId="2C381F2B" w14:textId="77777777" w:rsidR="00493106" w:rsidRDefault="00493106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באיזה מתכונת ובאיזה כלים תירצו להכין את הקורס: האם באמצעות מצגות, סרטונים, חלק תיאורטי + חלק מעשי הכולל מבחנים, כלים נוספים</w:t>
      </w:r>
    </w:p>
    <w:p w14:paraId="5BAB499E" w14:textId="1773EAFB" w:rsidR="00493106" w:rsidRDefault="00493106" w:rsidP="008714AF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               ___________ </w:t>
      </w:r>
    </w:p>
    <w:p w14:paraId="550A52BC" w14:textId="79844A6B" w:rsid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הכינו את התוכן כתוב תחת כל נושא                                                 ____________</w:t>
      </w:r>
    </w:p>
    <w:p w14:paraId="4E0E2C26" w14:textId="77777777" w:rsidR="00360D37" w:rsidRDefault="00493106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קבלו הצעות מחיר </w:t>
      </w:r>
      <w:r w:rsidR="00360D37">
        <w:rPr>
          <w:rFonts w:ascii="David" w:hAnsi="David" w:cs="David" w:hint="cs"/>
          <w:sz w:val="32"/>
          <w:szCs w:val="32"/>
          <w:rtl/>
        </w:rPr>
        <w:t>למספר תוכנות/ בונה אתרים/ מערכות לקורסים דיגיטליים ובחרו מה הכי נכון עבורכם                                                                         ____________</w:t>
      </w:r>
    </w:p>
    <w:p w14:paraId="374BE06A" w14:textId="77777777" w:rsid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האם לשלב את המוצר בשירות שלכם או כמוצר היברידי  ____________</w:t>
      </w:r>
    </w:p>
    <w:p w14:paraId="0C27B61B" w14:textId="77777777" w:rsid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האם הקורס ישמש כמוצר מבוא או בסיס                          ____________</w:t>
      </w:r>
    </w:p>
    <w:p w14:paraId="4A3DC595" w14:textId="77777777" w:rsid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במידה והקורס משמש כמוצר בסיס, תמחרו                                   ____________</w:t>
      </w:r>
    </w:p>
    <w:p w14:paraId="0E11AD1C" w14:textId="573292FD" w:rsidR="00360D37" w:rsidRP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 w:rsidRPr="00360D37">
        <w:rPr>
          <w:rFonts w:ascii="David" w:hAnsi="David" w:cs="David" w:hint="cs"/>
          <w:sz w:val="32"/>
          <w:szCs w:val="32"/>
          <w:rtl/>
        </w:rPr>
        <w:lastRenderedPageBreak/>
        <w:t>החליטו על יעד להשלמת הקורס                                                 ____________</w:t>
      </w:r>
    </w:p>
    <w:p w14:paraId="5C4723F2" w14:textId="77777777" w:rsid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ארגנו את כל החומרים וקבעו יום צילומים מרוכז                    ____________</w:t>
      </w:r>
    </w:p>
    <w:p w14:paraId="7A15E140" w14:textId="77777777" w:rsid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ערכו את התכנים והסרטונים כנדרש                                          ____________ </w:t>
      </w:r>
    </w:p>
    <w:p w14:paraId="702C6FB8" w14:textId="77777777" w:rsid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דאגו שהספק שמולו הנכם עובדים יעלה את כל התכנים לפלטפורמה שבחרתם כנדרש                                                                                             ____________</w:t>
      </w:r>
    </w:p>
    <w:p w14:paraId="777B97E9" w14:textId="77777777" w:rsid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בצעו פיילוט וודאו שהכל עובד כנדרש במידת הצורך ערכו תיקונים _________</w:t>
      </w:r>
    </w:p>
    <w:p w14:paraId="261D3E09" w14:textId="77777777" w:rsidR="00360D37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אחת לרבעון נתחו את הדוחות של הפעילות מהקורסים הדיגטליים והפיקו מסקנות                                                                                          ____________</w:t>
      </w:r>
    </w:p>
    <w:p w14:paraId="04C80591" w14:textId="77777777" w:rsidR="008714AF" w:rsidRDefault="00360D37" w:rsidP="008714AF">
      <w:pPr>
        <w:pStyle w:val="ListParagraph"/>
        <w:numPr>
          <w:ilvl w:val="0"/>
          <w:numId w:val="40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הגדירו מי אחראי על רענון תכנים </w:t>
      </w:r>
      <w:r w:rsidR="008714AF">
        <w:rPr>
          <w:rFonts w:ascii="David" w:hAnsi="David" w:cs="David" w:hint="cs"/>
          <w:sz w:val="32"/>
          <w:szCs w:val="32"/>
          <w:rtl/>
        </w:rPr>
        <w:t>ודאגו</w:t>
      </w:r>
      <w:r>
        <w:rPr>
          <w:rFonts w:ascii="David" w:hAnsi="David" w:cs="David" w:hint="cs"/>
          <w:sz w:val="32"/>
          <w:szCs w:val="32"/>
          <w:rtl/>
        </w:rPr>
        <w:t xml:space="preserve">  </w:t>
      </w:r>
      <w:r w:rsidR="008714AF">
        <w:rPr>
          <w:rFonts w:ascii="David" w:hAnsi="David" w:cs="David" w:hint="cs"/>
          <w:sz w:val="32"/>
          <w:szCs w:val="32"/>
          <w:rtl/>
        </w:rPr>
        <w:t>לבצע התאמות ושינויים כנדרש</w:t>
      </w:r>
    </w:p>
    <w:p w14:paraId="4DDEE904" w14:textId="0D83B5D2" w:rsidR="00493106" w:rsidRPr="00493106" w:rsidRDefault="008714AF" w:rsidP="008714AF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         _____________</w:t>
      </w:r>
      <w:r w:rsidR="00360D37">
        <w:rPr>
          <w:rFonts w:ascii="David" w:hAnsi="David" w:cs="David" w:hint="cs"/>
          <w:sz w:val="32"/>
          <w:szCs w:val="32"/>
          <w:rtl/>
        </w:rPr>
        <w:t xml:space="preserve">                                       </w:t>
      </w:r>
      <w:r>
        <w:rPr>
          <w:rFonts w:ascii="David" w:hAnsi="David" w:cs="David" w:hint="cs"/>
          <w:sz w:val="32"/>
          <w:szCs w:val="32"/>
          <w:rtl/>
        </w:rPr>
        <w:t xml:space="preserve">  </w:t>
      </w:r>
      <w:r w:rsidR="00360D37"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</w:t>
      </w:r>
      <w:r w:rsidR="00493106">
        <w:rPr>
          <w:rFonts w:ascii="David" w:hAnsi="David" w:cs="David" w:hint="cs"/>
          <w:sz w:val="32"/>
          <w:szCs w:val="32"/>
          <w:rtl/>
        </w:rPr>
        <w:t xml:space="preserve">  </w:t>
      </w:r>
    </w:p>
    <w:p w14:paraId="4C65AA2D" w14:textId="77777777" w:rsidR="00515B26" w:rsidRDefault="00515B26" w:rsidP="008714AF">
      <w:pPr>
        <w:spacing w:line="48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733E4B93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37E62E54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48C23F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5F4C46D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0C479CD3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32580CE4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76F3502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F57EE3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B5BB258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27D58A2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4621A5C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3E19232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2F618FA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1629176C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4174539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26B79B07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C326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5B61B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644920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FA30F2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D8A1C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65A4E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47340D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48BC1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85E26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4C610A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C3396A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2263CD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FFA16C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849D29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3220C4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3DFCEC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1CD09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97BD9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F597B23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D5D2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3FED1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A9493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696F6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5E2DE3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74A9B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59EDB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A64C09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3C3F0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4A22B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723A5F8" w14:textId="77777777" w:rsidR="00515B26" w:rsidRDefault="00515B26" w:rsidP="00515B26"/>
    <w:p w14:paraId="69FF2395" w14:textId="77777777" w:rsidR="00515B26" w:rsidRPr="00515B26" w:rsidRDefault="00515B26" w:rsidP="00515B26">
      <w:pPr>
        <w:bidi/>
        <w:spacing w:line="360" w:lineRule="auto"/>
        <w:rPr>
          <w:rFonts w:ascii="David" w:hAnsi="David" w:cs="David" w:hint="cs"/>
          <w:sz w:val="32"/>
          <w:szCs w:val="32"/>
          <w:rtl/>
          <w:lang w:bidi="he-IL"/>
        </w:rPr>
      </w:pPr>
    </w:p>
    <w:p w14:paraId="637F7013" w14:textId="1B1CE17E" w:rsidR="00D81585" w:rsidRPr="00D81585" w:rsidRDefault="00D8121D" w:rsidP="00F777B6">
      <w:pPr>
        <w:jc w:val="right"/>
        <w:rPr>
          <w:rFonts w:ascii="David" w:hAnsi="David" w:cs="David"/>
          <w:sz w:val="20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AFB7DF1" w14:textId="77777777" w:rsidR="00D81585" w:rsidRP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12B372AE" w14:textId="0A442C42" w:rsid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74628BBB" w14:textId="77777777" w:rsidR="00B917DC" w:rsidRP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80C2" w14:textId="77777777" w:rsidR="00330D4B" w:rsidRDefault="00330D4B" w:rsidP="00A66B18">
      <w:pPr>
        <w:spacing w:before="0" w:after="0"/>
      </w:pPr>
      <w:r>
        <w:separator/>
      </w:r>
    </w:p>
  </w:endnote>
  <w:endnote w:type="continuationSeparator" w:id="0">
    <w:p w14:paraId="3DC28E45" w14:textId="77777777" w:rsidR="00330D4B" w:rsidRDefault="00330D4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7634" w14:textId="77777777" w:rsidR="00330D4B" w:rsidRDefault="00330D4B" w:rsidP="00A66B18">
      <w:pPr>
        <w:spacing w:before="0" w:after="0"/>
      </w:pPr>
      <w:r>
        <w:separator/>
      </w:r>
    </w:p>
  </w:footnote>
  <w:footnote w:type="continuationSeparator" w:id="0">
    <w:p w14:paraId="1616E4F3" w14:textId="77777777" w:rsidR="00330D4B" w:rsidRDefault="00330D4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76C"/>
    <w:multiLevelType w:val="hybridMultilevel"/>
    <w:tmpl w:val="177AE4F4"/>
    <w:lvl w:ilvl="0" w:tplc="8B22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5F90"/>
    <w:multiLevelType w:val="hybridMultilevel"/>
    <w:tmpl w:val="9772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D7F3A"/>
    <w:multiLevelType w:val="hybridMultilevel"/>
    <w:tmpl w:val="B18A7A82"/>
    <w:lvl w:ilvl="0" w:tplc="2AF0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B3A65"/>
    <w:multiLevelType w:val="hybridMultilevel"/>
    <w:tmpl w:val="970667DA"/>
    <w:lvl w:ilvl="0" w:tplc="657C9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D340C"/>
    <w:multiLevelType w:val="hybridMultilevel"/>
    <w:tmpl w:val="9ED85B34"/>
    <w:lvl w:ilvl="0" w:tplc="7976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C93B63"/>
    <w:multiLevelType w:val="hybridMultilevel"/>
    <w:tmpl w:val="9BD4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F5600"/>
    <w:multiLevelType w:val="hybridMultilevel"/>
    <w:tmpl w:val="58E4BBBE"/>
    <w:lvl w:ilvl="0" w:tplc="2452A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506EC"/>
    <w:multiLevelType w:val="hybridMultilevel"/>
    <w:tmpl w:val="275085A0"/>
    <w:lvl w:ilvl="0" w:tplc="A6CA3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05699"/>
    <w:multiLevelType w:val="hybridMultilevel"/>
    <w:tmpl w:val="61346B90"/>
    <w:lvl w:ilvl="0" w:tplc="02746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10154D"/>
    <w:multiLevelType w:val="hybridMultilevel"/>
    <w:tmpl w:val="F6DE3AE2"/>
    <w:lvl w:ilvl="0" w:tplc="8ADA7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124073"/>
    <w:multiLevelType w:val="hybridMultilevel"/>
    <w:tmpl w:val="11AC3340"/>
    <w:lvl w:ilvl="0" w:tplc="9E9091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655032"/>
    <w:multiLevelType w:val="multilevel"/>
    <w:tmpl w:val="A39048DC"/>
    <w:lvl w:ilvl="0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25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5A5B8F"/>
    <w:multiLevelType w:val="hybridMultilevel"/>
    <w:tmpl w:val="F46C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5547B"/>
    <w:multiLevelType w:val="hybridMultilevel"/>
    <w:tmpl w:val="BF94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D5048F"/>
    <w:multiLevelType w:val="hybridMultilevel"/>
    <w:tmpl w:val="30C67E0E"/>
    <w:lvl w:ilvl="0" w:tplc="27F074B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6"/>
  </w:num>
  <w:num w:numId="3">
    <w:abstractNumId w:val="14"/>
  </w:num>
  <w:num w:numId="4">
    <w:abstractNumId w:val="31"/>
  </w:num>
  <w:num w:numId="5">
    <w:abstractNumId w:val="23"/>
  </w:num>
  <w:num w:numId="6">
    <w:abstractNumId w:val="37"/>
  </w:num>
  <w:num w:numId="7">
    <w:abstractNumId w:val="30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3"/>
  </w:num>
  <w:num w:numId="14">
    <w:abstractNumId w:val="32"/>
  </w:num>
  <w:num w:numId="15">
    <w:abstractNumId w:val="3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8"/>
  </w:num>
  <w:num w:numId="19">
    <w:abstractNumId w:val="2"/>
  </w:num>
  <w:num w:numId="20">
    <w:abstractNumId w:val="34"/>
  </w:num>
  <w:num w:numId="21">
    <w:abstractNumId w:val="26"/>
  </w:num>
  <w:num w:numId="22">
    <w:abstractNumId w:val="25"/>
  </w:num>
  <w:num w:numId="23">
    <w:abstractNumId w:val="29"/>
  </w:num>
  <w:num w:numId="24">
    <w:abstractNumId w:val="4"/>
  </w:num>
  <w:num w:numId="25">
    <w:abstractNumId w:val="33"/>
  </w:num>
  <w:num w:numId="26">
    <w:abstractNumId w:val="12"/>
  </w:num>
  <w:num w:numId="27">
    <w:abstractNumId w:val="27"/>
  </w:num>
  <w:num w:numId="28">
    <w:abstractNumId w:val="16"/>
  </w:num>
  <w:num w:numId="29">
    <w:abstractNumId w:val="5"/>
  </w:num>
  <w:num w:numId="30">
    <w:abstractNumId w:val="21"/>
  </w:num>
  <w:num w:numId="31">
    <w:abstractNumId w:val="28"/>
  </w:num>
  <w:num w:numId="32">
    <w:abstractNumId w:val="1"/>
  </w:num>
  <w:num w:numId="33">
    <w:abstractNumId w:val="35"/>
  </w:num>
  <w:num w:numId="34">
    <w:abstractNumId w:val="20"/>
  </w:num>
  <w:num w:numId="35">
    <w:abstractNumId w:val="17"/>
  </w:num>
  <w:num w:numId="36">
    <w:abstractNumId w:val="3"/>
  </w:num>
  <w:num w:numId="37">
    <w:abstractNumId w:val="18"/>
  </w:num>
  <w:num w:numId="38">
    <w:abstractNumId w:val="22"/>
  </w:num>
  <w:num w:numId="39">
    <w:abstractNumId w:val="1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0F43AB"/>
    <w:rsid w:val="0010680C"/>
    <w:rsid w:val="00140767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237978"/>
    <w:rsid w:val="002678D5"/>
    <w:rsid w:val="00294A7E"/>
    <w:rsid w:val="002A5084"/>
    <w:rsid w:val="002C1DDC"/>
    <w:rsid w:val="002C2CA4"/>
    <w:rsid w:val="002C5989"/>
    <w:rsid w:val="002D5321"/>
    <w:rsid w:val="00301058"/>
    <w:rsid w:val="00302BAE"/>
    <w:rsid w:val="0030366E"/>
    <w:rsid w:val="00304EBC"/>
    <w:rsid w:val="00323143"/>
    <w:rsid w:val="00330D4B"/>
    <w:rsid w:val="00337B33"/>
    <w:rsid w:val="00337DCE"/>
    <w:rsid w:val="00352B81"/>
    <w:rsid w:val="00360D37"/>
    <w:rsid w:val="003828AE"/>
    <w:rsid w:val="00390C8C"/>
    <w:rsid w:val="003912A0"/>
    <w:rsid w:val="00394757"/>
    <w:rsid w:val="003A0150"/>
    <w:rsid w:val="003E24DF"/>
    <w:rsid w:val="003F6B3D"/>
    <w:rsid w:val="003F7A2B"/>
    <w:rsid w:val="003F7DB6"/>
    <w:rsid w:val="004022F6"/>
    <w:rsid w:val="004040E3"/>
    <w:rsid w:val="0041428F"/>
    <w:rsid w:val="0044757B"/>
    <w:rsid w:val="00481410"/>
    <w:rsid w:val="00483CA3"/>
    <w:rsid w:val="00490C88"/>
    <w:rsid w:val="00491855"/>
    <w:rsid w:val="00493106"/>
    <w:rsid w:val="00495B5D"/>
    <w:rsid w:val="004A2B0D"/>
    <w:rsid w:val="004F05D5"/>
    <w:rsid w:val="004F7598"/>
    <w:rsid w:val="00512572"/>
    <w:rsid w:val="00515B26"/>
    <w:rsid w:val="00540429"/>
    <w:rsid w:val="00566B06"/>
    <w:rsid w:val="00585EE8"/>
    <w:rsid w:val="00591295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4196"/>
    <w:rsid w:val="006F0126"/>
    <w:rsid w:val="006F6F10"/>
    <w:rsid w:val="00721C7D"/>
    <w:rsid w:val="00730D80"/>
    <w:rsid w:val="00757B78"/>
    <w:rsid w:val="00773A7B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43733"/>
    <w:rsid w:val="00862A06"/>
    <w:rsid w:val="008714AF"/>
    <w:rsid w:val="008D3C24"/>
    <w:rsid w:val="0094264D"/>
    <w:rsid w:val="009800F6"/>
    <w:rsid w:val="00996886"/>
    <w:rsid w:val="009972BD"/>
    <w:rsid w:val="00997705"/>
    <w:rsid w:val="009A6694"/>
    <w:rsid w:val="009B2488"/>
    <w:rsid w:val="009E04FD"/>
    <w:rsid w:val="009F0CA3"/>
    <w:rsid w:val="00A016BF"/>
    <w:rsid w:val="00A04C22"/>
    <w:rsid w:val="00A13173"/>
    <w:rsid w:val="00A26FE7"/>
    <w:rsid w:val="00A273CF"/>
    <w:rsid w:val="00A326D7"/>
    <w:rsid w:val="00A33BB0"/>
    <w:rsid w:val="00A4761C"/>
    <w:rsid w:val="00A56C21"/>
    <w:rsid w:val="00A57B2D"/>
    <w:rsid w:val="00A60405"/>
    <w:rsid w:val="00A65FD5"/>
    <w:rsid w:val="00A66B18"/>
    <w:rsid w:val="00A6783B"/>
    <w:rsid w:val="00A96CF8"/>
    <w:rsid w:val="00A9766F"/>
    <w:rsid w:val="00AA089B"/>
    <w:rsid w:val="00AD1884"/>
    <w:rsid w:val="00AE1388"/>
    <w:rsid w:val="00AF3982"/>
    <w:rsid w:val="00B05E0A"/>
    <w:rsid w:val="00B132A6"/>
    <w:rsid w:val="00B2030C"/>
    <w:rsid w:val="00B32068"/>
    <w:rsid w:val="00B359A2"/>
    <w:rsid w:val="00B50294"/>
    <w:rsid w:val="00B57D6E"/>
    <w:rsid w:val="00B917DC"/>
    <w:rsid w:val="00B91958"/>
    <w:rsid w:val="00B93312"/>
    <w:rsid w:val="00C701F7"/>
    <w:rsid w:val="00C70786"/>
    <w:rsid w:val="00C72939"/>
    <w:rsid w:val="00C771EF"/>
    <w:rsid w:val="00D10958"/>
    <w:rsid w:val="00D27E84"/>
    <w:rsid w:val="00D66593"/>
    <w:rsid w:val="00D7309B"/>
    <w:rsid w:val="00D8121D"/>
    <w:rsid w:val="00D81585"/>
    <w:rsid w:val="00D97BE3"/>
    <w:rsid w:val="00DC5678"/>
    <w:rsid w:val="00DC78FF"/>
    <w:rsid w:val="00DE27FA"/>
    <w:rsid w:val="00DE6DA2"/>
    <w:rsid w:val="00DF2D30"/>
    <w:rsid w:val="00E019D5"/>
    <w:rsid w:val="00E06F1F"/>
    <w:rsid w:val="00E24CDB"/>
    <w:rsid w:val="00E4786A"/>
    <w:rsid w:val="00E55D74"/>
    <w:rsid w:val="00E6540C"/>
    <w:rsid w:val="00E81E2A"/>
    <w:rsid w:val="00E90AE5"/>
    <w:rsid w:val="00ED38CD"/>
    <w:rsid w:val="00EE0952"/>
    <w:rsid w:val="00EE6727"/>
    <w:rsid w:val="00F41F95"/>
    <w:rsid w:val="00F75B70"/>
    <w:rsid w:val="00F777B6"/>
    <w:rsid w:val="00F82BBB"/>
    <w:rsid w:val="00FB66C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6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2022-02-20T06:52:00Z</dcterms:created>
  <dcterms:modified xsi:type="dcterms:W3CDTF">2022-02-20T11:12:00Z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